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F0" w:rsidRPr="00541625" w:rsidRDefault="002657F0" w:rsidP="002657F0">
      <w:pPr>
        <w:pStyle w:val="-0"/>
        <w:ind w:firstLine="0"/>
        <w:jc w:val="left"/>
        <w:rPr>
          <w:sz w:val="20"/>
          <w:szCs w:val="20"/>
        </w:rPr>
      </w:pPr>
      <w:r>
        <w:rPr>
          <w:sz w:val="20"/>
          <w:szCs w:val="20"/>
        </w:rPr>
        <w:t>Научная</w:t>
      </w:r>
      <w:r w:rsidRPr="00541625">
        <w:rPr>
          <w:sz w:val="20"/>
          <w:szCs w:val="20"/>
        </w:rPr>
        <w:t xml:space="preserve"> </w:t>
      </w:r>
      <w:r>
        <w:rPr>
          <w:sz w:val="20"/>
          <w:szCs w:val="20"/>
        </w:rPr>
        <w:t>статья</w:t>
      </w:r>
    </w:p>
    <w:p w:rsidR="002657F0" w:rsidRDefault="002657F0" w:rsidP="002657F0">
      <w:pPr>
        <w:pStyle w:val="-0"/>
        <w:ind w:firstLine="0"/>
        <w:jc w:val="left"/>
        <w:rPr>
          <w:sz w:val="20"/>
          <w:szCs w:val="20"/>
        </w:rPr>
      </w:pPr>
      <w:r w:rsidRPr="002657F0">
        <w:rPr>
          <w:sz w:val="20"/>
          <w:szCs w:val="20"/>
        </w:rPr>
        <w:t xml:space="preserve">УДК </w:t>
      </w:r>
      <w:r w:rsidR="008D0301" w:rsidRPr="00FC48A2">
        <w:rPr>
          <w:color w:val="FF0000"/>
          <w:sz w:val="20"/>
          <w:szCs w:val="20"/>
        </w:rPr>
        <w:t xml:space="preserve">(присваивается </w:t>
      </w:r>
      <w:r w:rsidR="008D0301">
        <w:rPr>
          <w:color w:val="FF0000"/>
          <w:sz w:val="20"/>
          <w:szCs w:val="20"/>
        </w:rPr>
        <w:t>автором</w:t>
      </w:r>
      <w:r w:rsidR="008D0301" w:rsidRPr="00FC48A2">
        <w:rPr>
          <w:color w:val="FF0000"/>
          <w:sz w:val="20"/>
          <w:szCs w:val="20"/>
        </w:rPr>
        <w:t>)</w:t>
      </w:r>
    </w:p>
    <w:p w:rsidR="002657F0" w:rsidRDefault="00500C66" w:rsidP="002657F0">
      <w:pPr>
        <w:pStyle w:val="-0"/>
        <w:ind w:firstLine="0"/>
        <w:jc w:val="left"/>
        <w:rPr>
          <w:sz w:val="20"/>
          <w:szCs w:val="20"/>
        </w:rPr>
      </w:pPr>
      <w:r w:rsidRPr="00500C66">
        <w:rPr>
          <w:rStyle w:val="af3"/>
          <w:color w:val="auto"/>
          <w:sz w:val="20"/>
          <w:szCs w:val="20"/>
          <w:u w:val="none"/>
          <w:lang w:val="en-US"/>
        </w:rPr>
        <w:t>DOI</w:t>
      </w:r>
      <w:r w:rsidRPr="00500C66">
        <w:rPr>
          <w:rStyle w:val="af3"/>
          <w:color w:val="auto"/>
          <w:sz w:val="20"/>
          <w:szCs w:val="20"/>
          <w:u w:val="none"/>
        </w:rPr>
        <w:t xml:space="preserve">: </w:t>
      </w:r>
      <w:hyperlink r:id="rId8" w:history="1">
        <w:r w:rsidR="00FC48A2" w:rsidRPr="00500C66">
          <w:rPr>
            <w:rStyle w:val="af3"/>
            <w:color w:val="auto"/>
            <w:sz w:val="20"/>
            <w:szCs w:val="20"/>
            <w:u w:val="none"/>
          </w:rPr>
          <w:t>https://doi.org/10.25686/2306-2819.20X</w:t>
        </w:r>
        <w:r w:rsidR="00FC48A2" w:rsidRPr="00500C66">
          <w:rPr>
            <w:rStyle w:val="af3"/>
            <w:color w:val="auto"/>
            <w:sz w:val="20"/>
            <w:szCs w:val="20"/>
            <w:u w:val="none"/>
            <w:lang w:val="en-US"/>
          </w:rPr>
          <w:t>X</w:t>
        </w:r>
        <w:r w:rsidR="00FC48A2" w:rsidRPr="00500C66">
          <w:rPr>
            <w:rStyle w:val="af3"/>
            <w:color w:val="auto"/>
            <w:sz w:val="20"/>
            <w:szCs w:val="20"/>
            <w:u w:val="none"/>
          </w:rPr>
          <w:t>.</w:t>
        </w:r>
        <w:r w:rsidR="00FC48A2" w:rsidRPr="00500C66">
          <w:rPr>
            <w:rStyle w:val="af3"/>
            <w:color w:val="auto"/>
            <w:sz w:val="20"/>
            <w:szCs w:val="20"/>
            <w:u w:val="none"/>
            <w:lang w:val="en-US"/>
          </w:rPr>
          <w:t>X</w:t>
        </w:r>
        <w:r w:rsidR="00FC48A2" w:rsidRPr="00500C66">
          <w:rPr>
            <w:rStyle w:val="af3"/>
            <w:color w:val="auto"/>
            <w:sz w:val="20"/>
            <w:szCs w:val="20"/>
            <w:u w:val="none"/>
          </w:rPr>
          <w:t>.X</w:t>
        </w:r>
      </w:hyperlink>
      <w:r w:rsidR="00FC48A2">
        <w:rPr>
          <w:sz w:val="20"/>
          <w:szCs w:val="20"/>
        </w:rPr>
        <w:t xml:space="preserve"> </w:t>
      </w:r>
      <w:r w:rsidR="00FC48A2" w:rsidRPr="00FC48A2">
        <w:rPr>
          <w:color w:val="FF0000"/>
          <w:sz w:val="20"/>
          <w:szCs w:val="20"/>
        </w:rPr>
        <w:t>(присваивается редакцией)</w:t>
      </w:r>
    </w:p>
    <w:p w:rsidR="00FC48A2" w:rsidRPr="00FC48A2" w:rsidRDefault="00FC48A2" w:rsidP="002657F0">
      <w:pPr>
        <w:pStyle w:val="-0"/>
        <w:ind w:firstLine="0"/>
        <w:jc w:val="left"/>
        <w:rPr>
          <w:sz w:val="20"/>
          <w:szCs w:val="20"/>
        </w:rPr>
      </w:pPr>
      <w:r>
        <w:rPr>
          <w:sz w:val="20"/>
          <w:szCs w:val="20"/>
          <w:lang w:val="en-US"/>
        </w:rPr>
        <w:t>EDN</w:t>
      </w:r>
      <w:r w:rsidR="00500C66">
        <w:rPr>
          <w:sz w:val="20"/>
          <w:szCs w:val="20"/>
        </w:rPr>
        <w:t>:</w:t>
      </w:r>
      <w:r w:rsidRPr="00B37506">
        <w:rPr>
          <w:sz w:val="20"/>
          <w:szCs w:val="20"/>
        </w:rPr>
        <w:t xml:space="preserve"> </w:t>
      </w:r>
      <w:r w:rsidRPr="00B37506">
        <w:rPr>
          <w:color w:val="FF0000"/>
          <w:sz w:val="20"/>
          <w:szCs w:val="20"/>
        </w:rPr>
        <w:t>(</w:t>
      </w:r>
      <w:r w:rsidRPr="00FC48A2">
        <w:rPr>
          <w:color w:val="FF0000"/>
          <w:sz w:val="20"/>
          <w:szCs w:val="20"/>
        </w:rPr>
        <w:t>присваивается редакцией)</w:t>
      </w:r>
    </w:p>
    <w:p w:rsidR="002657F0" w:rsidRPr="00CA7564" w:rsidRDefault="002657F0" w:rsidP="002657F0">
      <w:pPr>
        <w:pStyle w:val="-0"/>
        <w:ind w:firstLine="0"/>
        <w:jc w:val="left"/>
        <w:rPr>
          <w:sz w:val="20"/>
          <w:szCs w:val="20"/>
        </w:rPr>
      </w:pPr>
    </w:p>
    <w:p w:rsidR="002657F0" w:rsidRPr="005062A7" w:rsidRDefault="00CA7564" w:rsidP="005062A7">
      <w:pPr>
        <w:jc w:val="center"/>
        <w:rPr>
          <w:b/>
          <w:sz w:val="28"/>
          <w:szCs w:val="28"/>
          <w:shd w:val="clear" w:color="auto" w:fill="FFFFFF"/>
        </w:rPr>
      </w:pPr>
      <w:r>
        <w:rPr>
          <w:b/>
          <w:sz w:val="28"/>
          <w:szCs w:val="28"/>
        </w:rPr>
        <w:t>Название статьи</w:t>
      </w:r>
    </w:p>
    <w:p w:rsidR="005062A7" w:rsidRPr="00CA7564" w:rsidRDefault="005062A7" w:rsidP="005062A7">
      <w:pPr>
        <w:ind w:firstLine="284"/>
        <w:jc w:val="center"/>
        <w:rPr>
          <w:b/>
          <w:sz w:val="20"/>
          <w:szCs w:val="20"/>
          <w:shd w:val="clear" w:color="auto" w:fill="FFFFFF"/>
        </w:rPr>
      </w:pPr>
    </w:p>
    <w:p w:rsidR="005062A7" w:rsidRPr="00867E01" w:rsidRDefault="00CA7564" w:rsidP="00E4623D">
      <w:pPr>
        <w:jc w:val="center"/>
        <w:rPr>
          <w:b/>
          <w:i/>
          <w:shd w:val="clear" w:color="auto" w:fill="FFFFFF"/>
        </w:rPr>
      </w:pPr>
      <w:r>
        <w:rPr>
          <w:b/>
          <w:i/>
        </w:rPr>
        <w:t>И.</w:t>
      </w:r>
      <w:r w:rsidR="00DC6E5D">
        <w:rPr>
          <w:b/>
          <w:i/>
        </w:rPr>
        <w:t> </w:t>
      </w:r>
      <w:r>
        <w:rPr>
          <w:b/>
          <w:i/>
        </w:rPr>
        <w:t>О</w:t>
      </w:r>
      <w:r w:rsidR="00E4623D" w:rsidRPr="00867E01">
        <w:rPr>
          <w:b/>
          <w:i/>
        </w:rPr>
        <w:t>. </w:t>
      </w:r>
      <w:r>
        <w:rPr>
          <w:b/>
          <w:i/>
        </w:rPr>
        <w:t>Фамилия</w:t>
      </w:r>
      <w:r w:rsidR="00E4623D" w:rsidRPr="00867E01">
        <w:rPr>
          <w:b/>
          <w:i/>
          <w:vertAlign w:val="superscript"/>
        </w:rPr>
        <w:sym w:font="Wingdings" w:char="F02A"/>
      </w:r>
      <w:r w:rsidR="005062A7" w:rsidRPr="00867E01">
        <w:rPr>
          <w:b/>
          <w:i/>
        </w:rPr>
        <w:t xml:space="preserve"> </w:t>
      </w:r>
    </w:p>
    <w:p w:rsidR="00E4623D" w:rsidRPr="000F7A17" w:rsidRDefault="00951F47" w:rsidP="00E4623D">
      <w:pPr>
        <w:jc w:val="center"/>
        <w:rPr>
          <w:sz w:val="20"/>
          <w:szCs w:val="20"/>
        </w:rPr>
      </w:pPr>
      <w:r>
        <w:rPr>
          <w:sz w:val="20"/>
          <w:szCs w:val="20"/>
        </w:rPr>
        <w:t>Название организации-места работы</w:t>
      </w:r>
      <w:r w:rsidR="00E4623D" w:rsidRPr="000F7A17">
        <w:rPr>
          <w:sz w:val="20"/>
          <w:szCs w:val="20"/>
        </w:rPr>
        <w:t xml:space="preserve">, </w:t>
      </w:r>
    </w:p>
    <w:p w:rsidR="00E4623D" w:rsidRPr="000F7A17" w:rsidRDefault="00951F47" w:rsidP="00E4623D">
      <w:pPr>
        <w:jc w:val="center"/>
        <w:rPr>
          <w:sz w:val="20"/>
          <w:szCs w:val="20"/>
        </w:rPr>
      </w:pPr>
      <w:r>
        <w:rPr>
          <w:sz w:val="20"/>
          <w:szCs w:val="20"/>
        </w:rPr>
        <w:t>Страна, индекс, город, улица, дом</w:t>
      </w:r>
    </w:p>
    <w:p w:rsidR="005062A7" w:rsidRPr="0041224D" w:rsidRDefault="00951F47" w:rsidP="002657F0">
      <w:pPr>
        <w:ind w:firstLine="284"/>
        <w:jc w:val="center"/>
        <w:rPr>
          <w:sz w:val="20"/>
          <w:szCs w:val="20"/>
        </w:rPr>
      </w:pPr>
      <w:proofErr w:type="gramStart"/>
      <w:r>
        <w:rPr>
          <w:sz w:val="20"/>
          <w:szCs w:val="20"/>
          <w:lang w:val="en-US"/>
        </w:rPr>
        <w:t>e</w:t>
      </w:r>
      <w:r w:rsidRPr="003D2251">
        <w:rPr>
          <w:sz w:val="20"/>
          <w:szCs w:val="20"/>
        </w:rPr>
        <w:t>-</w:t>
      </w:r>
      <w:r>
        <w:rPr>
          <w:sz w:val="20"/>
          <w:szCs w:val="20"/>
          <w:lang w:val="en-US"/>
        </w:rPr>
        <w:t>mail</w:t>
      </w:r>
      <w:proofErr w:type="gramEnd"/>
      <w:r w:rsidR="00E4623D" w:rsidRPr="00E4623D">
        <w:rPr>
          <w:sz w:val="20"/>
          <w:szCs w:val="20"/>
          <w:vertAlign w:val="superscript"/>
        </w:rPr>
        <w:sym w:font="Wingdings" w:char="F02A"/>
      </w:r>
    </w:p>
    <w:p w:rsidR="00E4623D" w:rsidRPr="00532F2F" w:rsidRDefault="00E4623D" w:rsidP="002657F0">
      <w:pPr>
        <w:ind w:firstLine="284"/>
        <w:jc w:val="center"/>
        <w:rPr>
          <w:sz w:val="12"/>
          <w:szCs w:val="12"/>
        </w:rPr>
      </w:pPr>
    </w:p>
    <w:p w:rsidR="002657F0" w:rsidRPr="008D0301" w:rsidRDefault="00E4623D" w:rsidP="009E2554">
      <w:pPr>
        <w:ind w:left="567" w:right="567" w:firstLine="425"/>
        <w:jc w:val="both"/>
        <w:rPr>
          <w:sz w:val="20"/>
          <w:szCs w:val="20"/>
        </w:rPr>
      </w:pPr>
      <w:r w:rsidRPr="008D0301">
        <w:rPr>
          <w:b/>
          <w:sz w:val="20"/>
          <w:szCs w:val="20"/>
        </w:rPr>
        <w:t>Аннотация</w:t>
      </w:r>
      <w:r w:rsidRPr="008D0301">
        <w:rPr>
          <w:sz w:val="20"/>
          <w:szCs w:val="20"/>
        </w:rPr>
        <w:t>.</w:t>
      </w:r>
      <w:r w:rsidR="003D2251" w:rsidRPr="008D0301">
        <w:rPr>
          <w:sz w:val="20"/>
          <w:szCs w:val="20"/>
        </w:rPr>
        <w:t xml:space="preserve"> </w:t>
      </w:r>
      <w:r w:rsidR="002F75B7">
        <w:rPr>
          <w:sz w:val="20"/>
          <w:szCs w:val="20"/>
        </w:rPr>
        <w:t xml:space="preserve">Ёмкое информативное </w:t>
      </w:r>
      <w:r w:rsidR="002F75B7" w:rsidRPr="002F75B7">
        <w:rPr>
          <w:sz w:val="20"/>
          <w:szCs w:val="20"/>
        </w:rPr>
        <w:t>(не содержать общих слов)</w:t>
      </w:r>
      <w:r w:rsidR="002E53C7">
        <w:rPr>
          <w:sz w:val="20"/>
          <w:szCs w:val="20"/>
        </w:rPr>
        <w:t>, сжатое описание содержания</w:t>
      </w:r>
      <w:r w:rsidR="002F75B7">
        <w:rPr>
          <w:sz w:val="20"/>
          <w:szCs w:val="20"/>
        </w:rPr>
        <w:t xml:space="preserve"> работы</w:t>
      </w:r>
      <w:r w:rsidR="002E53C7">
        <w:rPr>
          <w:sz w:val="20"/>
          <w:szCs w:val="20"/>
        </w:rPr>
        <w:t xml:space="preserve"> объёмом</w:t>
      </w:r>
      <w:r w:rsidR="002F75B7">
        <w:rPr>
          <w:sz w:val="20"/>
          <w:szCs w:val="20"/>
        </w:rPr>
        <w:t xml:space="preserve"> </w:t>
      </w:r>
      <w:r w:rsidR="002E53C7">
        <w:rPr>
          <w:sz w:val="20"/>
          <w:szCs w:val="20"/>
        </w:rPr>
        <w:t>10</w:t>
      </w:r>
      <w:r w:rsidR="002F75B7">
        <w:rPr>
          <w:sz w:val="20"/>
          <w:szCs w:val="20"/>
        </w:rPr>
        <w:t>0-150</w:t>
      </w:r>
      <w:r w:rsidR="008806FF" w:rsidRPr="008D0301">
        <w:rPr>
          <w:sz w:val="20"/>
          <w:szCs w:val="20"/>
        </w:rPr>
        <w:t xml:space="preserve"> слов</w:t>
      </w:r>
      <w:r w:rsidR="002E53C7">
        <w:rPr>
          <w:sz w:val="20"/>
          <w:szCs w:val="20"/>
        </w:rPr>
        <w:t>, включающее основные ключевые слова, отражающие актуальность и новизну исследования, методологию, полученные результаты и краткие выводы.</w:t>
      </w:r>
      <w:r w:rsidR="00F20EE8">
        <w:rPr>
          <w:sz w:val="20"/>
          <w:szCs w:val="20"/>
        </w:rPr>
        <w:t xml:space="preserve"> </w:t>
      </w:r>
      <w:r w:rsidR="005F1915">
        <w:rPr>
          <w:sz w:val="20"/>
          <w:szCs w:val="20"/>
        </w:rPr>
        <w:t xml:space="preserve">Следует избегать описательности с большим числом общеупотребимых </w:t>
      </w:r>
      <w:r w:rsidR="00DC6E5D" w:rsidRPr="00DC6E5D">
        <w:rPr>
          <w:sz w:val="20"/>
          <w:szCs w:val="20"/>
        </w:rPr>
        <w:t>и малозначащих для понимания содержания статьи слов.</w:t>
      </w:r>
    </w:p>
    <w:p w:rsidR="00E4623D" w:rsidRPr="008D0301" w:rsidRDefault="00E4623D" w:rsidP="009E2554">
      <w:pPr>
        <w:ind w:left="567" w:right="567" w:firstLine="425"/>
        <w:jc w:val="both"/>
        <w:rPr>
          <w:sz w:val="16"/>
          <w:szCs w:val="16"/>
        </w:rPr>
      </w:pPr>
    </w:p>
    <w:p w:rsidR="002657F0" w:rsidRPr="008D0301" w:rsidRDefault="002657F0" w:rsidP="009E2554">
      <w:pPr>
        <w:ind w:left="567" w:right="567" w:firstLine="425"/>
        <w:jc w:val="both"/>
        <w:rPr>
          <w:sz w:val="20"/>
          <w:szCs w:val="20"/>
        </w:rPr>
      </w:pPr>
      <w:r w:rsidRPr="008D0301">
        <w:rPr>
          <w:b/>
          <w:sz w:val="20"/>
          <w:szCs w:val="20"/>
        </w:rPr>
        <w:t>Ключевые слова:</w:t>
      </w:r>
      <w:r w:rsidRPr="008D0301">
        <w:rPr>
          <w:sz w:val="20"/>
          <w:szCs w:val="20"/>
        </w:rPr>
        <w:t xml:space="preserve"> </w:t>
      </w:r>
      <w:r w:rsidR="00DC6E5D">
        <w:rPr>
          <w:sz w:val="20"/>
          <w:szCs w:val="20"/>
        </w:rPr>
        <w:t xml:space="preserve">основные слова и </w:t>
      </w:r>
      <w:r w:rsidR="008806FF" w:rsidRPr="008D0301">
        <w:rPr>
          <w:sz w:val="20"/>
          <w:szCs w:val="20"/>
        </w:rPr>
        <w:t>словосочетани</w:t>
      </w:r>
      <w:r w:rsidR="00DC6E5D">
        <w:rPr>
          <w:sz w:val="20"/>
          <w:szCs w:val="20"/>
        </w:rPr>
        <w:t>я, опре</w:t>
      </w:r>
      <w:r w:rsidR="0039247E">
        <w:rPr>
          <w:sz w:val="20"/>
          <w:szCs w:val="20"/>
        </w:rPr>
        <w:t>де</w:t>
      </w:r>
      <w:r w:rsidR="00DC6E5D">
        <w:rPr>
          <w:sz w:val="20"/>
          <w:szCs w:val="20"/>
        </w:rPr>
        <w:t>ляющие предмет и объект исследования, характеризующие основное содержание статьи</w:t>
      </w:r>
      <w:r w:rsidR="00DC6E5D" w:rsidRPr="00DC6E5D">
        <w:rPr>
          <w:sz w:val="20"/>
          <w:szCs w:val="20"/>
        </w:rPr>
        <w:t xml:space="preserve"> </w:t>
      </w:r>
      <w:r w:rsidR="00DC6E5D">
        <w:rPr>
          <w:sz w:val="20"/>
          <w:szCs w:val="20"/>
        </w:rPr>
        <w:t>(</w:t>
      </w:r>
      <w:r w:rsidR="00DC6E5D" w:rsidRPr="008D0301">
        <w:rPr>
          <w:sz w:val="20"/>
          <w:szCs w:val="20"/>
        </w:rPr>
        <w:t>не менее 5 слов</w:t>
      </w:r>
      <w:r w:rsidR="00DC6E5D">
        <w:rPr>
          <w:sz w:val="20"/>
          <w:szCs w:val="20"/>
        </w:rPr>
        <w:t>)</w:t>
      </w:r>
    </w:p>
    <w:p w:rsidR="00E4623D" w:rsidRPr="008D0301" w:rsidRDefault="00E4623D" w:rsidP="009E2554">
      <w:pPr>
        <w:ind w:left="567" w:right="567" w:firstLine="425"/>
        <w:jc w:val="both"/>
        <w:rPr>
          <w:sz w:val="16"/>
          <w:szCs w:val="16"/>
        </w:rPr>
      </w:pPr>
    </w:p>
    <w:p w:rsidR="003F1C7D" w:rsidRPr="008D0301" w:rsidRDefault="003F1C7D" w:rsidP="009E2554">
      <w:pPr>
        <w:ind w:left="567" w:right="567" w:firstLine="425"/>
        <w:jc w:val="both"/>
        <w:rPr>
          <w:sz w:val="20"/>
          <w:szCs w:val="20"/>
        </w:rPr>
      </w:pPr>
      <w:r w:rsidRPr="008D0301">
        <w:rPr>
          <w:b/>
          <w:sz w:val="20"/>
          <w:szCs w:val="20"/>
        </w:rPr>
        <w:t>Финансирование</w:t>
      </w:r>
      <w:r w:rsidRPr="008D0301">
        <w:rPr>
          <w:sz w:val="20"/>
          <w:szCs w:val="20"/>
        </w:rPr>
        <w:t>: работа выполнена при поддержке гранта</w:t>
      </w:r>
      <w:proofErr w:type="gramStart"/>
      <w:r w:rsidR="008806FF" w:rsidRPr="008D0301">
        <w:rPr>
          <w:sz w:val="20"/>
          <w:szCs w:val="20"/>
        </w:rPr>
        <w:t>…</w:t>
      </w:r>
      <w:r w:rsidR="009E2554">
        <w:rPr>
          <w:sz w:val="20"/>
          <w:szCs w:val="20"/>
        </w:rPr>
        <w:t>(</w:t>
      </w:r>
      <w:proofErr w:type="gramEnd"/>
      <w:r w:rsidR="009E2554">
        <w:rPr>
          <w:sz w:val="20"/>
          <w:szCs w:val="20"/>
        </w:rPr>
        <w:t>в случае о</w:t>
      </w:r>
      <w:r w:rsidR="00E13A72">
        <w:rPr>
          <w:sz w:val="20"/>
          <w:szCs w:val="20"/>
        </w:rPr>
        <w:t>тсутствия,</w:t>
      </w:r>
      <w:r w:rsidR="009E2554">
        <w:rPr>
          <w:sz w:val="20"/>
          <w:szCs w:val="20"/>
        </w:rPr>
        <w:t xml:space="preserve"> </w:t>
      </w:r>
      <w:r w:rsidR="00E13A72">
        <w:rPr>
          <w:sz w:val="20"/>
          <w:szCs w:val="20"/>
        </w:rPr>
        <w:t xml:space="preserve">можно указать следующие варианты: не указан; </w:t>
      </w:r>
      <w:r w:rsidR="00E13A72" w:rsidRPr="00E13A72">
        <w:rPr>
          <w:sz w:val="20"/>
          <w:szCs w:val="20"/>
        </w:rPr>
        <w:t>авторы заявляют об отсутствии внешнего финансирова</w:t>
      </w:r>
      <w:r w:rsidR="006E1047">
        <w:rPr>
          <w:sz w:val="20"/>
          <w:szCs w:val="20"/>
        </w:rPr>
        <w:t>ния при проведении исследования).</w:t>
      </w:r>
    </w:p>
    <w:p w:rsidR="008806FF" w:rsidRPr="008D0301" w:rsidRDefault="008806FF" w:rsidP="009E2554">
      <w:pPr>
        <w:ind w:left="567" w:right="567" w:firstLine="425"/>
        <w:jc w:val="both"/>
        <w:rPr>
          <w:sz w:val="16"/>
          <w:szCs w:val="16"/>
        </w:rPr>
      </w:pPr>
    </w:p>
    <w:p w:rsidR="009E7E7E" w:rsidRDefault="009E7E7E" w:rsidP="009E2554">
      <w:pPr>
        <w:ind w:left="567" w:right="567" w:firstLine="425"/>
        <w:jc w:val="both"/>
        <w:rPr>
          <w:sz w:val="20"/>
          <w:szCs w:val="20"/>
        </w:rPr>
      </w:pPr>
      <w:r w:rsidRPr="008D0301">
        <w:rPr>
          <w:b/>
          <w:sz w:val="20"/>
          <w:szCs w:val="20"/>
        </w:rPr>
        <w:t xml:space="preserve">Благодарности: </w:t>
      </w:r>
      <w:r w:rsidRPr="008D0301">
        <w:rPr>
          <w:sz w:val="20"/>
          <w:szCs w:val="20"/>
        </w:rPr>
        <w:t xml:space="preserve">выражается признательность коллегам, организациям, научным руководителям и другим лицам, которые оказывали помощь при подготовке рукописи и проведении исследований </w:t>
      </w:r>
      <w:r w:rsidRPr="008D0301">
        <w:rPr>
          <w:b/>
          <w:sz w:val="20"/>
          <w:szCs w:val="20"/>
        </w:rPr>
        <w:t>(при необходимости</w:t>
      </w:r>
      <w:r w:rsidR="00FB66F8" w:rsidRPr="008D0301">
        <w:rPr>
          <w:sz w:val="20"/>
          <w:szCs w:val="20"/>
        </w:rPr>
        <w:t>)</w:t>
      </w:r>
    </w:p>
    <w:p w:rsidR="0041224D" w:rsidRDefault="0041224D" w:rsidP="009E2554">
      <w:pPr>
        <w:ind w:left="567" w:right="567" w:firstLine="425"/>
        <w:jc w:val="both"/>
        <w:rPr>
          <w:b/>
          <w:sz w:val="20"/>
          <w:szCs w:val="20"/>
        </w:rPr>
      </w:pPr>
    </w:p>
    <w:tbl>
      <w:tblPr>
        <w:tblStyle w:val="af2"/>
        <w:tblW w:w="9040" w:type="dxa"/>
        <w:tblLook w:val="04A0" w:firstRow="1" w:lastRow="0" w:firstColumn="1" w:lastColumn="0" w:noHBand="0" w:noVBand="1"/>
      </w:tblPr>
      <w:tblGrid>
        <w:gridCol w:w="9040"/>
      </w:tblGrid>
      <w:tr w:rsidR="0041224D" w:rsidRPr="0041224D" w:rsidTr="00467272">
        <w:tc>
          <w:tcPr>
            <w:tcW w:w="9040" w:type="dxa"/>
            <w:tcBorders>
              <w:left w:val="nil"/>
              <w:right w:val="nil"/>
            </w:tcBorders>
          </w:tcPr>
          <w:p w:rsidR="0041224D" w:rsidRPr="0041224D" w:rsidRDefault="0041224D" w:rsidP="0041224D">
            <w:pPr>
              <w:spacing w:line="233" w:lineRule="auto"/>
              <w:ind w:firstLine="425"/>
              <w:jc w:val="both"/>
              <w:rPr>
                <w:b/>
                <w:color w:val="000000"/>
                <w:spacing w:val="-5"/>
                <w:sz w:val="12"/>
                <w:szCs w:val="12"/>
                <w:lang w:val="en-US"/>
              </w:rPr>
            </w:pPr>
            <w:r w:rsidRPr="006C2B1C">
              <w:rPr>
                <w:rFonts w:eastAsiaTheme="minorEastAsia"/>
                <w:b/>
                <w:spacing w:val="-5"/>
                <w:sz w:val="20"/>
                <w:szCs w:val="20"/>
              </w:rPr>
              <w:t>Для цитирования:</w:t>
            </w:r>
            <w:r w:rsidRPr="006C2B1C">
              <w:rPr>
                <w:rFonts w:eastAsiaTheme="minorEastAsia"/>
                <w:spacing w:val="-5"/>
                <w:sz w:val="20"/>
                <w:szCs w:val="20"/>
              </w:rPr>
              <w:t xml:space="preserve"> </w:t>
            </w:r>
            <w:r>
              <w:rPr>
                <w:rFonts w:eastAsiaTheme="minorEastAsia"/>
                <w:spacing w:val="-5"/>
                <w:sz w:val="20"/>
                <w:szCs w:val="20"/>
              </w:rPr>
              <w:t>Автор1</w:t>
            </w:r>
            <w:r w:rsidRPr="006C2B1C">
              <w:rPr>
                <w:rFonts w:eastAsiaTheme="minorEastAsia"/>
                <w:spacing w:val="-5"/>
                <w:sz w:val="20"/>
                <w:szCs w:val="20"/>
              </w:rPr>
              <w:t xml:space="preserve">, </w:t>
            </w:r>
            <w:r>
              <w:rPr>
                <w:rFonts w:eastAsiaTheme="minorEastAsia"/>
                <w:spacing w:val="-5"/>
                <w:sz w:val="20"/>
                <w:szCs w:val="20"/>
              </w:rPr>
              <w:t>Автор2</w:t>
            </w:r>
            <w:r w:rsidRPr="006C2B1C">
              <w:rPr>
                <w:rFonts w:eastAsiaTheme="minorEastAsia"/>
                <w:spacing w:val="-5"/>
                <w:sz w:val="20"/>
                <w:szCs w:val="20"/>
              </w:rPr>
              <w:t xml:space="preserve">. </w:t>
            </w:r>
            <w:r>
              <w:rPr>
                <w:rFonts w:eastAsiaTheme="minorEastAsia"/>
                <w:spacing w:val="-5"/>
                <w:sz w:val="20"/>
                <w:szCs w:val="20"/>
              </w:rPr>
              <w:t>Название статьи</w:t>
            </w:r>
            <w:r w:rsidRPr="006C2B1C">
              <w:rPr>
                <w:rFonts w:eastAsiaTheme="minorEastAsia"/>
                <w:spacing w:val="-5"/>
                <w:sz w:val="20"/>
                <w:szCs w:val="20"/>
              </w:rPr>
              <w:t xml:space="preserve"> // Вестник Поволжского государственного технологического университета. Сер.: Радиотехнические и ин</w:t>
            </w:r>
            <w:r>
              <w:rPr>
                <w:rFonts w:eastAsiaTheme="minorEastAsia"/>
                <w:spacing w:val="-5"/>
                <w:sz w:val="20"/>
                <w:szCs w:val="20"/>
              </w:rPr>
              <w:t>фокоммуникационные системы. 202X</w:t>
            </w:r>
            <w:r w:rsidRPr="006C2B1C">
              <w:rPr>
                <w:rFonts w:eastAsiaTheme="minorEastAsia"/>
                <w:spacing w:val="-5"/>
                <w:sz w:val="20"/>
                <w:szCs w:val="20"/>
              </w:rPr>
              <w:t xml:space="preserve">. № </w:t>
            </w:r>
            <w:r>
              <w:rPr>
                <w:rFonts w:eastAsiaTheme="minorEastAsia"/>
                <w:spacing w:val="-5"/>
                <w:sz w:val="20"/>
                <w:szCs w:val="20"/>
                <w:lang w:val="en-US"/>
              </w:rPr>
              <w:t>X</w:t>
            </w:r>
            <w:r w:rsidRPr="006C2B1C">
              <w:rPr>
                <w:rFonts w:eastAsiaTheme="minorEastAsia"/>
                <w:spacing w:val="-5"/>
                <w:sz w:val="20"/>
                <w:szCs w:val="20"/>
              </w:rPr>
              <w:t xml:space="preserve"> (</w:t>
            </w:r>
            <w:r>
              <w:rPr>
                <w:rFonts w:eastAsiaTheme="minorEastAsia"/>
                <w:spacing w:val="-5"/>
                <w:sz w:val="20"/>
                <w:szCs w:val="20"/>
              </w:rPr>
              <w:t>ХХ</w:t>
            </w:r>
            <w:r w:rsidRPr="006C2B1C">
              <w:rPr>
                <w:rFonts w:eastAsiaTheme="minorEastAsia"/>
                <w:spacing w:val="-5"/>
                <w:sz w:val="20"/>
                <w:szCs w:val="20"/>
              </w:rPr>
              <w:t>). С</w:t>
            </w:r>
            <w:r w:rsidRPr="009245F9">
              <w:rPr>
                <w:rFonts w:eastAsiaTheme="minorEastAsia"/>
                <w:spacing w:val="-5"/>
                <w:sz w:val="20"/>
                <w:szCs w:val="20"/>
              </w:rPr>
              <w:t xml:space="preserve">. </w:t>
            </w:r>
            <w:r>
              <w:rPr>
                <w:rFonts w:eastAsiaTheme="minorEastAsia"/>
                <w:spacing w:val="-5"/>
                <w:sz w:val="20"/>
                <w:szCs w:val="20"/>
              </w:rPr>
              <w:t>ХХ</w:t>
            </w:r>
            <w:r w:rsidRPr="009245F9">
              <w:rPr>
                <w:rFonts w:eastAsiaTheme="minorEastAsia"/>
                <w:spacing w:val="-5"/>
                <w:sz w:val="20"/>
                <w:szCs w:val="20"/>
              </w:rPr>
              <w:t>–</w:t>
            </w:r>
            <w:r>
              <w:rPr>
                <w:rFonts w:eastAsiaTheme="minorEastAsia"/>
                <w:spacing w:val="-5"/>
                <w:sz w:val="20"/>
                <w:szCs w:val="20"/>
              </w:rPr>
              <w:t>ХХ</w:t>
            </w:r>
            <w:r w:rsidRPr="009245F9">
              <w:rPr>
                <w:rFonts w:eastAsiaTheme="minorEastAsia"/>
                <w:spacing w:val="-5"/>
                <w:sz w:val="20"/>
                <w:szCs w:val="20"/>
              </w:rPr>
              <w:t xml:space="preserve">. </w:t>
            </w:r>
            <w:r w:rsidRPr="006C2B1C">
              <w:rPr>
                <w:rFonts w:eastAsiaTheme="minorEastAsia"/>
                <w:spacing w:val="-5"/>
                <w:sz w:val="20"/>
                <w:szCs w:val="20"/>
                <w:lang w:val="en-US"/>
              </w:rPr>
              <w:t>DOI</w:t>
            </w:r>
            <w:r w:rsidRPr="0041224D">
              <w:rPr>
                <w:rFonts w:eastAsiaTheme="minorEastAsia"/>
                <w:spacing w:val="-5"/>
                <w:sz w:val="20"/>
                <w:szCs w:val="20"/>
                <w:lang w:val="en-US"/>
              </w:rPr>
              <w:t xml:space="preserve">: </w:t>
            </w:r>
            <w:r w:rsidRPr="006C2B1C">
              <w:rPr>
                <w:rFonts w:eastAsiaTheme="minorEastAsia"/>
                <w:spacing w:val="-5"/>
                <w:sz w:val="20"/>
                <w:szCs w:val="20"/>
                <w:lang w:val="en-US"/>
              </w:rPr>
              <w:t>https</w:t>
            </w:r>
            <w:r w:rsidRPr="0041224D">
              <w:rPr>
                <w:rFonts w:eastAsiaTheme="minorEastAsia"/>
                <w:spacing w:val="-5"/>
                <w:sz w:val="20"/>
                <w:szCs w:val="20"/>
                <w:lang w:val="en-US"/>
              </w:rPr>
              <w:t>://</w:t>
            </w:r>
            <w:r w:rsidRPr="006C2B1C">
              <w:rPr>
                <w:rFonts w:eastAsiaTheme="minorEastAsia"/>
                <w:spacing w:val="-5"/>
                <w:sz w:val="20"/>
                <w:szCs w:val="20"/>
                <w:lang w:val="en-US"/>
              </w:rPr>
              <w:t>doi</w:t>
            </w:r>
            <w:r w:rsidRPr="0041224D">
              <w:rPr>
                <w:rFonts w:eastAsiaTheme="minorEastAsia"/>
                <w:spacing w:val="-5"/>
                <w:sz w:val="20"/>
                <w:szCs w:val="20"/>
                <w:lang w:val="en-US"/>
              </w:rPr>
              <w:t>.</w:t>
            </w:r>
            <w:r w:rsidRPr="006C2B1C">
              <w:rPr>
                <w:rFonts w:eastAsiaTheme="minorEastAsia"/>
                <w:spacing w:val="-5"/>
                <w:sz w:val="20"/>
                <w:szCs w:val="20"/>
                <w:lang w:val="en-US"/>
              </w:rPr>
              <w:t>org</w:t>
            </w:r>
            <w:r w:rsidRPr="0041224D">
              <w:rPr>
                <w:rFonts w:eastAsiaTheme="minorEastAsia"/>
                <w:spacing w:val="-5"/>
                <w:sz w:val="20"/>
                <w:szCs w:val="20"/>
                <w:lang w:val="en-US"/>
              </w:rPr>
              <w:t>/10.25686/2306-2819.202</w:t>
            </w:r>
            <w:r>
              <w:rPr>
                <w:rFonts w:eastAsiaTheme="minorEastAsia"/>
                <w:spacing w:val="-5"/>
                <w:sz w:val="20"/>
                <w:szCs w:val="20"/>
              </w:rPr>
              <w:t>Х</w:t>
            </w:r>
            <w:r w:rsidRPr="0041224D">
              <w:rPr>
                <w:rFonts w:eastAsiaTheme="minorEastAsia"/>
                <w:spacing w:val="-5"/>
                <w:sz w:val="20"/>
                <w:szCs w:val="20"/>
                <w:lang w:val="en-US"/>
              </w:rPr>
              <w:t>.1.</w:t>
            </w:r>
            <w:r>
              <w:rPr>
                <w:rFonts w:eastAsiaTheme="minorEastAsia"/>
                <w:spacing w:val="-5"/>
                <w:sz w:val="20"/>
                <w:szCs w:val="20"/>
              </w:rPr>
              <w:t>Х</w:t>
            </w:r>
            <w:r w:rsidRPr="0041224D">
              <w:rPr>
                <w:rFonts w:eastAsiaTheme="minorEastAsia"/>
                <w:spacing w:val="-5"/>
                <w:sz w:val="20"/>
                <w:szCs w:val="20"/>
                <w:lang w:val="en-US"/>
              </w:rPr>
              <w:t>; EDN:</w:t>
            </w:r>
            <w:r w:rsidRPr="0041224D">
              <w:rPr>
                <w:lang w:val="en-US"/>
              </w:rPr>
              <w:t xml:space="preserve"> </w:t>
            </w:r>
            <w:r w:rsidRPr="0041224D">
              <w:rPr>
                <w:rFonts w:eastAsiaTheme="minorEastAsia"/>
                <w:spacing w:val="-5"/>
                <w:sz w:val="20"/>
                <w:szCs w:val="20"/>
                <w:lang w:val="en-US"/>
              </w:rPr>
              <w:t xml:space="preserve"> </w:t>
            </w:r>
          </w:p>
        </w:tc>
      </w:tr>
    </w:tbl>
    <w:p w:rsidR="003F1C7D" w:rsidRPr="0041224D" w:rsidRDefault="003F1C7D" w:rsidP="002657F0">
      <w:pPr>
        <w:ind w:firstLine="284"/>
        <w:jc w:val="both"/>
        <w:rPr>
          <w:i/>
          <w:sz w:val="16"/>
          <w:szCs w:val="16"/>
          <w:lang w:val="en-US"/>
        </w:rPr>
      </w:pPr>
    </w:p>
    <w:p w:rsidR="003F1C7D" w:rsidRPr="0041224D" w:rsidRDefault="003F1C7D" w:rsidP="003F1C7D">
      <w:pPr>
        <w:ind w:firstLine="284"/>
        <w:rPr>
          <w:b/>
          <w:lang w:val="en-US"/>
        </w:rPr>
        <w:sectPr w:rsidR="003F1C7D" w:rsidRPr="0041224D" w:rsidSect="000941BE">
          <w:headerReference w:type="even" r:id="rId9"/>
          <w:headerReference w:type="default" r:id="rId10"/>
          <w:footerReference w:type="default" r:id="rId11"/>
          <w:footnotePr>
            <w:numFmt w:val="chicago"/>
            <w:numRestart w:val="eachPage"/>
          </w:footnotePr>
          <w:type w:val="continuous"/>
          <w:pgSz w:w="11906" w:h="16838" w:code="9"/>
          <w:pgMar w:top="1701" w:right="1701" w:bottom="1701" w:left="1134" w:header="992" w:footer="992" w:gutter="0"/>
          <w:cols w:space="284"/>
          <w:docGrid w:linePitch="360"/>
        </w:sectPr>
      </w:pPr>
    </w:p>
    <w:p w:rsidR="0041224D" w:rsidRDefault="0041224D" w:rsidP="002C3DED">
      <w:pPr>
        <w:ind w:firstLine="425"/>
        <w:jc w:val="both"/>
        <w:rPr>
          <w:b/>
        </w:rPr>
      </w:pPr>
      <w:r>
        <w:rPr>
          <w:b/>
        </w:rPr>
        <w:t>Введение</w:t>
      </w:r>
    </w:p>
    <w:p w:rsidR="00DE4855" w:rsidRDefault="0041224D" w:rsidP="002C3DED">
      <w:pPr>
        <w:ind w:firstLine="425"/>
        <w:jc w:val="both"/>
      </w:pPr>
      <w:r>
        <w:t xml:space="preserve">Обосновывается </w:t>
      </w:r>
      <w:r w:rsidR="008D1FEC">
        <w:t>актуальность</w:t>
      </w:r>
      <w:r>
        <w:t xml:space="preserve"> </w:t>
      </w:r>
      <w:r w:rsidR="008D1FEC">
        <w:t>исследования, его новизна. Дается краткий обзор литературы по теме исследования</w:t>
      </w:r>
      <w:r w:rsidR="006B6C80">
        <w:t xml:space="preserve"> с выявлением пробела в знаниях и постановкой проблемы. Формулируются цели и задачи </w:t>
      </w:r>
      <w:r w:rsidR="002C3DED" w:rsidRPr="002C3DED">
        <w:t>(</w:t>
      </w:r>
      <w:r w:rsidR="001C7526" w:rsidRPr="001C7526">
        <w:t xml:space="preserve">Шрифт </w:t>
      </w:r>
      <w:proofErr w:type="spellStart"/>
      <w:r w:rsidR="001C7526" w:rsidRPr="001C7526">
        <w:t>Times</w:t>
      </w:r>
      <w:proofErr w:type="spellEnd"/>
      <w:r w:rsidR="001C7526" w:rsidRPr="001C7526">
        <w:t xml:space="preserve"> </w:t>
      </w:r>
      <w:proofErr w:type="spellStart"/>
      <w:r w:rsidR="001C7526" w:rsidRPr="001C7526">
        <w:t>New</w:t>
      </w:r>
      <w:proofErr w:type="spellEnd"/>
      <w:r w:rsidR="001C7526" w:rsidRPr="001C7526">
        <w:t xml:space="preserve"> </w:t>
      </w:r>
      <w:proofErr w:type="spellStart"/>
      <w:r w:rsidR="001C7526" w:rsidRPr="001C7526">
        <w:t>Roman</w:t>
      </w:r>
      <w:proofErr w:type="spellEnd"/>
      <w:r w:rsidR="001C7526" w:rsidRPr="001C7526">
        <w:t xml:space="preserve">, размер шрифта 12 </w:t>
      </w:r>
      <w:proofErr w:type="spellStart"/>
      <w:r w:rsidR="001C7526" w:rsidRPr="001C7526">
        <w:t>пт</w:t>
      </w:r>
      <w:proofErr w:type="spellEnd"/>
      <w:r w:rsidR="001C7526" w:rsidRPr="001C7526">
        <w:t>,</w:t>
      </w:r>
      <w:r w:rsidR="001C7526">
        <w:t xml:space="preserve"> межстрочный интервал одинарный</w:t>
      </w:r>
      <w:r w:rsidR="002C3DED" w:rsidRPr="002C3DED">
        <w:t>, абзацный отступ 0,75 см</w:t>
      </w:r>
      <w:r w:rsidR="001C7526">
        <w:t>.).</w:t>
      </w:r>
    </w:p>
    <w:p w:rsidR="006B6C80" w:rsidRDefault="00E13A72" w:rsidP="002C3DED">
      <w:pPr>
        <w:ind w:firstLine="425"/>
        <w:jc w:val="both"/>
        <w:rPr>
          <w:b/>
        </w:rPr>
      </w:pPr>
      <w:r w:rsidRPr="00920356">
        <w:rPr>
          <w:b/>
        </w:rPr>
        <w:t>Тем</w:t>
      </w:r>
      <w:r w:rsidR="00920356" w:rsidRPr="00920356">
        <w:rPr>
          <w:b/>
        </w:rPr>
        <w:t>атические разделы и подразделы</w:t>
      </w:r>
      <w:r w:rsidR="00FC681F">
        <w:rPr>
          <w:b/>
        </w:rPr>
        <w:t xml:space="preserve"> </w:t>
      </w:r>
    </w:p>
    <w:p w:rsidR="00920356" w:rsidRDefault="00920356" w:rsidP="00920356">
      <w:pPr>
        <w:ind w:firstLine="425"/>
        <w:jc w:val="both"/>
      </w:pPr>
      <w:r>
        <w:t xml:space="preserve">Разделы, демонстрирующие логику автора в осмысление проводимого </w:t>
      </w:r>
      <w:r w:rsidR="008C716E">
        <w:t xml:space="preserve">исследования. Примеры: </w:t>
      </w:r>
      <w:r w:rsidRPr="00920356">
        <w:t>Математическое, аналитическое или иное моделирование</w:t>
      </w:r>
      <w:r w:rsidR="008C716E">
        <w:t>;</w:t>
      </w:r>
      <w:r>
        <w:t xml:space="preserve"> </w:t>
      </w:r>
      <w:r w:rsidRPr="00920356">
        <w:t>Техника эксперимента и методика обработки или изложение иных полученных результатов.</w:t>
      </w:r>
    </w:p>
    <w:p w:rsidR="00701B2F" w:rsidRDefault="00701B2F" w:rsidP="00701B2F">
      <w:pPr>
        <w:ind w:firstLine="425"/>
        <w:jc w:val="both"/>
      </w:pPr>
      <w:r>
        <w:t>Пример оформления рисунка (рис. 1):</w:t>
      </w:r>
    </w:p>
    <w:p w:rsidR="00701B2F" w:rsidRPr="007E0011" w:rsidRDefault="00701B2F" w:rsidP="00701B2F">
      <w:pPr>
        <w:ind w:firstLine="425"/>
        <w:jc w:val="both"/>
        <w:rPr>
          <w:sz w:val="16"/>
          <w:szCs w:val="16"/>
        </w:rPr>
      </w:pPr>
    </w:p>
    <w:p w:rsidR="00701B2F" w:rsidRDefault="00701B2F" w:rsidP="00701B2F">
      <w:pPr>
        <w:jc w:val="center"/>
      </w:pPr>
      <w:r w:rsidRPr="004138E8">
        <w:rPr>
          <w:rFonts w:eastAsia="Calibri"/>
          <w:noProof/>
        </w:rPr>
        <w:drawing>
          <wp:inline distT="0" distB="0" distL="0" distR="0" wp14:anchorId="1135580F" wp14:editId="467FF80A">
            <wp:extent cx="4068000" cy="10550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общенная схемаnew.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68000" cy="1055025"/>
                    </a:xfrm>
                    <a:prstGeom prst="rect">
                      <a:avLst/>
                    </a:prstGeom>
                  </pic:spPr>
                </pic:pic>
              </a:graphicData>
            </a:graphic>
          </wp:inline>
        </w:drawing>
      </w:r>
    </w:p>
    <w:p w:rsidR="00701B2F" w:rsidRPr="007E0011" w:rsidRDefault="00701B2F" w:rsidP="00701B2F">
      <w:pPr>
        <w:jc w:val="both"/>
        <w:rPr>
          <w:sz w:val="16"/>
          <w:szCs w:val="16"/>
        </w:rPr>
      </w:pPr>
    </w:p>
    <w:p w:rsidR="00701B2F" w:rsidRPr="000D492F" w:rsidRDefault="00701B2F" w:rsidP="00701B2F">
      <w:pPr>
        <w:jc w:val="center"/>
        <w:rPr>
          <w:rFonts w:eastAsia="Calibri"/>
          <w:i/>
          <w:iCs/>
          <w:sz w:val="20"/>
          <w:szCs w:val="20"/>
          <w:lang w:eastAsia="en-US"/>
        </w:rPr>
      </w:pPr>
      <w:r w:rsidRPr="000D492F">
        <w:rPr>
          <w:rFonts w:eastAsia="Calibri"/>
          <w:i/>
          <w:iCs/>
          <w:sz w:val="20"/>
          <w:szCs w:val="20"/>
          <w:lang w:eastAsia="en-US"/>
        </w:rPr>
        <w:t xml:space="preserve">Рис. </w:t>
      </w:r>
      <w:r>
        <w:rPr>
          <w:rFonts w:eastAsia="Calibri"/>
          <w:i/>
          <w:iCs/>
          <w:sz w:val="20"/>
          <w:szCs w:val="20"/>
          <w:lang w:eastAsia="en-US"/>
        </w:rPr>
        <w:t>1</w:t>
      </w:r>
      <w:r w:rsidRPr="000D492F">
        <w:rPr>
          <w:rFonts w:eastAsia="Calibri"/>
          <w:i/>
          <w:iCs/>
          <w:sz w:val="20"/>
          <w:szCs w:val="20"/>
          <w:lang w:eastAsia="en-US"/>
        </w:rPr>
        <w:t xml:space="preserve">. Структурная схема комплекса </w:t>
      </w:r>
    </w:p>
    <w:p w:rsidR="00701B2F" w:rsidRPr="00541625" w:rsidRDefault="00701B2F" w:rsidP="00701B2F">
      <w:pPr>
        <w:jc w:val="center"/>
        <w:rPr>
          <w:rFonts w:eastAsia="Calibri"/>
          <w:lang w:val="en-US"/>
        </w:rPr>
      </w:pPr>
      <w:r w:rsidRPr="00996E8C">
        <w:rPr>
          <w:rFonts w:eastAsia="Calibri"/>
          <w:i/>
          <w:iCs/>
          <w:sz w:val="20"/>
          <w:szCs w:val="20"/>
          <w:lang w:val="en-US" w:eastAsia="en-US"/>
        </w:rPr>
        <w:t>Fig</w:t>
      </w:r>
      <w:r w:rsidRPr="00DC6E5D">
        <w:rPr>
          <w:rFonts w:eastAsia="Calibri"/>
          <w:i/>
          <w:iCs/>
          <w:sz w:val="20"/>
          <w:szCs w:val="20"/>
          <w:lang w:eastAsia="en-US"/>
        </w:rPr>
        <w:t xml:space="preserve">. 1. </w:t>
      </w:r>
      <w:r w:rsidRPr="00996E8C">
        <w:rPr>
          <w:rFonts w:eastAsia="Calibri"/>
          <w:i/>
          <w:iCs/>
          <w:sz w:val="20"/>
          <w:szCs w:val="20"/>
          <w:lang w:val="en-US" w:eastAsia="en-US"/>
        </w:rPr>
        <w:t>Block</w:t>
      </w:r>
      <w:r w:rsidRPr="00541625">
        <w:rPr>
          <w:rFonts w:eastAsia="Calibri"/>
          <w:i/>
          <w:iCs/>
          <w:sz w:val="20"/>
          <w:szCs w:val="20"/>
          <w:lang w:val="en-US" w:eastAsia="en-US"/>
        </w:rPr>
        <w:t xml:space="preserve"> </w:t>
      </w:r>
      <w:r w:rsidRPr="00996E8C">
        <w:rPr>
          <w:rFonts w:eastAsia="Calibri"/>
          <w:i/>
          <w:iCs/>
          <w:sz w:val="20"/>
          <w:szCs w:val="20"/>
          <w:lang w:val="en-US" w:eastAsia="en-US"/>
        </w:rPr>
        <w:t>diagram</w:t>
      </w:r>
      <w:r w:rsidRPr="00541625">
        <w:rPr>
          <w:rFonts w:eastAsia="Calibri"/>
          <w:i/>
          <w:iCs/>
          <w:sz w:val="20"/>
          <w:szCs w:val="20"/>
          <w:lang w:val="en-US" w:eastAsia="en-US"/>
        </w:rPr>
        <w:t xml:space="preserve"> </w:t>
      </w:r>
      <w:r w:rsidRPr="00996E8C">
        <w:rPr>
          <w:rFonts w:eastAsia="Calibri"/>
          <w:i/>
          <w:iCs/>
          <w:sz w:val="20"/>
          <w:szCs w:val="20"/>
          <w:lang w:val="en-US" w:eastAsia="en-US"/>
        </w:rPr>
        <w:t>of</w:t>
      </w:r>
      <w:r w:rsidRPr="00541625">
        <w:rPr>
          <w:rFonts w:eastAsia="Calibri"/>
          <w:i/>
          <w:iCs/>
          <w:sz w:val="20"/>
          <w:szCs w:val="20"/>
          <w:lang w:val="en-US" w:eastAsia="en-US"/>
        </w:rPr>
        <w:t xml:space="preserve"> </w:t>
      </w:r>
      <w:r w:rsidRPr="00996E8C">
        <w:rPr>
          <w:rFonts w:eastAsia="Calibri"/>
          <w:i/>
          <w:iCs/>
          <w:sz w:val="20"/>
          <w:szCs w:val="20"/>
          <w:lang w:val="en-US" w:eastAsia="en-US"/>
        </w:rPr>
        <w:t>the</w:t>
      </w:r>
      <w:r w:rsidRPr="00541625">
        <w:rPr>
          <w:rFonts w:eastAsia="Calibri"/>
          <w:i/>
          <w:iCs/>
          <w:sz w:val="20"/>
          <w:szCs w:val="20"/>
          <w:lang w:val="en-US" w:eastAsia="en-US"/>
        </w:rPr>
        <w:t xml:space="preserve"> </w:t>
      </w:r>
      <w:r w:rsidRPr="00996E8C">
        <w:rPr>
          <w:rFonts w:eastAsia="Calibri"/>
          <w:i/>
          <w:iCs/>
          <w:sz w:val="20"/>
          <w:szCs w:val="20"/>
          <w:lang w:val="en-US" w:eastAsia="en-US"/>
        </w:rPr>
        <w:t>complex</w:t>
      </w:r>
      <w:r w:rsidRPr="00541625">
        <w:rPr>
          <w:rFonts w:eastAsia="Calibri"/>
          <w:i/>
          <w:iCs/>
          <w:sz w:val="20"/>
          <w:szCs w:val="20"/>
          <w:lang w:val="en-US" w:eastAsia="en-US"/>
        </w:rPr>
        <w:t xml:space="preserve"> </w:t>
      </w:r>
    </w:p>
    <w:p w:rsidR="00701B2F" w:rsidRPr="009245F9" w:rsidRDefault="00701B2F" w:rsidP="00701B2F">
      <w:pPr>
        <w:ind w:firstLine="425"/>
        <w:jc w:val="both"/>
        <w:rPr>
          <w:lang w:val="en-US"/>
        </w:rPr>
      </w:pPr>
      <w:r>
        <w:t>Пример</w:t>
      </w:r>
      <w:r w:rsidRPr="009245F9">
        <w:rPr>
          <w:lang w:val="en-US"/>
        </w:rPr>
        <w:t xml:space="preserve"> </w:t>
      </w:r>
      <w:r>
        <w:t>оформления</w:t>
      </w:r>
      <w:r w:rsidRPr="009245F9">
        <w:rPr>
          <w:lang w:val="en-US"/>
        </w:rPr>
        <w:t xml:space="preserve"> </w:t>
      </w:r>
      <w:r>
        <w:t>формул</w:t>
      </w:r>
      <w:r w:rsidRPr="009245F9">
        <w:rPr>
          <w:lang w:val="en-US"/>
        </w:rPr>
        <w:t>:</w:t>
      </w:r>
    </w:p>
    <w:p w:rsidR="00701B2F" w:rsidRDefault="00701B2F" w:rsidP="00701B2F">
      <w:pPr>
        <w:tabs>
          <w:tab w:val="left" w:pos="7684"/>
        </w:tabs>
        <w:adjustRightInd w:val="0"/>
        <w:ind w:firstLine="425"/>
        <w:jc w:val="right"/>
      </w:pPr>
      <w:r w:rsidRPr="007E0011">
        <w:rPr>
          <w:position w:val="-12"/>
        </w:rPr>
        <w:object w:dxaOrig="6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8pt;mso-position-vertical:absolute" o:ole="">
            <v:imagedata r:id="rId13" o:title=""/>
            <o:lock v:ext="edit" aspectratio="f"/>
          </v:shape>
          <o:OLEObject Type="Embed" ProgID="Equation.DSMT4" ShapeID="_x0000_i1025" DrawAspect="Content" ObjectID="_1783402592" r:id="rId14"/>
        </w:object>
      </w:r>
      <w:r>
        <w:tab/>
        <w:t>(</w:t>
      </w:r>
      <w:r w:rsidRPr="00541625">
        <w:t>1</w:t>
      </w:r>
      <w:r>
        <w:t>)</w:t>
      </w:r>
    </w:p>
    <w:p w:rsidR="00701B2F" w:rsidRDefault="00701B2F" w:rsidP="00701B2F">
      <w:pPr>
        <w:adjustRightInd w:val="0"/>
        <w:jc w:val="both"/>
      </w:pPr>
      <w:r>
        <w:lastRenderedPageBreak/>
        <w:t>г</w:t>
      </w:r>
      <w:r w:rsidRPr="007B7FB4">
        <w:t xml:space="preserve">де </w:t>
      </w:r>
      <w:r w:rsidRPr="00CD3162">
        <w:rPr>
          <w:position w:val="-12"/>
        </w:rPr>
        <w:object w:dxaOrig="700" w:dyaOrig="360">
          <v:shape id="_x0000_i1026" type="#_x0000_t75" style="width:34.5pt;height:18pt" o:ole="">
            <v:imagedata r:id="rId15" o:title=""/>
          </v:shape>
          <o:OLEObject Type="Embed" ProgID="Equation.DSMT4" ShapeID="_x0000_i1026" DrawAspect="Content" ObjectID="_1783402593" r:id="rId16"/>
        </w:object>
      </w:r>
      <w:r>
        <w:t xml:space="preserve"> –</w:t>
      </w:r>
      <w:r w:rsidRPr="007B7FB4">
        <w:t xml:space="preserve"> спектр излучаемого сигнала, </w:t>
      </w:r>
      <w:r w:rsidRPr="00CD3162">
        <w:rPr>
          <w:position w:val="-12"/>
        </w:rPr>
        <w:object w:dxaOrig="859" w:dyaOrig="360">
          <v:shape id="_x0000_i1027" type="#_x0000_t75" style="width:42.75pt;height:18pt" o:ole="">
            <v:imagedata r:id="rId17" o:title=""/>
          </v:shape>
          <o:OLEObject Type="Embed" ProgID="Equation.DSMT4" ShapeID="_x0000_i1027" DrawAspect="Content" ObjectID="_1783402594" r:id="rId18"/>
        </w:object>
      </w:r>
      <w:r>
        <w:t xml:space="preserve"> –</w:t>
      </w:r>
      <w:r w:rsidRPr="007B7FB4">
        <w:t xml:space="preserve"> спектр принимаемого сигнала, </w:t>
      </w:r>
      <w:r w:rsidRPr="007B7FB4">
        <w:rPr>
          <w:position w:val="-10"/>
        </w:rPr>
        <w:object w:dxaOrig="900" w:dyaOrig="320">
          <v:shape id="_x0000_i1028" type="#_x0000_t75" style="width:44.25pt;height:15.75pt" o:ole="">
            <v:imagedata r:id="rId19" o:title=""/>
          </v:shape>
          <o:OLEObject Type="Embed" ProgID="Equation.DSMT4" ShapeID="_x0000_i1028" DrawAspect="Content" ObjectID="_1783402595" r:id="rId20"/>
        </w:object>
      </w:r>
      <w:r>
        <w:t xml:space="preserve"> –</w:t>
      </w:r>
      <w:r w:rsidRPr="007B7FB4">
        <w:t xml:space="preserve"> </w:t>
      </w:r>
      <w:r>
        <w:t>ЧХ</w:t>
      </w:r>
      <w:r w:rsidRPr="007B7FB4">
        <w:t xml:space="preserve"> радиоканала.</w:t>
      </w:r>
    </w:p>
    <w:p w:rsidR="008C716E" w:rsidRDefault="008C716E" w:rsidP="00920356">
      <w:pPr>
        <w:ind w:firstLine="425"/>
        <w:jc w:val="both"/>
        <w:rPr>
          <w:b/>
        </w:rPr>
      </w:pPr>
      <w:r w:rsidRPr="008C716E">
        <w:rPr>
          <w:b/>
        </w:rPr>
        <w:t>Результаты</w:t>
      </w:r>
      <w:r w:rsidR="00FC681F">
        <w:rPr>
          <w:b/>
        </w:rPr>
        <w:t xml:space="preserve"> (название раздела именуется по теме статьи) </w:t>
      </w:r>
    </w:p>
    <w:p w:rsidR="008C716E" w:rsidRDefault="008C716E" w:rsidP="00920356">
      <w:pPr>
        <w:ind w:firstLine="425"/>
        <w:jc w:val="both"/>
      </w:pPr>
      <w:r w:rsidRPr="008C716E">
        <w:t>Излагаются полученные результаты как в виде текста, так и виде иллюстративного материала (графики и таблицы)</w:t>
      </w:r>
    </w:p>
    <w:p w:rsidR="00701B2F" w:rsidRDefault="00701B2F" w:rsidP="00701B2F">
      <w:pPr>
        <w:ind w:firstLine="425"/>
        <w:jc w:val="both"/>
      </w:pPr>
      <w:r>
        <w:t>Пример</w:t>
      </w:r>
      <w:r w:rsidRPr="009245F9">
        <w:t xml:space="preserve"> </w:t>
      </w:r>
      <w:r>
        <w:t>оформления</w:t>
      </w:r>
      <w:r w:rsidRPr="009245F9">
        <w:t xml:space="preserve"> </w:t>
      </w:r>
      <w:r>
        <w:t>таблицы</w:t>
      </w:r>
      <w:r w:rsidRPr="009245F9">
        <w:t xml:space="preserve"> (</w:t>
      </w:r>
      <w:r>
        <w:t>табл</w:t>
      </w:r>
      <w:r w:rsidRPr="009245F9">
        <w:t xml:space="preserve">. </w:t>
      </w:r>
      <w:r>
        <w:t>1):</w:t>
      </w:r>
    </w:p>
    <w:p w:rsidR="00701B2F" w:rsidRPr="009245F9" w:rsidRDefault="00701B2F" w:rsidP="00701B2F">
      <w:pPr>
        <w:jc w:val="both"/>
        <w:rPr>
          <w:sz w:val="12"/>
          <w:szCs w:val="12"/>
        </w:rPr>
      </w:pPr>
    </w:p>
    <w:p w:rsidR="00701B2F" w:rsidRDefault="00701B2F" w:rsidP="00701B2F">
      <w:pPr>
        <w:rPr>
          <w:b/>
          <w:sz w:val="20"/>
          <w:szCs w:val="20"/>
          <w:vertAlign w:val="subscript"/>
        </w:rPr>
      </w:pPr>
      <w:r w:rsidRPr="00781B7A">
        <w:rPr>
          <w:spacing w:val="20"/>
          <w:sz w:val="20"/>
          <w:szCs w:val="20"/>
        </w:rPr>
        <w:t xml:space="preserve">Таблица </w:t>
      </w:r>
      <w:r w:rsidRPr="00781B7A">
        <w:rPr>
          <w:sz w:val="20"/>
          <w:szCs w:val="20"/>
        </w:rPr>
        <w:t xml:space="preserve">1. </w:t>
      </w:r>
      <w:r w:rsidRPr="00781B7A">
        <w:rPr>
          <w:b/>
          <w:sz w:val="20"/>
          <w:szCs w:val="20"/>
        </w:rPr>
        <w:t>Технологич</w:t>
      </w:r>
      <w:r>
        <w:rPr>
          <w:b/>
          <w:sz w:val="20"/>
          <w:szCs w:val="20"/>
        </w:rPr>
        <w:t>еские параметры</w:t>
      </w:r>
    </w:p>
    <w:p w:rsidR="00701B2F" w:rsidRDefault="00701B2F" w:rsidP="00701B2F">
      <w:pPr>
        <w:rPr>
          <w:sz w:val="20"/>
          <w:szCs w:val="20"/>
          <w:lang w:val="en-US"/>
        </w:rPr>
      </w:pPr>
      <w:r w:rsidRPr="00E52A88">
        <w:rPr>
          <w:spacing w:val="20"/>
          <w:sz w:val="20"/>
          <w:szCs w:val="20"/>
          <w:lang w:val="en-US"/>
        </w:rPr>
        <w:t xml:space="preserve">Table 1. </w:t>
      </w:r>
      <w:r w:rsidRPr="00E52A88">
        <w:rPr>
          <w:sz w:val="20"/>
          <w:szCs w:val="20"/>
          <w:lang w:val="en-US"/>
        </w:rPr>
        <w:t xml:space="preserve">Technological parameters </w:t>
      </w:r>
    </w:p>
    <w:p w:rsidR="00701B2F" w:rsidRPr="003D6E27" w:rsidRDefault="00701B2F" w:rsidP="00701B2F">
      <w:pPr>
        <w:rPr>
          <w:sz w:val="16"/>
          <w:szCs w:val="16"/>
          <w:lang w:val="en-US"/>
        </w:rPr>
      </w:pPr>
    </w:p>
    <w:tbl>
      <w:tblPr>
        <w:tblStyle w:val="af2"/>
        <w:tblW w:w="0" w:type="auto"/>
        <w:jc w:val="center"/>
        <w:tblLook w:val="04A0" w:firstRow="1" w:lastRow="0" w:firstColumn="1" w:lastColumn="0" w:noHBand="0" w:noVBand="1"/>
      </w:tblPr>
      <w:tblGrid>
        <w:gridCol w:w="1749"/>
        <w:gridCol w:w="1857"/>
        <w:gridCol w:w="1857"/>
        <w:gridCol w:w="1858"/>
        <w:gridCol w:w="1719"/>
      </w:tblGrid>
      <w:tr w:rsidR="00701B2F" w:rsidRPr="001F0254" w:rsidTr="00405089">
        <w:trPr>
          <w:jc w:val="center"/>
        </w:trPr>
        <w:tc>
          <w:tcPr>
            <w:tcW w:w="1749" w:type="dxa"/>
            <w:shd w:val="clear" w:color="auto" w:fill="auto"/>
            <w:vAlign w:val="center"/>
          </w:tcPr>
          <w:p w:rsidR="00701B2F" w:rsidRDefault="00701B2F" w:rsidP="00405089">
            <w:pPr>
              <w:jc w:val="center"/>
              <w:rPr>
                <w:sz w:val="20"/>
                <w:szCs w:val="20"/>
              </w:rPr>
            </w:pPr>
            <w:r w:rsidRPr="00AC1ABE">
              <w:rPr>
                <w:sz w:val="20"/>
                <w:szCs w:val="20"/>
              </w:rPr>
              <w:t>№</w:t>
            </w:r>
          </w:p>
          <w:p w:rsidR="00701B2F" w:rsidRPr="00AC1ABE" w:rsidRDefault="00701B2F" w:rsidP="00405089">
            <w:pPr>
              <w:jc w:val="center"/>
              <w:rPr>
                <w:sz w:val="20"/>
                <w:szCs w:val="20"/>
              </w:rPr>
            </w:pPr>
            <w:r w:rsidRPr="00AC1ABE">
              <w:rPr>
                <w:sz w:val="20"/>
                <w:szCs w:val="20"/>
              </w:rPr>
              <w:t>образца</w:t>
            </w:r>
          </w:p>
        </w:tc>
        <w:tc>
          <w:tcPr>
            <w:tcW w:w="1857" w:type="dxa"/>
            <w:shd w:val="clear" w:color="auto" w:fill="auto"/>
            <w:vAlign w:val="center"/>
          </w:tcPr>
          <w:p w:rsidR="00701B2F" w:rsidRDefault="00701B2F" w:rsidP="00405089">
            <w:pPr>
              <w:jc w:val="center"/>
              <w:rPr>
                <w:sz w:val="20"/>
                <w:szCs w:val="20"/>
              </w:rPr>
            </w:pPr>
            <w:r w:rsidRPr="00AC1ABE">
              <w:rPr>
                <w:sz w:val="20"/>
                <w:szCs w:val="20"/>
              </w:rPr>
              <w:t>Состав газовой</w:t>
            </w:r>
          </w:p>
          <w:p w:rsidR="00701B2F" w:rsidRPr="00AC1ABE" w:rsidRDefault="00701B2F" w:rsidP="00405089">
            <w:pPr>
              <w:jc w:val="center"/>
              <w:rPr>
                <w:sz w:val="20"/>
                <w:szCs w:val="20"/>
              </w:rPr>
            </w:pPr>
            <w:r w:rsidRPr="00AC1ABE">
              <w:rPr>
                <w:sz w:val="20"/>
                <w:szCs w:val="20"/>
              </w:rPr>
              <w:t>смеси</w:t>
            </w:r>
          </w:p>
        </w:tc>
        <w:tc>
          <w:tcPr>
            <w:tcW w:w="1857" w:type="dxa"/>
            <w:shd w:val="clear" w:color="auto" w:fill="auto"/>
            <w:vAlign w:val="center"/>
          </w:tcPr>
          <w:p w:rsidR="00701B2F" w:rsidRDefault="00701B2F" w:rsidP="00405089">
            <w:pPr>
              <w:jc w:val="center"/>
              <w:rPr>
                <w:sz w:val="20"/>
                <w:szCs w:val="20"/>
              </w:rPr>
            </w:pPr>
            <w:r w:rsidRPr="00AC1ABE">
              <w:rPr>
                <w:sz w:val="20"/>
                <w:szCs w:val="20"/>
              </w:rPr>
              <w:t>Давление</w:t>
            </w:r>
          </w:p>
          <w:p w:rsidR="00701B2F" w:rsidRPr="00AC1ABE" w:rsidRDefault="00701B2F" w:rsidP="00405089">
            <w:pPr>
              <w:jc w:val="center"/>
              <w:rPr>
                <w:sz w:val="20"/>
                <w:szCs w:val="20"/>
              </w:rPr>
            </w:pPr>
            <w:r w:rsidRPr="00AC1ABE">
              <w:rPr>
                <w:sz w:val="20"/>
                <w:szCs w:val="20"/>
              </w:rPr>
              <w:t>в камере, Па</w:t>
            </w:r>
          </w:p>
        </w:tc>
        <w:tc>
          <w:tcPr>
            <w:tcW w:w="1858" w:type="dxa"/>
            <w:shd w:val="clear" w:color="auto" w:fill="auto"/>
            <w:vAlign w:val="center"/>
          </w:tcPr>
          <w:p w:rsidR="00701B2F" w:rsidRDefault="00701B2F" w:rsidP="00405089">
            <w:pPr>
              <w:jc w:val="center"/>
              <w:rPr>
                <w:sz w:val="20"/>
                <w:szCs w:val="20"/>
              </w:rPr>
            </w:pPr>
            <w:r w:rsidRPr="00AC1ABE">
              <w:rPr>
                <w:sz w:val="20"/>
                <w:szCs w:val="20"/>
              </w:rPr>
              <w:t>Температура</w:t>
            </w:r>
          </w:p>
          <w:p w:rsidR="00701B2F" w:rsidRPr="00AC1ABE" w:rsidRDefault="00701B2F" w:rsidP="00405089">
            <w:pPr>
              <w:jc w:val="center"/>
              <w:rPr>
                <w:sz w:val="20"/>
                <w:szCs w:val="20"/>
              </w:rPr>
            </w:pPr>
            <w:r w:rsidRPr="00AC1ABE">
              <w:rPr>
                <w:sz w:val="20"/>
                <w:szCs w:val="20"/>
              </w:rPr>
              <w:t>подложки, С°(±3)</w:t>
            </w:r>
          </w:p>
        </w:tc>
        <w:tc>
          <w:tcPr>
            <w:tcW w:w="1719" w:type="dxa"/>
            <w:shd w:val="clear" w:color="auto" w:fill="auto"/>
            <w:vAlign w:val="center"/>
          </w:tcPr>
          <w:p w:rsidR="00701B2F" w:rsidRDefault="00701B2F" w:rsidP="00405089">
            <w:pPr>
              <w:jc w:val="center"/>
              <w:rPr>
                <w:sz w:val="20"/>
                <w:szCs w:val="20"/>
              </w:rPr>
            </w:pPr>
            <w:r w:rsidRPr="00AC1ABE">
              <w:rPr>
                <w:sz w:val="20"/>
                <w:szCs w:val="20"/>
              </w:rPr>
              <w:t>Ток на</w:t>
            </w:r>
          </w:p>
          <w:p w:rsidR="00701B2F" w:rsidRPr="00AC1ABE" w:rsidRDefault="00701B2F" w:rsidP="00405089">
            <w:pPr>
              <w:jc w:val="center"/>
              <w:rPr>
                <w:sz w:val="20"/>
                <w:szCs w:val="20"/>
              </w:rPr>
            </w:pPr>
            <w:r w:rsidRPr="00AC1ABE">
              <w:rPr>
                <w:sz w:val="20"/>
                <w:szCs w:val="20"/>
              </w:rPr>
              <w:t>мишени, А</w:t>
            </w:r>
          </w:p>
        </w:tc>
      </w:tr>
      <w:tr w:rsidR="00701B2F" w:rsidRPr="001F0254" w:rsidTr="00405089">
        <w:trPr>
          <w:jc w:val="center"/>
        </w:trPr>
        <w:tc>
          <w:tcPr>
            <w:tcW w:w="1749" w:type="dxa"/>
            <w:shd w:val="clear" w:color="auto" w:fill="auto"/>
          </w:tcPr>
          <w:p w:rsidR="00701B2F" w:rsidRPr="00AC1ABE" w:rsidRDefault="00701B2F" w:rsidP="00405089">
            <w:pPr>
              <w:ind w:hanging="10"/>
              <w:jc w:val="center"/>
              <w:rPr>
                <w:sz w:val="20"/>
                <w:szCs w:val="20"/>
              </w:rPr>
            </w:pPr>
            <w:r w:rsidRPr="00AC1ABE">
              <w:rPr>
                <w:sz w:val="20"/>
                <w:szCs w:val="20"/>
              </w:rPr>
              <w:t>1</w:t>
            </w:r>
          </w:p>
        </w:tc>
        <w:tc>
          <w:tcPr>
            <w:tcW w:w="1857" w:type="dxa"/>
            <w:shd w:val="clear" w:color="auto" w:fill="auto"/>
          </w:tcPr>
          <w:p w:rsidR="00701B2F" w:rsidRPr="00AC1ABE" w:rsidRDefault="00701B2F" w:rsidP="00405089">
            <w:pPr>
              <w:jc w:val="center"/>
              <w:rPr>
                <w:sz w:val="20"/>
                <w:szCs w:val="20"/>
              </w:rPr>
            </w:pPr>
            <w:r w:rsidRPr="00AC1ABE">
              <w:rPr>
                <w:sz w:val="20"/>
                <w:szCs w:val="20"/>
              </w:rPr>
              <w:t>90</w:t>
            </w:r>
            <w:r>
              <w:rPr>
                <w:sz w:val="20"/>
                <w:szCs w:val="20"/>
              </w:rPr>
              <w:t> </w:t>
            </w:r>
            <w:r w:rsidRPr="00AC1ABE">
              <w:rPr>
                <w:sz w:val="20"/>
                <w:szCs w:val="20"/>
              </w:rPr>
              <w:t xml:space="preserve">% </w:t>
            </w:r>
            <w:proofErr w:type="spellStart"/>
            <w:r w:rsidRPr="00AC1ABE">
              <w:rPr>
                <w:sz w:val="20"/>
                <w:szCs w:val="20"/>
              </w:rPr>
              <w:t>Ar</w:t>
            </w:r>
            <w:proofErr w:type="spellEnd"/>
            <w:r w:rsidRPr="00AC1ABE">
              <w:rPr>
                <w:sz w:val="20"/>
                <w:szCs w:val="20"/>
              </w:rPr>
              <w:t xml:space="preserve"> +10</w:t>
            </w:r>
            <w:r>
              <w:rPr>
                <w:sz w:val="20"/>
                <w:szCs w:val="20"/>
              </w:rPr>
              <w:t> </w:t>
            </w:r>
            <w:r w:rsidRPr="00AC1ABE">
              <w:rPr>
                <w:sz w:val="20"/>
                <w:szCs w:val="20"/>
              </w:rPr>
              <w:t>% О</w:t>
            </w:r>
            <w:r w:rsidRPr="00AC1ABE">
              <w:rPr>
                <w:sz w:val="20"/>
                <w:szCs w:val="20"/>
                <w:vertAlign w:val="subscript"/>
              </w:rPr>
              <w:t>2</w:t>
            </w:r>
          </w:p>
        </w:tc>
        <w:tc>
          <w:tcPr>
            <w:tcW w:w="1857" w:type="dxa"/>
            <w:shd w:val="clear" w:color="auto" w:fill="auto"/>
          </w:tcPr>
          <w:p w:rsidR="00701B2F" w:rsidRPr="00AC1ABE" w:rsidRDefault="00701B2F" w:rsidP="00405089">
            <w:pPr>
              <w:jc w:val="center"/>
              <w:rPr>
                <w:sz w:val="20"/>
                <w:szCs w:val="20"/>
              </w:rPr>
            </w:pPr>
            <w:r w:rsidRPr="00AC1ABE">
              <w:rPr>
                <w:sz w:val="20"/>
                <w:szCs w:val="20"/>
              </w:rPr>
              <w:t>1</w:t>
            </w:r>
          </w:p>
        </w:tc>
        <w:tc>
          <w:tcPr>
            <w:tcW w:w="1858" w:type="dxa"/>
            <w:shd w:val="clear" w:color="auto" w:fill="auto"/>
          </w:tcPr>
          <w:p w:rsidR="00701B2F" w:rsidRPr="00AC1ABE" w:rsidRDefault="00701B2F" w:rsidP="00405089">
            <w:pPr>
              <w:jc w:val="center"/>
              <w:rPr>
                <w:sz w:val="20"/>
                <w:szCs w:val="20"/>
              </w:rPr>
            </w:pPr>
            <w:r w:rsidRPr="00AC1ABE">
              <w:rPr>
                <w:sz w:val="20"/>
                <w:szCs w:val="20"/>
              </w:rPr>
              <w:t>300</w:t>
            </w:r>
          </w:p>
        </w:tc>
        <w:tc>
          <w:tcPr>
            <w:tcW w:w="1719" w:type="dxa"/>
            <w:shd w:val="clear" w:color="auto" w:fill="auto"/>
          </w:tcPr>
          <w:p w:rsidR="00701B2F" w:rsidRPr="00AC1ABE" w:rsidRDefault="00701B2F" w:rsidP="00405089">
            <w:pPr>
              <w:jc w:val="center"/>
              <w:rPr>
                <w:sz w:val="20"/>
                <w:szCs w:val="20"/>
              </w:rPr>
            </w:pPr>
            <w:r w:rsidRPr="00AC1ABE">
              <w:rPr>
                <w:sz w:val="20"/>
                <w:szCs w:val="20"/>
              </w:rPr>
              <w:t>1,2</w:t>
            </w:r>
          </w:p>
        </w:tc>
      </w:tr>
      <w:tr w:rsidR="00701B2F" w:rsidRPr="001F0254" w:rsidTr="00405089">
        <w:trPr>
          <w:jc w:val="center"/>
        </w:trPr>
        <w:tc>
          <w:tcPr>
            <w:tcW w:w="1749" w:type="dxa"/>
            <w:shd w:val="clear" w:color="auto" w:fill="auto"/>
          </w:tcPr>
          <w:p w:rsidR="00701B2F" w:rsidRPr="00AC1ABE" w:rsidRDefault="00701B2F" w:rsidP="00405089">
            <w:pPr>
              <w:ind w:hanging="10"/>
              <w:jc w:val="center"/>
              <w:rPr>
                <w:sz w:val="20"/>
                <w:szCs w:val="20"/>
              </w:rPr>
            </w:pPr>
            <w:r w:rsidRPr="00AC1ABE">
              <w:rPr>
                <w:sz w:val="20"/>
                <w:szCs w:val="20"/>
              </w:rPr>
              <w:t>2</w:t>
            </w:r>
          </w:p>
        </w:tc>
        <w:tc>
          <w:tcPr>
            <w:tcW w:w="1857" w:type="dxa"/>
            <w:shd w:val="clear" w:color="auto" w:fill="auto"/>
          </w:tcPr>
          <w:p w:rsidR="00701B2F" w:rsidRPr="00AC1ABE" w:rsidRDefault="00701B2F" w:rsidP="00405089">
            <w:pPr>
              <w:jc w:val="center"/>
              <w:rPr>
                <w:sz w:val="20"/>
                <w:szCs w:val="20"/>
              </w:rPr>
            </w:pPr>
            <w:r w:rsidRPr="00AC1ABE">
              <w:rPr>
                <w:sz w:val="20"/>
                <w:szCs w:val="20"/>
              </w:rPr>
              <w:t>85</w:t>
            </w:r>
            <w:r>
              <w:rPr>
                <w:sz w:val="20"/>
                <w:szCs w:val="20"/>
              </w:rPr>
              <w:t> </w:t>
            </w:r>
            <w:r w:rsidRPr="00AC1ABE">
              <w:rPr>
                <w:sz w:val="20"/>
                <w:szCs w:val="20"/>
              </w:rPr>
              <w:t xml:space="preserve">% </w:t>
            </w:r>
            <w:proofErr w:type="spellStart"/>
            <w:r w:rsidRPr="00AC1ABE">
              <w:rPr>
                <w:sz w:val="20"/>
                <w:szCs w:val="20"/>
              </w:rPr>
              <w:t>Ar</w:t>
            </w:r>
            <w:proofErr w:type="spellEnd"/>
            <w:r w:rsidRPr="00AC1ABE">
              <w:rPr>
                <w:sz w:val="20"/>
                <w:szCs w:val="20"/>
              </w:rPr>
              <w:t xml:space="preserve"> +15</w:t>
            </w:r>
            <w:r>
              <w:rPr>
                <w:sz w:val="20"/>
                <w:szCs w:val="20"/>
              </w:rPr>
              <w:t> </w:t>
            </w:r>
            <w:r w:rsidRPr="00AC1ABE">
              <w:rPr>
                <w:sz w:val="20"/>
                <w:szCs w:val="20"/>
              </w:rPr>
              <w:t>% О</w:t>
            </w:r>
            <w:r w:rsidRPr="00AC1ABE">
              <w:rPr>
                <w:sz w:val="20"/>
                <w:szCs w:val="20"/>
                <w:vertAlign w:val="subscript"/>
              </w:rPr>
              <w:t>2</w:t>
            </w:r>
          </w:p>
        </w:tc>
        <w:tc>
          <w:tcPr>
            <w:tcW w:w="1857" w:type="dxa"/>
            <w:shd w:val="clear" w:color="auto" w:fill="auto"/>
          </w:tcPr>
          <w:p w:rsidR="00701B2F" w:rsidRPr="00AC1ABE" w:rsidRDefault="00701B2F" w:rsidP="00405089">
            <w:pPr>
              <w:jc w:val="center"/>
              <w:rPr>
                <w:sz w:val="20"/>
                <w:szCs w:val="20"/>
              </w:rPr>
            </w:pPr>
            <w:r w:rsidRPr="00AC1ABE">
              <w:rPr>
                <w:sz w:val="20"/>
                <w:szCs w:val="20"/>
              </w:rPr>
              <w:t>1</w:t>
            </w:r>
          </w:p>
        </w:tc>
        <w:tc>
          <w:tcPr>
            <w:tcW w:w="1858" w:type="dxa"/>
            <w:shd w:val="clear" w:color="auto" w:fill="auto"/>
          </w:tcPr>
          <w:p w:rsidR="00701B2F" w:rsidRPr="00AC1ABE" w:rsidRDefault="00701B2F" w:rsidP="00405089">
            <w:pPr>
              <w:jc w:val="center"/>
              <w:rPr>
                <w:sz w:val="20"/>
                <w:szCs w:val="20"/>
              </w:rPr>
            </w:pPr>
            <w:r w:rsidRPr="00AC1ABE">
              <w:rPr>
                <w:sz w:val="20"/>
                <w:szCs w:val="20"/>
              </w:rPr>
              <w:t>300</w:t>
            </w:r>
          </w:p>
        </w:tc>
        <w:tc>
          <w:tcPr>
            <w:tcW w:w="1719" w:type="dxa"/>
            <w:shd w:val="clear" w:color="auto" w:fill="auto"/>
          </w:tcPr>
          <w:p w:rsidR="00701B2F" w:rsidRPr="00AC1ABE" w:rsidRDefault="00701B2F" w:rsidP="00405089">
            <w:pPr>
              <w:jc w:val="center"/>
              <w:rPr>
                <w:sz w:val="20"/>
                <w:szCs w:val="20"/>
              </w:rPr>
            </w:pPr>
            <w:r w:rsidRPr="00AC1ABE">
              <w:rPr>
                <w:sz w:val="20"/>
                <w:szCs w:val="20"/>
              </w:rPr>
              <w:t>1,2</w:t>
            </w:r>
          </w:p>
        </w:tc>
      </w:tr>
    </w:tbl>
    <w:p w:rsidR="00701B2F" w:rsidRPr="00DA3783" w:rsidRDefault="00701B2F" w:rsidP="00701B2F">
      <w:pPr>
        <w:ind w:firstLine="425"/>
        <w:jc w:val="both"/>
        <w:rPr>
          <w:sz w:val="12"/>
          <w:szCs w:val="12"/>
        </w:rPr>
      </w:pPr>
    </w:p>
    <w:p w:rsidR="008C716E" w:rsidRPr="00FC681F" w:rsidRDefault="008C716E" w:rsidP="00FC681F">
      <w:pPr>
        <w:ind w:firstLine="425"/>
        <w:jc w:val="both"/>
        <w:rPr>
          <w:b/>
        </w:rPr>
      </w:pPr>
      <w:r w:rsidRPr="008C716E">
        <w:rPr>
          <w:b/>
        </w:rPr>
        <w:t>Обсуждение результатов</w:t>
      </w:r>
      <w:r w:rsidR="00FC681F">
        <w:rPr>
          <w:b/>
        </w:rPr>
        <w:t xml:space="preserve"> </w:t>
      </w:r>
      <w:r w:rsidR="00FC681F" w:rsidRPr="00FC681F">
        <w:rPr>
          <w:b/>
        </w:rPr>
        <w:t>(название раздела именуется по теме статьи)</w:t>
      </w:r>
    </w:p>
    <w:p w:rsidR="008C716E" w:rsidRPr="00701B2F" w:rsidRDefault="00701B2F" w:rsidP="00920356">
      <w:pPr>
        <w:ind w:firstLine="425"/>
        <w:jc w:val="both"/>
      </w:pPr>
      <w:r w:rsidRPr="00701B2F">
        <w:t>Дается интерпретация полученных результатов.</w:t>
      </w:r>
    </w:p>
    <w:p w:rsidR="008C716E" w:rsidRDefault="008C716E" w:rsidP="00920356">
      <w:pPr>
        <w:ind w:firstLine="425"/>
        <w:jc w:val="both"/>
        <w:rPr>
          <w:b/>
        </w:rPr>
      </w:pPr>
      <w:r w:rsidRPr="00701B2F">
        <w:rPr>
          <w:b/>
        </w:rPr>
        <w:t>Заключение</w:t>
      </w:r>
    </w:p>
    <w:p w:rsidR="00B75FB7" w:rsidRDefault="00707104" w:rsidP="00707104">
      <w:pPr>
        <w:ind w:firstLine="425"/>
        <w:jc w:val="both"/>
      </w:pPr>
      <w:r>
        <w:t>Комментирова</w:t>
      </w:r>
      <w:r w:rsidRPr="00707104">
        <w:t>ние степени успешности достижения поставленной цели исследования, того, насколько полученные результаты были ожидаемыми,</w:t>
      </w:r>
      <w:r w:rsidR="00B75FB7">
        <w:t xml:space="preserve"> </w:t>
      </w:r>
      <w:r w:rsidRPr="00707104">
        <w:t xml:space="preserve">а также описание потенциальных сфер применения </w:t>
      </w:r>
      <w:r w:rsidR="00B75FB7" w:rsidRPr="00707104">
        <w:t>полученного знания</w:t>
      </w:r>
      <w:r w:rsidRPr="00707104">
        <w:t xml:space="preserve"> в реальной пр</w:t>
      </w:r>
      <w:r w:rsidR="00B75FB7">
        <w:t>актике и научных исследованиях. Даются рекомендации по направлениям дальнейших исследования темы.</w:t>
      </w:r>
    </w:p>
    <w:p w:rsidR="00701B2F" w:rsidRPr="00707104" w:rsidRDefault="00707104" w:rsidP="00707104">
      <w:pPr>
        <w:ind w:firstLine="425"/>
        <w:jc w:val="both"/>
      </w:pPr>
      <w:r w:rsidRPr="00707104">
        <w:t>Повторы текста, скомпилированные из предложений</w:t>
      </w:r>
      <w:r w:rsidR="00B75FB7">
        <w:t xml:space="preserve"> </w:t>
      </w:r>
      <w:r w:rsidRPr="00707104">
        <w:t>других разделов статьи, недопустимы.</w:t>
      </w:r>
    </w:p>
    <w:p w:rsidR="00701B2F" w:rsidRPr="003A0D8D" w:rsidRDefault="00701B2F" w:rsidP="003F1C7D">
      <w:pPr>
        <w:ind w:firstLine="425"/>
        <w:jc w:val="both"/>
        <w:rPr>
          <w:sz w:val="12"/>
          <w:szCs w:val="12"/>
        </w:rPr>
      </w:pPr>
    </w:p>
    <w:p w:rsidR="003A0D8D" w:rsidRPr="003A0D8D" w:rsidRDefault="003A0D8D" w:rsidP="003F1C7D">
      <w:pPr>
        <w:ind w:firstLine="425"/>
        <w:jc w:val="both"/>
        <w:rPr>
          <w:sz w:val="12"/>
          <w:szCs w:val="12"/>
        </w:rPr>
        <w:sectPr w:rsidR="003A0D8D" w:rsidRPr="003A0D8D" w:rsidSect="00DE4855">
          <w:footnotePr>
            <w:numFmt w:val="chicago"/>
            <w:numRestart w:val="eachPage"/>
          </w:footnotePr>
          <w:type w:val="continuous"/>
          <w:pgSz w:w="11906" w:h="16838" w:code="9"/>
          <w:pgMar w:top="1701" w:right="1701" w:bottom="1701" w:left="1134" w:header="992" w:footer="992" w:gutter="0"/>
          <w:cols w:space="284"/>
          <w:docGrid w:linePitch="360"/>
        </w:sectPr>
      </w:pPr>
    </w:p>
    <w:p w:rsidR="00730F2D" w:rsidRPr="00232A64" w:rsidRDefault="00730F2D" w:rsidP="00730F2D">
      <w:pPr>
        <w:pStyle w:val="-0"/>
        <w:jc w:val="center"/>
        <w:rPr>
          <w:i/>
        </w:rPr>
      </w:pPr>
      <w:r w:rsidRPr="00730F2D">
        <w:rPr>
          <w:i/>
        </w:rPr>
        <w:t xml:space="preserve">Список </w:t>
      </w:r>
      <w:r w:rsidR="00232A64">
        <w:rPr>
          <w:i/>
        </w:rPr>
        <w:t>источников</w:t>
      </w:r>
    </w:p>
    <w:p w:rsidR="00730F2D" w:rsidRPr="003A0D8D" w:rsidRDefault="00730F2D" w:rsidP="002657F0">
      <w:pPr>
        <w:pStyle w:val="-0"/>
        <w:rPr>
          <w:b/>
          <w:sz w:val="12"/>
          <w:szCs w:val="12"/>
        </w:rPr>
      </w:pPr>
    </w:p>
    <w:p w:rsidR="00730F2D" w:rsidRDefault="00730F2D" w:rsidP="008C0455">
      <w:pPr>
        <w:pStyle w:val="-0"/>
        <w:numPr>
          <w:ilvl w:val="0"/>
          <w:numId w:val="32"/>
        </w:numPr>
        <w:sectPr w:rsidR="00730F2D" w:rsidSect="000941BE">
          <w:footnotePr>
            <w:numFmt w:val="chicago"/>
            <w:numRestart w:val="eachPage"/>
          </w:footnotePr>
          <w:type w:val="continuous"/>
          <w:pgSz w:w="11906" w:h="16838" w:code="9"/>
          <w:pgMar w:top="1701" w:right="1701" w:bottom="1701" w:left="1134" w:header="992" w:footer="992" w:gutter="0"/>
          <w:cols w:space="284"/>
          <w:docGrid w:linePitch="360"/>
        </w:sectPr>
      </w:pPr>
    </w:p>
    <w:p w:rsidR="003A0D8D" w:rsidRPr="003A0D8D" w:rsidRDefault="00FC681F" w:rsidP="00E94F48">
      <w:pPr>
        <w:pStyle w:val="-0"/>
        <w:numPr>
          <w:ilvl w:val="0"/>
          <w:numId w:val="32"/>
        </w:numPr>
        <w:ind w:left="0" w:firstLine="425"/>
        <w:rPr>
          <w:sz w:val="20"/>
          <w:szCs w:val="20"/>
          <w:lang w:val="en-US"/>
        </w:rPr>
      </w:pPr>
      <w:r w:rsidRPr="00891B64">
        <w:rPr>
          <w:spacing w:val="-2"/>
          <w:sz w:val="20"/>
          <w:szCs w:val="20"/>
        </w:rPr>
        <w:t xml:space="preserve">Адресный волоконно-оптический датчик акустического обнаружения частичного разряда в комплектных распределительных устройствах / </w:t>
      </w:r>
      <w:proofErr w:type="spellStart"/>
      <w:r w:rsidRPr="00891B64">
        <w:rPr>
          <w:spacing w:val="-2"/>
          <w:sz w:val="20"/>
          <w:szCs w:val="20"/>
        </w:rPr>
        <w:t>Рин</w:t>
      </w:r>
      <w:proofErr w:type="spellEnd"/>
      <w:r w:rsidRPr="00891B64">
        <w:rPr>
          <w:spacing w:val="-2"/>
          <w:sz w:val="20"/>
          <w:szCs w:val="20"/>
        </w:rPr>
        <w:t xml:space="preserve">. Ш. </w:t>
      </w:r>
      <w:proofErr w:type="spellStart"/>
      <w:r w:rsidRPr="00891B64">
        <w:rPr>
          <w:spacing w:val="-2"/>
          <w:sz w:val="20"/>
          <w:szCs w:val="20"/>
        </w:rPr>
        <w:t>Мисбахов</w:t>
      </w:r>
      <w:proofErr w:type="spellEnd"/>
      <w:r w:rsidRPr="00891B64">
        <w:rPr>
          <w:spacing w:val="-2"/>
          <w:sz w:val="20"/>
          <w:szCs w:val="20"/>
        </w:rPr>
        <w:t xml:space="preserve">, А.Н. </w:t>
      </w:r>
      <w:proofErr w:type="spellStart"/>
      <w:r w:rsidRPr="00891B64">
        <w:rPr>
          <w:spacing w:val="-2"/>
          <w:sz w:val="20"/>
          <w:szCs w:val="20"/>
        </w:rPr>
        <w:t>Васёв</w:t>
      </w:r>
      <w:proofErr w:type="spellEnd"/>
      <w:r w:rsidRPr="00891B64">
        <w:rPr>
          <w:spacing w:val="-2"/>
          <w:sz w:val="20"/>
          <w:szCs w:val="20"/>
        </w:rPr>
        <w:t xml:space="preserve">, А. Ж. </w:t>
      </w:r>
      <w:proofErr w:type="spellStart"/>
      <w:r w:rsidRPr="00891B64">
        <w:rPr>
          <w:spacing w:val="-2"/>
          <w:sz w:val="20"/>
          <w:szCs w:val="20"/>
        </w:rPr>
        <w:t>Сахабутдинов</w:t>
      </w:r>
      <w:proofErr w:type="spellEnd"/>
      <w:r w:rsidRPr="00891B64">
        <w:rPr>
          <w:spacing w:val="-2"/>
          <w:sz w:val="20"/>
          <w:szCs w:val="20"/>
        </w:rPr>
        <w:t xml:space="preserve"> и др. // Электротехнические и информационные комплексы и системы. </w:t>
      </w:r>
      <w:r w:rsidRPr="00891B64">
        <w:rPr>
          <w:spacing w:val="-2"/>
          <w:sz w:val="20"/>
          <w:szCs w:val="20"/>
          <w:lang w:val="en-US"/>
        </w:rPr>
        <w:t xml:space="preserve">2019. </w:t>
      </w:r>
      <w:r w:rsidRPr="00891B64">
        <w:rPr>
          <w:spacing w:val="-2"/>
          <w:sz w:val="20"/>
          <w:szCs w:val="20"/>
        </w:rPr>
        <w:t>Т</w:t>
      </w:r>
      <w:r w:rsidRPr="00891B64">
        <w:rPr>
          <w:spacing w:val="-2"/>
          <w:sz w:val="20"/>
          <w:szCs w:val="20"/>
          <w:lang w:val="en-US"/>
        </w:rPr>
        <w:t xml:space="preserve">. 15. № 3. </w:t>
      </w:r>
      <w:r w:rsidRPr="00891B64">
        <w:rPr>
          <w:spacing w:val="-2"/>
          <w:sz w:val="20"/>
          <w:szCs w:val="20"/>
        </w:rPr>
        <w:t>С</w:t>
      </w:r>
      <w:r w:rsidRPr="00891B64">
        <w:rPr>
          <w:spacing w:val="-2"/>
          <w:sz w:val="20"/>
          <w:szCs w:val="20"/>
          <w:lang w:val="en-US"/>
        </w:rPr>
        <w:t xml:space="preserve">. 101-110. </w:t>
      </w:r>
      <w:proofErr w:type="spellStart"/>
      <w:r w:rsidRPr="00891B64">
        <w:rPr>
          <w:spacing w:val="-2"/>
          <w:sz w:val="20"/>
          <w:szCs w:val="20"/>
          <w:lang w:val="en-US"/>
        </w:rPr>
        <w:t>doi</w:t>
      </w:r>
      <w:proofErr w:type="spellEnd"/>
      <w:r w:rsidRPr="00891B64">
        <w:rPr>
          <w:spacing w:val="-2"/>
          <w:sz w:val="20"/>
          <w:szCs w:val="20"/>
          <w:lang w:val="en-US"/>
        </w:rPr>
        <w:t>: 10.17122/1999-5458-2019-15-3-101-110</w:t>
      </w:r>
    </w:p>
    <w:p w:rsidR="003A0D8D" w:rsidRPr="003A0D8D" w:rsidRDefault="003A0D8D" w:rsidP="00730F2D">
      <w:pPr>
        <w:pStyle w:val="-0"/>
        <w:numPr>
          <w:ilvl w:val="0"/>
          <w:numId w:val="32"/>
        </w:numPr>
        <w:ind w:left="0" w:firstLine="425"/>
        <w:rPr>
          <w:sz w:val="20"/>
          <w:szCs w:val="20"/>
        </w:rPr>
      </w:pPr>
      <w:proofErr w:type="spellStart"/>
      <w:r w:rsidRPr="00507A74">
        <w:rPr>
          <w:i/>
          <w:spacing w:val="-2"/>
          <w:sz w:val="20"/>
          <w:szCs w:val="20"/>
        </w:rPr>
        <w:t>Стриха</w:t>
      </w:r>
      <w:proofErr w:type="spellEnd"/>
      <w:r w:rsidRPr="00507A74">
        <w:rPr>
          <w:i/>
          <w:spacing w:val="-2"/>
          <w:sz w:val="20"/>
          <w:szCs w:val="20"/>
        </w:rPr>
        <w:t xml:space="preserve"> В. И., </w:t>
      </w:r>
      <w:proofErr w:type="spellStart"/>
      <w:r w:rsidRPr="00507A74">
        <w:rPr>
          <w:i/>
          <w:spacing w:val="-2"/>
          <w:sz w:val="20"/>
          <w:szCs w:val="20"/>
        </w:rPr>
        <w:t>Бузанева</w:t>
      </w:r>
      <w:proofErr w:type="spellEnd"/>
      <w:r w:rsidRPr="00507A74">
        <w:rPr>
          <w:i/>
          <w:spacing w:val="-2"/>
          <w:sz w:val="20"/>
          <w:szCs w:val="20"/>
        </w:rPr>
        <w:t xml:space="preserve"> Е. В., </w:t>
      </w:r>
      <w:proofErr w:type="spellStart"/>
      <w:r w:rsidRPr="00507A74">
        <w:rPr>
          <w:i/>
          <w:spacing w:val="-2"/>
          <w:sz w:val="20"/>
          <w:szCs w:val="20"/>
        </w:rPr>
        <w:t>Радзиевский</w:t>
      </w:r>
      <w:proofErr w:type="spellEnd"/>
      <w:r w:rsidRPr="00507A74">
        <w:rPr>
          <w:i/>
          <w:spacing w:val="-2"/>
          <w:sz w:val="20"/>
          <w:szCs w:val="20"/>
        </w:rPr>
        <w:t> И. А.</w:t>
      </w:r>
      <w:r w:rsidRPr="00507A74">
        <w:rPr>
          <w:spacing w:val="-2"/>
          <w:sz w:val="20"/>
          <w:szCs w:val="20"/>
        </w:rPr>
        <w:t xml:space="preserve"> Полупроводниковые приборы с барьером </w:t>
      </w:r>
      <w:proofErr w:type="spellStart"/>
      <w:r w:rsidRPr="00507A74">
        <w:rPr>
          <w:spacing w:val="-2"/>
          <w:sz w:val="20"/>
          <w:szCs w:val="20"/>
        </w:rPr>
        <w:t>Шоттки</w:t>
      </w:r>
      <w:proofErr w:type="spellEnd"/>
      <w:r w:rsidRPr="00507A74">
        <w:rPr>
          <w:spacing w:val="-2"/>
          <w:sz w:val="20"/>
          <w:szCs w:val="20"/>
        </w:rPr>
        <w:t xml:space="preserve"> // Физика. Технология. Применение. Под ред. В.И. </w:t>
      </w:r>
      <w:proofErr w:type="spellStart"/>
      <w:r w:rsidRPr="00507A74">
        <w:rPr>
          <w:spacing w:val="-2"/>
          <w:sz w:val="20"/>
          <w:szCs w:val="20"/>
        </w:rPr>
        <w:t>Стрихи</w:t>
      </w:r>
      <w:proofErr w:type="spellEnd"/>
      <w:r w:rsidRPr="00507A74">
        <w:rPr>
          <w:spacing w:val="-2"/>
          <w:sz w:val="20"/>
          <w:szCs w:val="20"/>
        </w:rPr>
        <w:t>. М.: Советское радио, 1974. С. 129–143</w:t>
      </w:r>
      <w:r>
        <w:rPr>
          <w:spacing w:val="-2"/>
          <w:sz w:val="20"/>
          <w:szCs w:val="20"/>
        </w:rPr>
        <w:t>.</w:t>
      </w:r>
    </w:p>
    <w:p w:rsidR="003A0D8D" w:rsidRPr="00983B31" w:rsidRDefault="003A0D8D" w:rsidP="003A0D8D">
      <w:pPr>
        <w:pStyle w:val="aff4"/>
        <w:numPr>
          <w:ilvl w:val="0"/>
          <w:numId w:val="32"/>
        </w:numPr>
        <w:spacing w:line="235" w:lineRule="auto"/>
        <w:ind w:left="0" w:firstLine="425"/>
        <w:rPr>
          <w:spacing w:val="-4"/>
          <w:sz w:val="20"/>
          <w:szCs w:val="20"/>
        </w:rPr>
      </w:pPr>
      <w:proofErr w:type="spellStart"/>
      <w:r w:rsidRPr="00F240E6">
        <w:rPr>
          <w:i/>
          <w:sz w:val="20"/>
          <w:szCs w:val="20"/>
        </w:rPr>
        <w:t>Савищенко</w:t>
      </w:r>
      <w:proofErr w:type="spellEnd"/>
      <w:r w:rsidRPr="00F240E6">
        <w:rPr>
          <w:i/>
          <w:sz w:val="20"/>
          <w:szCs w:val="20"/>
        </w:rPr>
        <w:t xml:space="preserve"> Н.</w:t>
      </w:r>
      <w:r>
        <w:rPr>
          <w:i/>
          <w:sz w:val="20"/>
          <w:szCs w:val="20"/>
          <w:lang w:val="en-US"/>
        </w:rPr>
        <w:t> </w:t>
      </w:r>
      <w:r w:rsidRPr="00F240E6">
        <w:rPr>
          <w:i/>
          <w:sz w:val="20"/>
          <w:szCs w:val="20"/>
        </w:rPr>
        <w:t>В., Остроумов О.</w:t>
      </w:r>
      <w:r>
        <w:rPr>
          <w:i/>
          <w:sz w:val="20"/>
          <w:szCs w:val="20"/>
          <w:lang w:val="en-US"/>
        </w:rPr>
        <w:t> </w:t>
      </w:r>
      <w:r w:rsidRPr="00F240E6">
        <w:rPr>
          <w:i/>
          <w:sz w:val="20"/>
          <w:szCs w:val="20"/>
        </w:rPr>
        <w:t>А., Лебеда</w:t>
      </w:r>
      <w:r>
        <w:rPr>
          <w:i/>
          <w:sz w:val="20"/>
          <w:szCs w:val="20"/>
          <w:lang w:val="en-US"/>
        </w:rPr>
        <w:t> </w:t>
      </w:r>
      <w:r w:rsidRPr="00F240E6">
        <w:rPr>
          <w:i/>
          <w:sz w:val="20"/>
          <w:szCs w:val="20"/>
        </w:rPr>
        <w:t>Е.</w:t>
      </w:r>
      <w:r>
        <w:rPr>
          <w:i/>
          <w:sz w:val="20"/>
          <w:szCs w:val="20"/>
          <w:lang w:val="en-US"/>
        </w:rPr>
        <w:t> </w:t>
      </w:r>
      <w:r w:rsidRPr="00F240E6">
        <w:rPr>
          <w:i/>
          <w:sz w:val="20"/>
          <w:szCs w:val="20"/>
        </w:rPr>
        <w:t xml:space="preserve">В. </w:t>
      </w:r>
      <w:r w:rsidRPr="009030F9">
        <w:rPr>
          <w:sz w:val="20"/>
          <w:szCs w:val="20"/>
        </w:rPr>
        <w:t xml:space="preserve">Применение разнесенного приема в каналах связи с замираниями для повышения помехоустойчивости // Радиолокация, навигация, связь: Сборник трудов XXIV Международной научно-технической конференции. Воронеж: ООО </w:t>
      </w:r>
      <w:r>
        <w:rPr>
          <w:sz w:val="20"/>
          <w:szCs w:val="20"/>
        </w:rPr>
        <w:t>«</w:t>
      </w:r>
      <w:proofErr w:type="spellStart"/>
      <w:r w:rsidRPr="009030F9">
        <w:rPr>
          <w:sz w:val="20"/>
          <w:szCs w:val="20"/>
        </w:rPr>
        <w:t>Вэлборн</w:t>
      </w:r>
      <w:proofErr w:type="spellEnd"/>
      <w:r>
        <w:rPr>
          <w:sz w:val="20"/>
          <w:szCs w:val="20"/>
        </w:rPr>
        <w:t>»</w:t>
      </w:r>
      <w:r w:rsidRPr="009030F9">
        <w:rPr>
          <w:sz w:val="20"/>
          <w:szCs w:val="20"/>
        </w:rPr>
        <w:t>, 2018. Т</w:t>
      </w:r>
      <w:r>
        <w:rPr>
          <w:sz w:val="20"/>
          <w:szCs w:val="20"/>
        </w:rPr>
        <w:t>.</w:t>
      </w:r>
      <w:r w:rsidRPr="009030F9">
        <w:rPr>
          <w:sz w:val="20"/>
          <w:szCs w:val="20"/>
        </w:rPr>
        <w:t xml:space="preserve"> 1. С. 279-283.</w:t>
      </w:r>
    </w:p>
    <w:p w:rsidR="00A948FF" w:rsidRPr="00533A01" w:rsidRDefault="00A948FF" w:rsidP="00730F2D">
      <w:pPr>
        <w:pStyle w:val="-0"/>
        <w:numPr>
          <w:ilvl w:val="0"/>
          <w:numId w:val="32"/>
        </w:numPr>
        <w:ind w:left="0" w:firstLine="425"/>
        <w:rPr>
          <w:sz w:val="20"/>
          <w:szCs w:val="20"/>
          <w:lang w:val="en-US"/>
        </w:rPr>
        <w:sectPr w:rsidR="00A948FF" w:rsidRPr="00533A01" w:rsidSect="00730F2D">
          <w:footnotePr>
            <w:numFmt w:val="chicago"/>
            <w:numRestart w:val="eachPage"/>
          </w:footnotePr>
          <w:type w:val="continuous"/>
          <w:pgSz w:w="11906" w:h="16838" w:code="9"/>
          <w:pgMar w:top="1701" w:right="1701" w:bottom="1701" w:left="1134" w:header="992" w:footer="992" w:gutter="0"/>
          <w:cols w:num="2" w:space="284"/>
          <w:docGrid w:linePitch="360"/>
        </w:sectPr>
      </w:pPr>
    </w:p>
    <w:p w:rsidR="002657F0" w:rsidRPr="003A0D8D" w:rsidRDefault="002657F0" w:rsidP="00730F2D">
      <w:pPr>
        <w:pStyle w:val="-0"/>
        <w:ind w:left="785" w:firstLine="0"/>
        <w:rPr>
          <w:sz w:val="12"/>
          <w:szCs w:val="12"/>
          <w:lang w:val="en-US"/>
        </w:rPr>
      </w:pPr>
    </w:p>
    <w:p w:rsidR="00CA5B1F" w:rsidRPr="00A948FF" w:rsidRDefault="004E5727" w:rsidP="004E5727">
      <w:pPr>
        <w:jc w:val="right"/>
        <w:rPr>
          <w:b/>
          <w:sz w:val="32"/>
        </w:rPr>
      </w:pPr>
      <w:r w:rsidRPr="00827847">
        <w:rPr>
          <w:rFonts w:eastAsiaTheme="minorHAnsi"/>
          <w:color w:val="000000"/>
          <w:sz w:val="20"/>
          <w:szCs w:val="20"/>
          <w:lang w:eastAsia="en-US"/>
        </w:rPr>
        <w:t xml:space="preserve">Статья </w:t>
      </w:r>
      <w:r w:rsidRPr="007F2232">
        <w:rPr>
          <w:rFonts w:eastAsiaTheme="minorHAnsi"/>
          <w:color w:val="000000"/>
          <w:sz w:val="20"/>
          <w:szCs w:val="20"/>
          <w:lang w:eastAsia="en-US"/>
        </w:rPr>
        <w:t xml:space="preserve">поступила в редакцию </w:t>
      </w:r>
      <w:r w:rsidR="00533A01">
        <w:rPr>
          <w:rFonts w:eastAsiaTheme="minorHAnsi"/>
          <w:color w:val="000000"/>
          <w:sz w:val="20"/>
          <w:szCs w:val="20"/>
          <w:lang w:eastAsia="en-US"/>
        </w:rPr>
        <w:t>XX.</w:t>
      </w:r>
      <w:r w:rsidR="00533A01">
        <w:rPr>
          <w:rFonts w:eastAsiaTheme="minorHAnsi"/>
          <w:color w:val="000000"/>
          <w:sz w:val="20"/>
          <w:szCs w:val="20"/>
          <w:lang w:val="en-US" w:eastAsia="en-US"/>
        </w:rPr>
        <w:t>XX</w:t>
      </w:r>
      <w:r w:rsidR="00533A01">
        <w:rPr>
          <w:rFonts w:eastAsiaTheme="minorHAnsi"/>
          <w:color w:val="000000"/>
          <w:sz w:val="20"/>
          <w:szCs w:val="20"/>
          <w:lang w:eastAsia="en-US"/>
        </w:rPr>
        <w:t>.20X</w:t>
      </w:r>
      <w:r w:rsidR="00533A01">
        <w:rPr>
          <w:rFonts w:eastAsiaTheme="minorHAnsi"/>
          <w:color w:val="000000"/>
          <w:sz w:val="20"/>
          <w:szCs w:val="20"/>
          <w:lang w:val="en-US" w:eastAsia="en-US"/>
        </w:rPr>
        <w:t>X</w:t>
      </w:r>
      <w:r w:rsidRPr="007F2232">
        <w:rPr>
          <w:rFonts w:eastAsiaTheme="minorHAnsi"/>
          <w:color w:val="000000"/>
          <w:sz w:val="20"/>
          <w:szCs w:val="20"/>
          <w:lang w:eastAsia="en-US"/>
        </w:rPr>
        <w:t xml:space="preserve">; одобрена после рецензирования </w:t>
      </w:r>
      <w:r w:rsidR="00533A01">
        <w:rPr>
          <w:rFonts w:eastAsiaTheme="minorHAnsi"/>
          <w:color w:val="000000"/>
          <w:sz w:val="20"/>
          <w:szCs w:val="20"/>
          <w:lang w:eastAsia="en-US"/>
        </w:rPr>
        <w:t>XX.</w:t>
      </w:r>
      <w:r w:rsidR="00533A01">
        <w:rPr>
          <w:rFonts w:eastAsiaTheme="minorHAnsi"/>
          <w:color w:val="000000"/>
          <w:sz w:val="20"/>
          <w:szCs w:val="20"/>
          <w:lang w:val="en-US" w:eastAsia="en-US"/>
        </w:rPr>
        <w:t>XX</w:t>
      </w:r>
      <w:r w:rsidR="00533A01">
        <w:rPr>
          <w:rFonts w:eastAsiaTheme="minorHAnsi"/>
          <w:color w:val="000000"/>
          <w:sz w:val="20"/>
          <w:szCs w:val="20"/>
          <w:lang w:eastAsia="en-US"/>
        </w:rPr>
        <w:t>.20XX;</w:t>
      </w:r>
      <w:r w:rsidR="00533A01">
        <w:rPr>
          <w:rFonts w:eastAsiaTheme="minorHAnsi"/>
          <w:color w:val="000000"/>
          <w:sz w:val="20"/>
          <w:szCs w:val="20"/>
          <w:lang w:eastAsia="en-US"/>
        </w:rPr>
        <w:br/>
        <w:t>принята к публикации XX.</w:t>
      </w:r>
      <w:r w:rsidR="00533A01">
        <w:rPr>
          <w:rFonts w:eastAsiaTheme="minorHAnsi"/>
          <w:color w:val="000000"/>
          <w:sz w:val="20"/>
          <w:szCs w:val="20"/>
          <w:lang w:val="en-US" w:eastAsia="en-US"/>
        </w:rPr>
        <w:t>XX</w:t>
      </w:r>
      <w:r w:rsidR="00533A01">
        <w:rPr>
          <w:rFonts w:eastAsiaTheme="minorHAnsi"/>
          <w:color w:val="000000"/>
          <w:sz w:val="20"/>
          <w:szCs w:val="20"/>
          <w:lang w:eastAsia="en-US"/>
        </w:rPr>
        <w:t>.20XX</w:t>
      </w:r>
    </w:p>
    <w:p w:rsidR="004E5727" w:rsidRPr="003A0D8D" w:rsidRDefault="004E5727" w:rsidP="00307A0B">
      <w:pPr>
        <w:jc w:val="center"/>
        <w:rPr>
          <w:b/>
          <w:sz w:val="12"/>
          <w:szCs w:val="12"/>
        </w:rPr>
      </w:pPr>
    </w:p>
    <w:p w:rsidR="00B243DA" w:rsidRPr="00E77853" w:rsidRDefault="00B243DA" w:rsidP="00B243DA">
      <w:pPr>
        <w:jc w:val="center"/>
        <w:rPr>
          <w:b/>
          <w:sz w:val="20"/>
          <w:szCs w:val="20"/>
        </w:rPr>
      </w:pPr>
      <w:r w:rsidRPr="0088387B">
        <w:rPr>
          <w:b/>
          <w:sz w:val="20"/>
          <w:szCs w:val="20"/>
        </w:rPr>
        <w:t>Информация</w:t>
      </w:r>
      <w:r w:rsidRPr="00E77853">
        <w:rPr>
          <w:b/>
          <w:sz w:val="20"/>
          <w:szCs w:val="20"/>
        </w:rPr>
        <w:t xml:space="preserve"> </w:t>
      </w:r>
      <w:r w:rsidRPr="0088387B">
        <w:rPr>
          <w:b/>
          <w:sz w:val="20"/>
          <w:szCs w:val="20"/>
        </w:rPr>
        <w:t>об</w:t>
      </w:r>
      <w:r w:rsidRPr="00E77853">
        <w:rPr>
          <w:b/>
          <w:sz w:val="20"/>
          <w:szCs w:val="20"/>
        </w:rPr>
        <w:t xml:space="preserve"> </w:t>
      </w:r>
      <w:r w:rsidRPr="0088387B">
        <w:rPr>
          <w:b/>
          <w:sz w:val="20"/>
          <w:szCs w:val="20"/>
        </w:rPr>
        <w:t>авторах</w:t>
      </w:r>
    </w:p>
    <w:p w:rsidR="00B243DA" w:rsidRPr="003A0D8D" w:rsidRDefault="00B243DA" w:rsidP="00B243DA">
      <w:pPr>
        <w:pStyle w:val="aff4"/>
        <w:ind w:left="927" w:firstLine="0"/>
        <w:rPr>
          <w:sz w:val="12"/>
          <w:szCs w:val="12"/>
        </w:rPr>
      </w:pPr>
    </w:p>
    <w:p w:rsidR="00B243DA" w:rsidRPr="008D0301" w:rsidRDefault="00140996" w:rsidP="00B243DA">
      <w:pPr>
        <w:autoSpaceDE w:val="0"/>
        <w:autoSpaceDN w:val="0"/>
        <w:adjustRightInd w:val="0"/>
        <w:ind w:left="567" w:right="567" w:firstLine="425"/>
        <w:jc w:val="both"/>
        <w:rPr>
          <w:spacing w:val="-3"/>
          <w:sz w:val="20"/>
          <w:szCs w:val="20"/>
        </w:rPr>
      </w:pPr>
      <w:r>
        <w:rPr>
          <w:i/>
          <w:iCs/>
          <w:spacing w:val="-3"/>
          <w:sz w:val="20"/>
          <w:szCs w:val="20"/>
        </w:rPr>
        <w:t>ФАМИЛИЯ</w:t>
      </w:r>
      <w:r w:rsidR="00B243DA" w:rsidRPr="00E77853">
        <w:rPr>
          <w:i/>
          <w:iCs/>
          <w:spacing w:val="-3"/>
          <w:sz w:val="20"/>
          <w:szCs w:val="20"/>
        </w:rPr>
        <w:t xml:space="preserve"> </w:t>
      </w:r>
      <w:r>
        <w:rPr>
          <w:i/>
          <w:iCs/>
          <w:spacing w:val="-3"/>
          <w:sz w:val="20"/>
          <w:szCs w:val="20"/>
        </w:rPr>
        <w:t>Имя</w:t>
      </w:r>
      <w:r w:rsidR="00B243DA" w:rsidRPr="00E77853">
        <w:rPr>
          <w:i/>
          <w:iCs/>
          <w:spacing w:val="-3"/>
          <w:sz w:val="20"/>
          <w:szCs w:val="20"/>
        </w:rPr>
        <w:t xml:space="preserve"> </w:t>
      </w:r>
      <w:r w:rsidR="00D91A8C">
        <w:rPr>
          <w:i/>
          <w:iCs/>
          <w:spacing w:val="-3"/>
          <w:sz w:val="20"/>
          <w:szCs w:val="20"/>
        </w:rPr>
        <w:t>От</w:t>
      </w:r>
      <w:r>
        <w:rPr>
          <w:i/>
          <w:iCs/>
          <w:spacing w:val="-3"/>
          <w:sz w:val="20"/>
          <w:szCs w:val="20"/>
        </w:rPr>
        <w:t>чество</w:t>
      </w:r>
      <w:r w:rsidR="00B243DA" w:rsidRPr="00E77853">
        <w:rPr>
          <w:i/>
          <w:iCs/>
          <w:spacing w:val="-3"/>
          <w:sz w:val="20"/>
          <w:szCs w:val="20"/>
        </w:rPr>
        <w:t xml:space="preserve"> </w:t>
      </w:r>
      <w:r w:rsidR="00B243DA" w:rsidRPr="00E77853">
        <w:rPr>
          <w:spacing w:val="-3"/>
          <w:sz w:val="20"/>
          <w:szCs w:val="20"/>
        </w:rPr>
        <w:t xml:space="preserve">– </w:t>
      </w:r>
      <w:r>
        <w:rPr>
          <w:spacing w:val="-3"/>
          <w:sz w:val="20"/>
          <w:szCs w:val="20"/>
        </w:rPr>
        <w:t>учёная степень</w:t>
      </w:r>
      <w:r w:rsidR="00B243DA" w:rsidRPr="00736C2C">
        <w:rPr>
          <w:spacing w:val="-3"/>
          <w:sz w:val="20"/>
          <w:szCs w:val="20"/>
        </w:rPr>
        <w:t xml:space="preserve">, </w:t>
      </w:r>
      <w:r>
        <w:rPr>
          <w:spacing w:val="-3"/>
          <w:sz w:val="20"/>
          <w:szCs w:val="20"/>
        </w:rPr>
        <w:t>учёное звание</w:t>
      </w:r>
      <w:r w:rsidR="00B243DA" w:rsidRPr="00736C2C">
        <w:rPr>
          <w:spacing w:val="-3"/>
          <w:sz w:val="20"/>
          <w:szCs w:val="20"/>
        </w:rPr>
        <w:t xml:space="preserve">, </w:t>
      </w:r>
      <w:r>
        <w:rPr>
          <w:spacing w:val="-3"/>
          <w:sz w:val="20"/>
          <w:szCs w:val="20"/>
        </w:rPr>
        <w:t>должность</w:t>
      </w:r>
      <w:r w:rsidR="00B243DA" w:rsidRPr="00736C2C">
        <w:rPr>
          <w:spacing w:val="-3"/>
          <w:sz w:val="20"/>
          <w:szCs w:val="20"/>
        </w:rPr>
        <w:t xml:space="preserve">, </w:t>
      </w:r>
      <w:r>
        <w:rPr>
          <w:spacing w:val="-3"/>
          <w:sz w:val="20"/>
          <w:szCs w:val="20"/>
        </w:rPr>
        <w:t>название организации</w:t>
      </w:r>
      <w:r w:rsidR="00B243DA" w:rsidRPr="00736C2C">
        <w:rPr>
          <w:spacing w:val="-3"/>
          <w:sz w:val="20"/>
          <w:szCs w:val="20"/>
        </w:rPr>
        <w:t xml:space="preserve">. Область научных </w:t>
      </w:r>
      <w:r w:rsidR="00B243DA" w:rsidRPr="00990815">
        <w:rPr>
          <w:spacing w:val="-3"/>
          <w:sz w:val="20"/>
          <w:szCs w:val="20"/>
        </w:rPr>
        <w:t>интересов –</w:t>
      </w:r>
      <w:r>
        <w:rPr>
          <w:spacing w:val="-3"/>
          <w:sz w:val="20"/>
          <w:szCs w:val="20"/>
        </w:rPr>
        <w:t xml:space="preserve"> …. Автор </w:t>
      </w:r>
      <w:r>
        <w:rPr>
          <w:spacing w:val="-3"/>
          <w:sz w:val="20"/>
          <w:szCs w:val="20"/>
          <w:lang w:val="en-US"/>
        </w:rPr>
        <w:t>XX</w:t>
      </w:r>
      <w:r w:rsidR="00B243DA" w:rsidRPr="00E84537">
        <w:rPr>
          <w:spacing w:val="-3"/>
          <w:sz w:val="20"/>
          <w:szCs w:val="20"/>
        </w:rPr>
        <w:t xml:space="preserve"> научных публикаций. </w:t>
      </w:r>
      <w:r w:rsidR="007A0BDB" w:rsidRPr="00B35628">
        <w:rPr>
          <w:spacing w:val="-3"/>
          <w:sz w:val="20"/>
          <w:szCs w:val="20"/>
          <w:lang w:val="en-US"/>
        </w:rPr>
        <w:t>ORCID</w:t>
      </w:r>
      <w:r>
        <w:rPr>
          <w:spacing w:val="-3"/>
          <w:sz w:val="20"/>
          <w:szCs w:val="20"/>
        </w:rPr>
        <w:t>: XXXX-XXXX-XXXX-XXXX</w:t>
      </w:r>
      <w:r w:rsidR="00FC48A2">
        <w:rPr>
          <w:spacing w:val="-3"/>
          <w:sz w:val="20"/>
          <w:szCs w:val="20"/>
        </w:rPr>
        <w:t xml:space="preserve">; </w:t>
      </w:r>
      <w:r w:rsidR="00FC48A2">
        <w:rPr>
          <w:spacing w:val="-3"/>
          <w:sz w:val="20"/>
          <w:szCs w:val="20"/>
          <w:lang w:val="en-US"/>
        </w:rPr>
        <w:t>SPIN</w:t>
      </w:r>
      <w:r w:rsidR="00FC48A2" w:rsidRPr="008D0301">
        <w:rPr>
          <w:spacing w:val="-3"/>
          <w:sz w:val="20"/>
          <w:szCs w:val="20"/>
        </w:rPr>
        <w:t>-</w:t>
      </w:r>
      <w:r w:rsidR="00FC48A2">
        <w:rPr>
          <w:spacing w:val="-3"/>
          <w:sz w:val="20"/>
          <w:szCs w:val="20"/>
        </w:rPr>
        <w:t xml:space="preserve">код: </w:t>
      </w:r>
      <w:r w:rsidR="00FC48A2">
        <w:rPr>
          <w:spacing w:val="-3"/>
          <w:sz w:val="20"/>
          <w:szCs w:val="20"/>
          <w:lang w:val="en-US"/>
        </w:rPr>
        <w:t>XXXX</w:t>
      </w:r>
      <w:r w:rsidR="00FC48A2" w:rsidRPr="008D0301">
        <w:rPr>
          <w:spacing w:val="-3"/>
          <w:sz w:val="20"/>
          <w:szCs w:val="20"/>
        </w:rPr>
        <w:t>-</w:t>
      </w:r>
      <w:r w:rsidR="00FC48A2">
        <w:rPr>
          <w:spacing w:val="-3"/>
          <w:sz w:val="20"/>
          <w:szCs w:val="20"/>
          <w:lang w:val="en-US"/>
        </w:rPr>
        <w:t>XXXX</w:t>
      </w:r>
      <w:r w:rsidR="00FC48A2" w:rsidRPr="008D0301">
        <w:rPr>
          <w:spacing w:val="-3"/>
          <w:sz w:val="20"/>
          <w:szCs w:val="20"/>
        </w:rPr>
        <w:t>.</w:t>
      </w:r>
    </w:p>
    <w:p w:rsidR="004E5727" w:rsidRPr="003A0D8D" w:rsidRDefault="004E5727" w:rsidP="00307A0B">
      <w:pPr>
        <w:jc w:val="center"/>
        <w:rPr>
          <w:b/>
          <w:sz w:val="12"/>
          <w:szCs w:val="12"/>
        </w:rPr>
      </w:pPr>
    </w:p>
    <w:p w:rsidR="00B127AD" w:rsidRDefault="007C48F5" w:rsidP="007C48F5">
      <w:pPr>
        <w:ind w:firstLine="425"/>
        <w:jc w:val="both"/>
        <w:rPr>
          <w:b/>
          <w:bCs/>
          <w:sz w:val="20"/>
          <w:szCs w:val="20"/>
        </w:rPr>
      </w:pPr>
      <w:r w:rsidRPr="00E162D5">
        <w:rPr>
          <w:b/>
          <w:bCs/>
          <w:sz w:val="20"/>
          <w:szCs w:val="20"/>
        </w:rPr>
        <w:t>Вклад авторов</w:t>
      </w:r>
      <w:r w:rsidR="00BA1FCE">
        <w:rPr>
          <w:rStyle w:val="aff3"/>
          <w:b/>
          <w:bCs/>
          <w:sz w:val="20"/>
          <w:szCs w:val="20"/>
        </w:rPr>
        <w:footnoteReference w:customMarkFollows="1" w:id="1"/>
        <w:t>1</w:t>
      </w:r>
      <w:r w:rsidR="00B127AD">
        <w:rPr>
          <w:b/>
          <w:bCs/>
          <w:sz w:val="20"/>
          <w:szCs w:val="20"/>
        </w:rPr>
        <w:t>:</w:t>
      </w:r>
      <w:r w:rsidR="00541625">
        <w:rPr>
          <w:b/>
          <w:bCs/>
          <w:sz w:val="20"/>
          <w:szCs w:val="20"/>
        </w:rPr>
        <w:t xml:space="preserve"> </w:t>
      </w:r>
    </w:p>
    <w:p w:rsidR="00541625" w:rsidRPr="00541625" w:rsidRDefault="001534A3" w:rsidP="002A12B0">
      <w:pPr>
        <w:ind w:firstLine="425"/>
        <w:jc w:val="both"/>
        <w:rPr>
          <w:color w:val="000000"/>
          <w:sz w:val="20"/>
          <w:szCs w:val="20"/>
        </w:rPr>
      </w:pPr>
      <w:r>
        <w:rPr>
          <w:i/>
          <w:color w:val="000000"/>
          <w:sz w:val="20"/>
          <w:szCs w:val="20"/>
        </w:rPr>
        <w:t>Фамилия И</w:t>
      </w:r>
      <w:r w:rsidR="00B127AD" w:rsidRPr="00B127AD">
        <w:rPr>
          <w:i/>
          <w:color w:val="000000"/>
          <w:sz w:val="20"/>
          <w:szCs w:val="20"/>
        </w:rPr>
        <w:t>.</w:t>
      </w:r>
      <w:r w:rsidR="004C6187">
        <w:rPr>
          <w:i/>
          <w:color w:val="000000"/>
          <w:sz w:val="20"/>
          <w:szCs w:val="20"/>
        </w:rPr>
        <w:t> </w:t>
      </w:r>
      <w:r>
        <w:rPr>
          <w:i/>
          <w:color w:val="000000"/>
          <w:sz w:val="20"/>
          <w:szCs w:val="20"/>
        </w:rPr>
        <w:t>О</w:t>
      </w:r>
      <w:r w:rsidR="00B127AD" w:rsidRPr="00B127AD">
        <w:rPr>
          <w:i/>
          <w:color w:val="000000"/>
          <w:sz w:val="20"/>
          <w:szCs w:val="20"/>
        </w:rPr>
        <w:t>.</w:t>
      </w:r>
      <w:r w:rsidR="00B127AD" w:rsidRPr="00B127AD">
        <w:rPr>
          <w:color w:val="000000"/>
          <w:sz w:val="20"/>
          <w:szCs w:val="20"/>
        </w:rPr>
        <w:t xml:space="preserve"> </w:t>
      </w:r>
      <w:r w:rsidR="004C6187">
        <w:rPr>
          <w:color w:val="000000"/>
          <w:sz w:val="20"/>
          <w:szCs w:val="20"/>
        </w:rPr>
        <w:t>–</w:t>
      </w:r>
      <w:r w:rsidR="009245F9">
        <w:rPr>
          <w:color w:val="000000"/>
          <w:sz w:val="20"/>
          <w:szCs w:val="20"/>
        </w:rPr>
        <w:t xml:space="preserve"> концептуализация, методология</w:t>
      </w:r>
      <w:r w:rsidR="00541625">
        <w:rPr>
          <w:color w:val="000000"/>
          <w:sz w:val="20"/>
          <w:szCs w:val="20"/>
        </w:rPr>
        <w:t>…</w:t>
      </w:r>
    </w:p>
    <w:p w:rsidR="00B127AD" w:rsidRPr="00B127AD" w:rsidRDefault="00541625" w:rsidP="002A12B0">
      <w:pPr>
        <w:ind w:firstLine="425"/>
        <w:jc w:val="both"/>
        <w:rPr>
          <w:color w:val="000000"/>
          <w:sz w:val="20"/>
          <w:szCs w:val="20"/>
        </w:rPr>
      </w:pPr>
      <w:r>
        <w:rPr>
          <w:i/>
          <w:color w:val="000000"/>
          <w:sz w:val="20"/>
          <w:szCs w:val="20"/>
        </w:rPr>
        <w:t>Фамилия И. О.</w:t>
      </w:r>
      <w:r w:rsidR="002A12B0">
        <w:rPr>
          <w:color w:val="000000"/>
          <w:sz w:val="20"/>
          <w:szCs w:val="20"/>
        </w:rPr>
        <w:t xml:space="preserve"> – </w:t>
      </w:r>
      <w:r w:rsidR="009245F9">
        <w:rPr>
          <w:color w:val="000000"/>
          <w:sz w:val="20"/>
          <w:szCs w:val="20"/>
        </w:rPr>
        <w:t>программное обеспечение, формальный анализ</w:t>
      </w:r>
      <w:r w:rsidR="00BA1FCE">
        <w:rPr>
          <w:color w:val="000000"/>
          <w:sz w:val="20"/>
          <w:szCs w:val="20"/>
        </w:rPr>
        <w:t>…</w:t>
      </w:r>
    </w:p>
    <w:p w:rsidR="00B127AD" w:rsidRPr="00B127AD" w:rsidRDefault="00BA1FCE" w:rsidP="002A12B0">
      <w:pPr>
        <w:ind w:firstLine="425"/>
        <w:jc w:val="both"/>
        <w:rPr>
          <w:color w:val="000000"/>
          <w:sz w:val="20"/>
          <w:szCs w:val="20"/>
        </w:rPr>
      </w:pPr>
      <w:r>
        <w:rPr>
          <w:i/>
          <w:color w:val="000000"/>
          <w:sz w:val="20"/>
          <w:szCs w:val="20"/>
        </w:rPr>
        <w:t xml:space="preserve">Фамилия И. О. </w:t>
      </w:r>
      <w:r w:rsidR="002A12B0">
        <w:rPr>
          <w:color w:val="000000"/>
          <w:sz w:val="20"/>
          <w:szCs w:val="20"/>
        </w:rPr>
        <w:t xml:space="preserve">– </w:t>
      </w:r>
      <w:r w:rsidR="009245F9">
        <w:rPr>
          <w:color w:val="000000"/>
          <w:sz w:val="20"/>
          <w:szCs w:val="20"/>
        </w:rPr>
        <w:t>проведение исследования, визуализация</w:t>
      </w:r>
      <w:r>
        <w:rPr>
          <w:color w:val="000000"/>
          <w:sz w:val="20"/>
          <w:szCs w:val="20"/>
        </w:rPr>
        <w:t>….</w:t>
      </w:r>
    </w:p>
    <w:p w:rsidR="00BA1FCE" w:rsidRPr="003A0D8D" w:rsidRDefault="00BA1FCE" w:rsidP="007C48F5">
      <w:pPr>
        <w:ind w:firstLine="425"/>
        <w:jc w:val="both"/>
        <w:rPr>
          <w:sz w:val="12"/>
          <w:szCs w:val="12"/>
        </w:rPr>
      </w:pPr>
    </w:p>
    <w:p w:rsidR="00F619AE" w:rsidRDefault="007C48F5" w:rsidP="007C48F5">
      <w:pPr>
        <w:ind w:firstLine="425"/>
        <w:jc w:val="both"/>
        <w:rPr>
          <w:sz w:val="20"/>
          <w:szCs w:val="20"/>
        </w:rPr>
      </w:pPr>
      <w:r w:rsidRPr="00E162D5">
        <w:rPr>
          <w:sz w:val="20"/>
          <w:szCs w:val="20"/>
        </w:rPr>
        <w:t>Авторы заявляют об отсутствии конфликта интересов.</w:t>
      </w:r>
    </w:p>
    <w:p w:rsidR="004C6187" w:rsidRDefault="004C6187" w:rsidP="007C48F5">
      <w:pPr>
        <w:ind w:firstLine="425"/>
        <w:jc w:val="both"/>
        <w:rPr>
          <w:b/>
          <w:sz w:val="20"/>
          <w:szCs w:val="20"/>
        </w:rPr>
      </w:pPr>
      <w:r>
        <w:rPr>
          <w:sz w:val="20"/>
          <w:szCs w:val="20"/>
        </w:rPr>
        <w:t>Все авторы прочитали и одобрили окончательный вариант рукописи.</w:t>
      </w:r>
    </w:p>
    <w:p w:rsidR="002835ED" w:rsidRDefault="002835ED" w:rsidP="00307A0B">
      <w:pPr>
        <w:jc w:val="center"/>
        <w:rPr>
          <w:b/>
          <w:sz w:val="20"/>
          <w:szCs w:val="20"/>
        </w:rPr>
      </w:pPr>
      <w:r>
        <w:rPr>
          <w:b/>
          <w:sz w:val="20"/>
          <w:szCs w:val="20"/>
        </w:rPr>
        <w:br w:type="page"/>
      </w:r>
    </w:p>
    <w:p w:rsidR="009F50B2" w:rsidRPr="008D481D" w:rsidRDefault="009F50B2" w:rsidP="009F50B2">
      <w:pPr>
        <w:pStyle w:val="-0"/>
        <w:ind w:left="567" w:right="567" w:hanging="2"/>
        <w:jc w:val="left"/>
        <w:rPr>
          <w:sz w:val="20"/>
          <w:szCs w:val="20"/>
          <w:lang w:val="en-US"/>
        </w:rPr>
      </w:pPr>
      <w:r w:rsidRPr="008D481D">
        <w:rPr>
          <w:sz w:val="20"/>
          <w:szCs w:val="20"/>
          <w:lang w:val="en-US"/>
        </w:rPr>
        <w:lastRenderedPageBreak/>
        <w:t>Scientific article</w:t>
      </w:r>
    </w:p>
    <w:p w:rsidR="002835ED" w:rsidRPr="008D481D" w:rsidRDefault="009F50B2" w:rsidP="009F50B2">
      <w:pPr>
        <w:pStyle w:val="-0"/>
        <w:ind w:left="567" w:right="567" w:hanging="2"/>
        <w:jc w:val="left"/>
        <w:rPr>
          <w:sz w:val="20"/>
          <w:szCs w:val="20"/>
          <w:lang w:val="en-US"/>
        </w:rPr>
      </w:pPr>
      <w:r>
        <w:rPr>
          <w:sz w:val="20"/>
          <w:szCs w:val="20"/>
          <w:lang w:val="en-US"/>
        </w:rPr>
        <w:t>UDC</w:t>
      </w:r>
      <w:r w:rsidR="002835ED" w:rsidRPr="008D481D">
        <w:rPr>
          <w:sz w:val="20"/>
          <w:szCs w:val="20"/>
          <w:lang w:val="en-US"/>
        </w:rPr>
        <w:t xml:space="preserve"> </w:t>
      </w:r>
    </w:p>
    <w:p w:rsidR="002835ED" w:rsidRDefault="00400960" w:rsidP="009F50B2">
      <w:pPr>
        <w:pStyle w:val="-0"/>
        <w:ind w:left="567" w:right="567" w:hanging="2"/>
        <w:jc w:val="left"/>
        <w:rPr>
          <w:sz w:val="20"/>
          <w:szCs w:val="20"/>
          <w:lang w:val="en-US"/>
        </w:rPr>
      </w:pPr>
      <w:hyperlink r:id="rId21" w:history="1">
        <w:r w:rsidRPr="00F17133">
          <w:rPr>
            <w:rStyle w:val="af3"/>
            <w:sz w:val="20"/>
            <w:szCs w:val="20"/>
            <w:lang w:val="en-US"/>
          </w:rPr>
          <w:t>https://doi.org/</w:t>
        </w:r>
      </w:hyperlink>
    </w:p>
    <w:p w:rsidR="00400960" w:rsidRPr="008D481D" w:rsidRDefault="00400960" w:rsidP="009F50B2">
      <w:pPr>
        <w:pStyle w:val="-0"/>
        <w:ind w:left="567" w:right="567" w:hanging="2"/>
        <w:jc w:val="left"/>
        <w:rPr>
          <w:sz w:val="20"/>
          <w:szCs w:val="20"/>
          <w:lang w:val="en-US"/>
        </w:rPr>
      </w:pPr>
      <w:r>
        <w:rPr>
          <w:sz w:val="20"/>
          <w:szCs w:val="20"/>
          <w:lang w:val="en-US"/>
        </w:rPr>
        <w:t>EDN</w:t>
      </w:r>
      <w:r w:rsidRPr="00400960">
        <w:rPr>
          <w:sz w:val="20"/>
          <w:szCs w:val="20"/>
          <w:lang w:val="en-US"/>
        </w:rPr>
        <w:t>:</w:t>
      </w:r>
    </w:p>
    <w:p w:rsidR="00F619AE" w:rsidRPr="000E4B11" w:rsidRDefault="00F619AE" w:rsidP="009F50B2">
      <w:pPr>
        <w:ind w:left="567" w:right="567" w:firstLine="425"/>
        <w:jc w:val="center"/>
        <w:rPr>
          <w:b/>
          <w:sz w:val="20"/>
          <w:szCs w:val="20"/>
          <w:lang w:val="en-US"/>
        </w:rPr>
      </w:pPr>
    </w:p>
    <w:p w:rsidR="009F50B2" w:rsidRPr="009F50B2" w:rsidRDefault="00E019A1" w:rsidP="009F50B2">
      <w:pPr>
        <w:ind w:left="567" w:right="567" w:hanging="2"/>
        <w:jc w:val="center"/>
        <w:rPr>
          <w:b/>
          <w:sz w:val="20"/>
          <w:szCs w:val="20"/>
          <w:lang w:val="en-US"/>
        </w:rPr>
      </w:pPr>
      <w:r w:rsidRPr="00E019A1">
        <w:rPr>
          <w:b/>
          <w:sz w:val="20"/>
          <w:szCs w:val="20"/>
          <w:lang w:val="en-US"/>
        </w:rPr>
        <w:t xml:space="preserve">Article </w:t>
      </w:r>
      <w:r w:rsidR="00400960" w:rsidRPr="00E019A1">
        <w:rPr>
          <w:b/>
          <w:sz w:val="20"/>
          <w:szCs w:val="20"/>
          <w:lang w:val="en-US"/>
        </w:rPr>
        <w:t>title</w:t>
      </w:r>
    </w:p>
    <w:p w:rsidR="009F50B2" w:rsidRPr="00AD2D72" w:rsidRDefault="009F50B2" w:rsidP="009F50B2">
      <w:pPr>
        <w:ind w:left="567" w:right="567" w:firstLine="425"/>
        <w:jc w:val="both"/>
        <w:rPr>
          <w:sz w:val="16"/>
          <w:szCs w:val="16"/>
          <w:lang w:val="en-US"/>
        </w:rPr>
      </w:pPr>
    </w:p>
    <w:p w:rsidR="009F50B2" w:rsidRPr="009F50B2" w:rsidRDefault="00FB71B2" w:rsidP="00835E49">
      <w:pPr>
        <w:ind w:left="567" w:right="567" w:hanging="2"/>
        <w:jc w:val="center"/>
        <w:rPr>
          <w:b/>
          <w:i/>
          <w:sz w:val="20"/>
          <w:szCs w:val="20"/>
          <w:lang w:val="en-US"/>
        </w:rPr>
      </w:pPr>
      <w:r>
        <w:rPr>
          <w:b/>
          <w:i/>
          <w:sz w:val="20"/>
          <w:szCs w:val="20"/>
          <w:lang w:val="en-US"/>
        </w:rPr>
        <w:t xml:space="preserve">Name. Middle Name. </w:t>
      </w:r>
      <w:r w:rsidR="00835E49">
        <w:rPr>
          <w:b/>
          <w:i/>
          <w:sz w:val="20"/>
          <w:szCs w:val="20"/>
          <w:lang w:val="en-US"/>
        </w:rPr>
        <w:t>F</w:t>
      </w:r>
      <w:r w:rsidR="00835E49" w:rsidRPr="00835E49">
        <w:rPr>
          <w:b/>
          <w:i/>
          <w:sz w:val="20"/>
          <w:szCs w:val="20"/>
          <w:lang w:val="en-US"/>
        </w:rPr>
        <w:t>amily name</w:t>
      </w:r>
      <w:r w:rsidR="009F50B2" w:rsidRPr="009F50B2">
        <w:rPr>
          <w:b/>
          <w:i/>
          <w:sz w:val="20"/>
          <w:szCs w:val="20"/>
          <w:vertAlign w:val="superscript"/>
          <w:lang w:val="en-US"/>
        </w:rPr>
        <w:sym w:font="Wingdings" w:char="F02A"/>
      </w:r>
      <w:r w:rsidR="009F50B2" w:rsidRPr="009F50B2">
        <w:rPr>
          <w:b/>
          <w:i/>
          <w:sz w:val="20"/>
          <w:szCs w:val="20"/>
          <w:lang w:val="en-US"/>
        </w:rPr>
        <w:t xml:space="preserve">, </w:t>
      </w:r>
    </w:p>
    <w:p w:rsidR="009F50B2" w:rsidRPr="009F50B2" w:rsidRDefault="00A25B0A" w:rsidP="009F50B2">
      <w:pPr>
        <w:ind w:left="567" w:right="567" w:hanging="2"/>
        <w:jc w:val="center"/>
        <w:rPr>
          <w:sz w:val="20"/>
          <w:szCs w:val="20"/>
          <w:lang w:val="en-US"/>
        </w:rPr>
      </w:pPr>
      <w:r w:rsidRPr="00A25B0A">
        <w:rPr>
          <w:sz w:val="20"/>
          <w:szCs w:val="20"/>
          <w:lang w:val="en-US"/>
        </w:rPr>
        <w:t xml:space="preserve">Name of the </w:t>
      </w:r>
      <w:r>
        <w:rPr>
          <w:sz w:val="20"/>
          <w:szCs w:val="20"/>
          <w:lang w:val="en-US"/>
        </w:rPr>
        <w:t>o</w:t>
      </w:r>
      <w:r w:rsidRPr="00A25B0A">
        <w:rPr>
          <w:sz w:val="20"/>
          <w:szCs w:val="20"/>
          <w:lang w:val="en-US"/>
        </w:rPr>
        <w:t>rganization</w:t>
      </w:r>
      <w:r w:rsidR="009F50B2" w:rsidRPr="009F50B2">
        <w:rPr>
          <w:sz w:val="20"/>
          <w:szCs w:val="20"/>
          <w:lang w:val="en-US"/>
        </w:rPr>
        <w:t>,</w:t>
      </w:r>
    </w:p>
    <w:p w:rsidR="007E3388" w:rsidRDefault="007E3388" w:rsidP="009F50B2">
      <w:pPr>
        <w:ind w:left="567" w:right="567" w:hanging="2"/>
        <w:jc w:val="center"/>
        <w:rPr>
          <w:sz w:val="20"/>
          <w:szCs w:val="20"/>
          <w:lang w:val="en-US"/>
        </w:rPr>
      </w:pPr>
      <w:r>
        <w:rPr>
          <w:sz w:val="20"/>
          <w:szCs w:val="20"/>
          <w:lang w:val="en-US"/>
        </w:rPr>
        <w:t>H</w:t>
      </w:r>
      <w:r w:rsidRPr="007E3388">
        <w:rPr>
          <w:sz w:val="20"/>
          <w:szCs w:val="20"/>
          <w:lang w:val="en-US"/>
        </w:rPr>
        <w:t>ouse</w:t>
      </w:r>
      <w:r>
        <w:rPr>
          <w:sz w:val="20"/>
          <w:szCs w:val="20"/>
          <w:lang w:val="en-US"/>
        </w:rPr>
        <w:t>,</w:t>
      </w:r>
      <w:r w:rsidRPr="007E3388">
        <w:rPr>
          <w:sz w:val="20"/>
          <w:szCs w:val="20"/>
          <w:lang w:val="en-US"/>
        </w:rPr>
        <w:t xml:space="preserve"> </w:t>
      </w:r>
      <w:r>
        <w:rPr>
          <w:sz w:val="20"/>
          <w:szCs w:val="20"/>
          <w:lang w:val="en-US"/>
        </w:rPr>
        <w:t>S</w:t>
      </w:r>
      <w:r w:rsidRPr="007E3388">
        <w:rPr>
          <w:sz w:val="20"/>
          <w:szCs w:val="20"/>
          <w:lang w:val="en-US"/>
        </w:rPr>
        <w:t>treet</w:t>
      </w:r>
      <w:r>
        <w:rPr>
          <w:sz w:val="20"/>
          <w:szCs w:val="20"/>
          <w:lang w:val="en-US"/>
        </w:rPr>
        <w:t>,</w:t>
      </w:r>
      <w:r w:rsidRPr="007E3388">
        <w:rPr>
          <w:sz w:val="20"/>
          <w:szCs w:val="20"/>
          <w:lang w:val="en-US"/>
        </w:rPr>
        <w:t xml:space="preserve"> </w:t>
      </w:r>
      <w:r>
        <w:rPr>
          <w:sz w:val="20"/>
          <w:szCs w:val="20"/>
          <w:lang w:val="en-US"/>
        </w:rPr>
        <w:t>C</w:t>
      </w:r>
      <w:r w:rsidRPr="007E3388">
        <w:rPr>
          <w:sz w:val="20"/>
          <w:szCs w:val="20"/>
          <w:lang w:val="en-US"/>
        </w:rPr>
        <w:t>ity</w:t>
      </w:r>
      <w:r>
        <w:rPr>
          <w:sz w:val="20"/>
          <w:szCs w:val="20"/>
          <w:lang w:val="en-US"/>
        </w:rPr>
        <w:t>,</w:t>
      </w:r>
      <w:r w:rsidRPr="007E3388">
        <w:rPr>
          <w:sz w:val="20"/>
          <w:szCs w:val="20"/>
          <w:lang w:val="en-US"/>
        </w:rPr>
        <w:t xml:space="preserve"> </w:t>
      </w:r>
      <w:r>
        <w:rPr>
          <w:sz w:val="20"/>
          <w:szCs w:val="20"/>
          <w:lang w:val="en-US"/>
        </w:rPr>
        <w:t>Z</w:t>
      </w:r>
      <w:r w:rsidRPr="007E3388">
        <w:rPr>
          <w:sz w:val="20"/>
          <w:szCs w:val="20"/>
          <w:lang w:val="en-US"/>
        </w:rPr>
        <w:t>ip code</w:t>
      </w:r>
      <w:r>
        <w:rPr>
          <w:sz w:val="20"/>
          <w:szCs w:val="20"/>
          <w:lang w:val="en-US"/>
        </w:rPr>
        <w:t>,</w:t>
      </w:r>
      <w:r w:rsidRPr="007E3388">
        <w:rPr>
          <w:sz w:val="20"/>
          <w:szCs w:val="20"/>
          <w:lang w:val="en-US"/>
        </w:rPr>
        <w:t xml:space="preserve"> Country</w:t>
      </w:r>
    </w:p>
    <w:p w:rsidR="009F50B2" w:rsidRPr="009F50B2" w:rsidRDefault="007E3388" w:rsidP="009F50B2">
      <w:pPr>
        <w:ind w:left="567" w:right="567" w:hanging="2"/>
        <w:jc w:val="center"/>
        <w:rPr>
          <w:sz w:val="20"/>
          <w:szCs w:val="20"/>
          <w:lang w:val="en-US"/>
        </w:rPr>
      </w:pPr>
      <w:r>
        <w:rPr>
          <w:sz w:val="20"/>
          <w:szCs w:val="20"/>
          <w:lang w:val="en-US"/>
        </w:rPr>
        <w:t>E-mail</w:t>
      </w:r>
      <w:r w:rsidR="00C369F6" w:rsidRPr="00C369F6">
        <w:rPr>
          <w:sz w:val="20"/>
          <w:szCs w:val="20"/>
          <w:vertAlign w:val="superscript"/>
          <w:lang w:val="en-US"/>
        </w:rPr>
        <w:sym w:font="Wingdings" w:char="F02A"/>
      </w:r>
    </w:p>
    <w:p w:rsidR="009F50B2" w:rsidRPr="00AD2D72" w:rsidRDefault="009F50B2" w:rsidP="009F50B2">
      <w:pPr>
        <w:ind w:left="567" w:right="567" w:firstLine="425"/>
        <w:jc w:val="both"/>
        <w:rPr>
          <w:sz w:val="12"/>
          <w:szCs w:val="12"/>
          <w:lang w:val="en-US"/>
        </w:rPr>
      </w:pPr>
    </w:p>
    <w:p w:rsidR="009F50B2" w:rsidRPr="00AD2D72" w:rsidRDefault="009F50B2" w:rsidP="009F50B2">
      <w:pPr>
        <w:ind w:left="567" w:right="567" w:firstLine="425"/>
        <w:jc w:val="both"/>
        <w:rPr>
          <w:sz w:val="12"/>
          <w:szCs w:val="12"/>
          <w:lang w:val="en-US"/>
        </w:rPr>
      </w:pPr>
    </w:p>
    <w:p w:rsidR="009F50B2" w:rsidRPr="006733E8" w:rsidRDefault="00C369F6" w:rsidP="00400960">
      <w:pPr>
        <w:ind w:left="567" w:right="567" w:firstLine="425"/>
        <w:jc w:val="both"/>
        <w:rPr>
          <w:i/>
          <w:sz w:val="20"/>
          <w:szCs w:val="20"/>
          <w:lang w:val="en-US"/>
        </w:rPr>
      </w:pPr>
      <w:r w:rsidRPr="00400960">
        <w:rPr>
          <w:b/>
          <w:sz w:val="20"/>
          <w:szCs w:val="20"/>
          <w:lang w:val="en-US"/>
        </w:rPr>
        <w:t>A</w:t>
      </w:r>
      <w:r w:rsidR="00400960" w:rsidRPr="00400960">
        <w:rPr>
          <w:b/>
          <w:sz w:val="20"/>
          <w:szCs w:val="20"/>
          <w:lang w:val="en-US"/>
        </w:rPr>
        <w:t xml:space="preserve">bstract. </w:t>
      </w:r>
      <w:r w:rsidR="009F50B2" w:rsidRPr="00400960">
        <w:rPr>
          <w:i/>
          <w:sz w:val="20"/>
          <w:szCs w:val="20"/>
          <w:lang w:val="en-US"/>
        </w:rPr>
        <w:t>Introduction</w:t>
      </w:r>
      <w:r w:rsidR="00400960">
        <w:rPr>
          <w:i/>
          <w:sz w:val="20"/>
          <w:szCs w:val="20"/>
          <w:lang w:val="en-US"/>
        </w:rPr>
        <w:t>…</w:t>
      </w:r>
      <w:r w:rsidR="00400960" w:rsidRPr="00400960">
        <w:rPr>
          <w:i/>
          <w:sz w:val="20"/>
          <w:szCs w:val="20"/>
          <w:lang w:val="en-US"/>
        </w:rPr>
        <w:t>………</w:t>
      </w:r>
      <w:r w:rsidR="009F50B2" w:rsidRPr="00400960">
        <w:rPr>
          <w:i/>
          <w:sz w:val="20"/>
          <w:szCs w:val="20"/>
          <w:lang w:val="en-US"/>
        </w:rPr>
        <w:t xml:space="preserve">The aim </w:t>
      </w:r>
      <w:r w:rsidR="000E4B11" w:rsidRPr="00400960">
        <w:rPr>
          <w:i/>
          <w:sz w:val="20"/>
          <w:szCs w:val="20"/>
          <w:lang w:val="en-US"/>
        </w:rPr>
        <w:t>……………………………….</w:t>
      </w:r>
      <w:r w:rsidR="009F50B2" w:rsidRPr="00400960">
        <w:rPr>
          <w:i/>
          <w:sz w:val="20"/>
          <w:szCs w:val="20"/>
          <w:lang w:val="en-US"/>
        </w:rPr>
        <w:t xml:space="preserve">.Methods. </w:t>
      </w:r>
      <w:r w:rsidR="000E4B11" w:rsidRPr="00400960">
        <w:rPr>
          <w:i/>
          <w:sz w:val="20"/>
          <w:szCs w:val="20"/>
          <w:lang w:val="en-US"/>
        </w:rPr>
        <w:t>…………………………………..</w:t>
      </w:r>
      <w:r w:rsidR="009F50B2" w:rsidRPr="00400960">
        <w:rPr>
          <w:i/>
          <w:sz w:val="20"/>
          <w:szCs w:val="20"/>
          <w:lang w:val="en-US"/>
        </w:rPr>
        <w:t xml:space="preserve">. Findings. </w:t>
      </w:r>
      <w:r w:rsidR="000E4B11" w:rsidRPr="00400960">
        <w:rPr>
          <w:i/>
          <w:sz w:val="20"/>
          <w:szCs w:val="20"/>
          <w:lang w:val="en-US"/>
        </w:rPr>
        <w:t>……………………………..</w:t>
      </w:r>
      <w:r w:rsidR="009F50B2" w:rsidRPr="00400960">
        <w:rPr>
          <w:i/>
          <w:sz w:val="20"/>
          <w:szCs w:val="20"/>
          <w:lang w:val="en-US"/>
        </w:rPr>
        <w:t>.</w:t>
      </w:r>
      <w:r w:rsidR="000E4B11" w:rsidRPr="00400960">
        <w:rPr>
          <w:i/>
          <w:sz w:val="20"/>
          <w:szCs w:val="20"/>
          <w:lang w:val="en-US"/>
        </w:rPr>
        <w:t>.........................</w:t>
      </w:r>
      <w:r w:rsidR="009F50B2" w:rsidRPr="00400960">
        <w:rPr>
          <w:i/>
          <w:sz w:val="20"/>
          <w:szCs w:val="20"/>
          <w:lang w:val="en-US"/>
        </w:rPr>
        <w:t xml:space="preserve"> </w:t>
      </w:r>
      <w:r w:rsidR="009F50B2" w:rsidRPr="006733E8">
        <w:rPr>
          <w:i/>
          <w:sz w:val="20"/>
          <w:szCs w:val="20"/>
          <w:lang w:val="en-US"/>
        </w:rPr>
        <w:t xml:space="preserve">The practical significance </w:t>
      </w:r>
      <w:r w:rsidR="000E4B11" w:rsidRPr="006733E8">
        <w:rPr>
          <w:i/>
          <w:sz w:val="20"/>
          <w:szCs w:val="20"/>
          <w:lang w:val="en-US"/>
        </w:rPr>
        <w:t>………</w:t>
      </w:r>
    </w:p>
    <w:p w:rsidR="009F50B2" w:rsidRDefault="009F50B2" w:rsidP="009F50B2">
      <w:pPr>
        <w:ind w:left="567" w:right="567" w:firstLine="425"/>
        <w:jc w:val="both"/>
        <w:rPr>
          <w:i/>
          <w:sz w:val="16"/>
          <w:szCs w:val="16"/>
          <w:lang w:val="en-US"/>
        </w:rPr>
      </w:pPr>
    </w:p>
    <w:p w:rsidR="00967BE2" w:rsidRPr="00967BE2" w:rsidRDefault="00967BE2" w:rsidP="00967BE2">
      <w:pPr>
        <w:ind w:left="567" w:right="567" w:firstLine="425"/>
        <w:jc w:val="both"/>
        <w:rPr>
          <w:sz w:val="20"/>
          <w:szCs w:val="20"/>
          <w:lang w:val="en-US"/>
        </w:rPr>
      </w:pPr>
      <w:r w:rsidRPr="00967BE2">
        <w:rPr>
          <w:b/>
          <w:sz w:val="20"/>
          <w:szCs w:val="20"/>
          <w:lang w:val="en-US"/>
        </w:rPr>
        <w:t>Keywords</w:t>
      </w:r>
      <w:r w:rsidRPr="00967BE2">
        <w:rPr>
          <w:sz w:val="20"/>
          <w:szCs w:val="20"/>
          <w:lang w:val="en-US"/>
        </w:rPr>
        <w:t>: ionosphere; vertical sounding; multi-carrier sig</w:t>
      </w:r>
      <w:bookmarkStart w:id="0" w:name="_GoBack"/>
      <w:bookmarkEnd w:id="0"/>
      <w:r w:rsidRPr="00967BE2">
        <w:rPr>
          <w:sz w:val="20"/>
          <w:szCs w:val="20"/>
          <w:lang w:val="en-US"/>
        </w:rPr>
        <w:t>nal; PSK; OFDM; MCPSK; remote control</w:t>
      </w:r>
    </w:p>
    <w:p w:rsidR="00967BE2" w:rsidRDefault="00967BE2" w:rsidP="009F50B2">
      <w:pPr>
        <w:ind w:left="567" w:right="567" w:firstLine="425"/>
        <w:jc w:val="both"/>
        <w:rPr>
          <w:i/>
          <w:sz w:val="16"/>
          <w:szCs w:val="16"/>
          <w:lang w:val="en-US"/>
        </w:rPr>
      </w:pPr>
    </w:p>
    <w:p w:rsidR="00967BE2" w:rsidRPr="00AD2D72" w:rsidRDefault="00967BE2" w:rsidP="009F50B2">
      <w:pPr>
        <w:ind w:left="567" w:right="567" w:firstLine="425"/>
        <w:jc w:val="both"/>
        <w:rPr>
          <w:i/>
          <w:sz w:val="16"/>
          <w:szCs w:val="16"/>
          <w:lang w:val="en-US"/>
        </w:rPr>
      </w:pPr>
    </w:p>
    <w:p w:rsidR="000E4B11" w:rsidRDefault="009F50B2" w:rsidP="009F50B2">
      <w:pPr>
        <w:ind w:left="567" w:right="567" w:firstLine="425"/>
        <w:jc w:val="both"/>
        <w:rPr>
          <w:sz w:val="20"/>
          <w:szCs w:val="20"/>
          <w:lang w:val="en-US"/>
        </w:rPr>
      </w:pPr>
      <w:r w:rsidRPr="00C369F6">
        <w:rPr>
          <w:b/>
          <w:sz w:val="20"/>
          <w:szCs w:val="20"/>
          <w:lang w:val="en-US"/>
        </w:rPr>
        <w:t>Funding</w:t>
      </w:r>
      <w:r w:rsidRPr="009F50B2">
        <w:rPr>
          <w:sz w:val="20"/>
          <w:szCs w:val="20"/>
          <w:lang w:val="en-US"/>
        </w:rPr>
        <w:t>: this work was supported by the grant</w:t>
      </w:r>
    </w:p>
    <w:p w:rsidR="009F50B2" w:rsidRPr="009F50B2" w:rsidRDefault="000E4B11" w:rsidP="009F50B2">
      <w:pPr>
        <w:ind w:left="567" w:right="567" w:firstLine="425"/>
        <w:jc w:val="both"/>
        <w:rPr>
          <w:sz w:val="20"/>
          <w:szCs w:val="20"/>
          <w:lang w:val="en-US"/>
        </w:rPr>
      </w:pPr>
      <w:r w:rsidRPr="000E4B11">
        <w:rPr>
          <w:b/>
          <w:sz w:val="20"/>
          <w:szCs w:val="20"/>
          <w:lang w:val="en-US"/>
        </w:rPr>
        <w:t>Acknowledgement</w:t>
      </w:r>
      <w:r w:rsidRPr="000E4B11">
        <w:rPr>
          <w:sz w:val="20"/>
          <w:szCs w:val="20"/>
          <w:lang w:val="en-US"/>
        </w:rPr>
        <w:t>:</w:t>
      </w:r>
      <w:r>
        <w:rPr>
          <w:sz w:val="20"/>
          <w:szCs w:val="20"/>
          <w:lang w:val="en-US"/>
        </w:rPr>
        <w:t>…..</w:t>
      </w:r>
    </w:p>
    <w:p w:rsidR="009F50B2" w:rsidRPr="000E4B11" w:rsidRDefault="009F50B2" w:rsidP="00307A0B">
      <w:pPr>
        <w:jc w:val="center"/>
        <w:rPr>
          <w:b/>
          <w:sz w:val="20"/>
          <w:szCs w:val="20"/>
          <w:lang w:val="en-US"/>
        </w:rPr>
      </w:pPr>
    </w:p>
    <w:p w:rsidR="00C369F6" w:rsidRDefault="00C369F6" w:rsidP="00C369F6">
      <w:pPr>
        <w:jc w:val="center"/>
        <w:rPr>
          <w:b/>
          <w:sz w:val="16"/>
          <w:szCs w:val="16"/>
          <w:lang w:val="en-US"/>
        </w:rPr>
      </w:pPr>
      <w:r w:rsidRPr="00C369F6">
        <w:rPr>
          <w:b/>
          <w:sz w:val="16"/>
          <w:szCs w:val="16"/>
          <w:lang w:val="en-US"/>
        </w:rPr>
        <w:t>REFERENCES</w:t>
      </w:r>
    </w:p>
    <w:p w:rsidR="00C369F6" w:rsidRDefault="00C369F6" w:rsidP="00C369F6">
      <w:pPr>
        <w:jc w:val="center"/>
        <w:rPr>
          <w:b/>
          <w:sz w:val="16"/>
          <w:szCs w:val="16"/>
          <w:lang w:val="en-US"/>
        </w:rPr>
      </w:pPr>
    </w:p>
    <w:p w:rsidR="00873870" w:rsidRDefault="00873870" w:rsidP="00A97837">
      <w:pPr>
        <w:ind w:firstLine="425"/>
        <w:jc w:val="both"/>
        <w:rPr>
          <w:sz w:val="20"/>
          <w:szCs w:val="20"/>
          <w:lang w:val="en-US"/>
        </w:rPr>
        <w:sectPr w:rsidR="00873870" w:rsidSect="000941BE">
          <w:footnotePr>
            <w:numFmt w:val="chicago"/>
            <w:numRestart w:val="eachPage"/>
          </w:footnotePr>
          <w:type w:val="continuous"/>
          <w:pgSz w:w="11906" w:h="16838" w:code="9"/>
          <w:pgMar w:top="1701" w:right="1701" w:bottom="1701" w:left="1134" w:header="992" w:footer="992" w:gutter="0"/>
          <w:cols w:space="284"/>
          <w:docGrid w:linePitch="360"/>
        </w:sectPr>
      </w:pPr>
    </w:p>
    <w:p w:rsidR="00400960" w:rsidRDefault="00A97837" w:rsidP="00274B7C">
      <w:pPr>
        <w:ind w:firstLine="425"/>
        <w:jc w:val="both"/>
        <w:rPr>
          <w:sz w:val="20"/>
          <w:szCs w:val="20"/>
          <w:lang w:val="en-US" w:eastAsia="en-US"/>
        </w:rPr>
      </w:pPr>
      <w:r w:rsidRPr="00A97837">
        <w:rPr>
          <w:sz w:val="20"/>
          <w:szCs w:val="20"/>
          <w:lang w:val="en-US"/>
        </w:rPr>
        <w:t>1</w:t>
      </w:r>
      <w:r w:rsidR="00400960" w:rsidRPr="00400960">
        <w:rPr>
          <w:sz w:val="20"/>
          <w:szCs w:val="20"/>
          <w:lang w:val="en-US" w:eastAsia="en-US"/>
        </w:rPr>
        <w:t xml:space="preserve"> </w:t>
      </w:r>
      <w:proofErr w:type="spellStart"/>
      <w:r w:rsidR="00400960" w:rsidRPr="009E20A4">
        <w:rPr>
          <w:sz w:val="20"/>
          <w:szCs w:val="20"/>
          <w:lang w:val="en-US" w:eastAsia="en-US"/>
        </w:rPr>
        <w:t>Misbakhov</w:t>
      </w:r>
      <w:proofErr w:type="spellEnd"/>
      <w:r w:rsidR="00400960" w:rsidRPr="009E20A4">
        <w:rPr>
          <w:sz w:val="20"/>
          <w:szCs w:val="20"/>
          <w:lang w:val="en-US" w:eastAsia="en-US"/>
        </w:rPr>
        <w:t xml:space="preserve"> </w:t>
      </w:r>
      <w:proofErr w:type="spellStart"/>
      <w:r w:rsidR="00400960" w:rsidRPr="009E20A4">
        <w:rPr>
          <w:sz w:val="20"/>
          <w:szCs w:val="20"/>
          <w:lang w:val="en-US" w:eastAsia="en-US"/>
        </w:rPr>
        <w:t>Rin</w:t>
      </w:r>
      <w:proofErr w:type="spellEnd"/>
      <w:r w:rsidR="00400960" w:rsidRPr="009E20A4">
        <w:rPr>
          <w:sz w:val="20"/>
          <w:szCs w:val="20"/>
          <w:lang w:val="en-US" w:eastAsia="en-US"/>
        </w:rPr>
        <w:t xml:space="preserve">. Sh., </w:t>
      </w:r>
      <w:proofErr w:type="spellStart"/>
      <w:r w:rsidR="00400960" w:rsidRPr="009E20A4">
        <w:rPr>
          <w:sz w:val="20"/>
          <w:szCs w:val="20"/>
          <w:lang w:val="en-US" w:eastAsia="en-US"/>
        </w:rPr>
        <w:t>Vasev</w:t>
      </w:r>
      <w:proofErr w:type="spellEnd"/>
      <w:r w:rsidR="00400960" w:rsidRPr="009E20A4">
        <w:rPr>
          <w:sz w:val="20"/>
          <w:szCs w:val="20"/>
          <w:lang w:val="en-US" w:eastAsia="en-US"/>
        </w:rPr>
        <w:t xml:space="preserve"> A. N., </w:t>
      </w:r>
      <w:proofErr w:type="spellStart"/>
      <w:r w:rsidR="00400960" w:rsidRPr="009E20A4">
        <w:rPr>
          <w:sz w:val="20"/>
          <w:szCs w:val="20"/>
          <w:lang w:val="en-US" w:eastAsia="en-US"/>
        </w:rPr>
        <w:t>Sakhabutdinov</w:t>
      </w:r>
      <w:proofErr w:type="spellEnd"/>
      <w:r w:rsidR="00400960" w:rsidRPr="009E20A4">
        <w:rPr>
          <w:sz w:val="20"/>
          <w:szCs w:val="20"/>
          <w:lang w:val="en-US" w:eastAsia="en-US"/>
        </w:rPr>
        <w:t xml:space="preserve"> A. </w:t>
      </w:r>
      <w:proofErr w:type="spellStart"/>
      <w:r w:rsidR="00400960" w:rsidRPr="009E20A4">
        <w:rPr>
          <w:sz w:val="20"/>
          <w:szCs w:val="20"/>
          <w:lang w:val="en-US" w:eastAsia="en-US"/>
        </w:rPr>
        <w:t>Zh</w:t>
      </w:r>
      <w:proofErr w:type="spellEnd"/>
      <w:r w:rsidR="00400960" w:rsidRPr="009E20A4">
        <w:rPr>
          <w:sz w:val="20"/>
          <w:szCs w:val="20"/>
          <w:lang w:val="en-US" w:eastAsia="en-US"/>
        </w:rPr>
        <w:t>. et al. Address fiber optical sensor for acoustic detection of a partial discharge in a switchgear</w:t>
      </w:r>
      <w:r w:rsidR="00400960" w:rsidRPr="00A06D03">
        <w:rPr>
          <w:sz w:val="20"/>
          <w:szCs w:val="20"/>
          <w:lang w:val="en-US" w:eastAsia="en-US"/>
        </w:rPr>
        <w:t xml:space="preserve">. </w:t>
      </w:r>
      <w:r w:rsidR="00400960" w:rsidRPr="00A06D03">
        <w:rPr>
          <w:i/>
          <w:sz w:val="20"/>
          <w:szCs w:val="20"/>
          <w:lang w:val="en-US" w:eastAsia="en-US"/>
        </w:rPr>
        <w:t>Electrical and data processing facilities and systems.</w:t>
      </w:r>
      <w:r w:rsidR="00400960" w:rsidRPr="009E20A4">
        <w:rPr>
          <w:sz w:val="20"/>
          <w:szCs w:val="20"/>
          <w:lang w:val="en-US" w:eastAsia="en-US"/>
        </w:rPr>
        <w:t xml:space="preserve"> 2019</w:t>
      </w:r>
      <w:proofErr w:type="gramStart"/>
      <w:r w:rsidR="00400960" w:rsidRPr="009E20A4">
        <w:rPr>
          <w:sz w:val="20"/>
          <w:szCs w:val="20"/>
          <w:lang w:val="en-US" w:eastAsia="en-US"/>
        </w:rPr>
        <w:t>;15</w:t>
      </w:r>
      <w:proofErr w:type="gramEnd"/>
      <w:r w:rsidR="00400960" w:rsidRPr="009E20A4">
        <w:rPr>
          <w:sz w:val="20"/>
          <w:szCs w:val="20"/>
          <w:lang w:val="en-US" w:eastAsia="en-US"/>
        </w:rPr>
        <w:t>(3):101-110. DOI: 10.17122/1999-5458-2019-15-3-101-110. (In Russ.)</w:t>
      </w:r>
      <w:r w:rsidR="00400960" w:rsidRPr="00A06D03">
        <w:rPr>
          <w:sz w:val="20"/>
          <w:szCs w:val="20"/>
          <w:lang w:val="en-US" w:eastAsia="en-US"/>
        </w:rPr>
        <w:t>.</w:t>
      </w:r>
    </w:p>
    <w:p w:rsidR="00400960" w:rsidRPr="0099483E" w:rsidRDefault="00873870" w:rsidP="00400960">
      <w:pPr>
        <w:jc w:val="both"/>
        <w:rPr>
          <w:sz w:val="20"/>
          <w:szCs w:val="20"/>
          <w:lang w:val="en-US"/>
        </w:rPr>
      </w:pPr>
      <w:r>
        <w:rPr>
          <w:sz w:val="20"/>
          <w:szCs w:val="20"/>
          <w:lang w:val="en-US"/>
        </w:rPr>
        <w:t>2</w:t>
      </w:r>
      <w:r w:rsidRPr="00873870">
        <w:rPr>
          <w:sz w:val="20"/>
          <w:szCs w:val="20"/>
          <w:lang w:val="en-US"/>
        </w:rPr>
        <w:t>.</w:t>
      </w:r>
      <w:r w:rsidRPr="00873870">
        <w:rPr>
          <w:sz w:val="20"/>
          <w:szCs w:val="20"/>
          <w:lang w:val="en-US"/>
        </w:rPr>
        <w:tab/>
      </w:r>
      <w:proofErr w:type="spellStart"/>
      <w:r w:rsidR="00400960" w:rsidRPr="0099483E">
        <w:rPr>
          <w:sz w:val="20"/>
          <w:szCs w:val="20"/>
          <w:lang w:val="en-US"/>
        </w:rPr>
        <w:t>Strikha</w:t>
      </w:r>
      <w:proofErr w:type="spellEnd"/>
      <w:r w:rsidR="00400960" w:rsidRPr="0099483E">
        <w:rPr>
          <w:sz w:val="20"/>
          <w:szCs w:val="20"/>
          <w:lang w:val="en-US"/>
        </w:rPr>
        <w:t xml:space="preserve"> V.I., </w:t>
      </w:r>
      <w:proofErr w:type="spellStart"/>
      <w:r w:rsidR="00400960" w:rsidRPr="0099483E">
        <w:rPr>
          <w:sz w:val="20"/>
          <w:szCs w:val="20"/>
          <w:lang w:val="en-US"/>
        </w:rPr>
        <w:t>Buzaneva</w:t>
      </w:r>
      <w:proofErr w:type="spellEnd"/>
      <w:r w:rsidR="00400960" w:rsidRPr="0099483E">
        <w:rPr>
          <w:sz w:val="20"/>
          <w:szCs w:val="20"/>
          <w:lang w:val="en-US"/>
        </w:rPr>
        <w:t xml:space="preserve"> E.V., </w:t>
      </w:r>
      <w:proofErr w:type="spellStart"/>
      <w:r w:rsidR="00400960" w:rsidRPr="0099483E">
        <w:rPr>
          <w:sz w:val="20"/>
          <w:szCs w:val="20"/>
          <w:lang w:val="en-US"/>
        </w:rPr>
        <w:t>Radzievsky</w:t>
      </w:r>
      <w:proofErr w:type="spellEnd"/>
      <w:r w:rsidR="00400960" w:rsidRPr="0099483E">
        <w:rPr>
          <w:sz w:val="20"/>
          <w:szCs w:val="20"/>
          <w:lang w:val="en-US"/>
        </w:rPr>
        <w:t xml:space="preserve"> I.A. Semiconductor devices with a </w:t>
      </w:r>
      <w:proofErr w:type="spellStart"/>
      <w:r w:rsidR="00400960" w:rsidRPr="0099483E">
        <w:rPr>
          <w:sz w:val="20"/>
          <w:szCs w:val="20"/>
          <w:lang w:val="en-US"/>
        </w:rPr>
        <w:t>Schottky</w:t>
      </w:r>
      <w:proofErr w:type="spellEnd"/>
      <w:r w:rsidR="00400960" w:rsidRPr="0099483E">
        <w:rPr>
          <w:sz w:val="20"/>
          <w:szCs w:val="20"/>
          <w:lang w:val="en-US"/>
        </w:rPr>
        <w:t xml:space="preserve"> barrier. </w:t>
      </w:r>
      <w:r w:rsidR="00400960" w:rsidRPr="0006344D">
        <w:rPr>
          <w:i/>
          <w:sz w:val="20"/>
          <w:szCs w:val="20"/>
          <w:lang w:val="en-US"/>
        </w:rPr>
        <w:t>Physics, technology, application.</w:t>
      </w:r>
      <w:r w:rsidR="00400960" w:rsidRPr="0099483E">
        <w:rPr>
          <w:sz w:val="20"/>
          <w:szCs w:val="20"/>
          <w:lang w:val="en-US"/>
        </w:rPr>
        <w:t xml:space="preserve"> </w:t>
      </w:r>
      <w:proofErr w:type="spellStart"/>
      <w:r w:rsidR="00400960" w:rsidRPr="0099483E">
        <w:rPr>
          <w:sz w:val="20"/>
          <w:szCs w:val="20"/>
          <w:lang w:val="en-US"/>
        </w:rPr>
        <w:t>Strikha</w:t>
      </w:r>
      <w:proofErr w:type="spellEnd"/>
      <w:r w:rsidR="00400960" w:rsidRPr="0099483E">
        <w:rPr>
          <w:sz w:val="20"/>
          <w:szCs w:val="20"/>
          <w:lang w:val="en-US"/>
        </w:rPr>
        <w:t xml:space="preserve"> V.I.</w:t>
      </w:r>
      <w:r w:rsidR="00400960" w:rsidRPr="00BA25B0">
        <w:rPr>
          <w:sz w:val="20"/>
          <w:szCs w:val="20"/>
          <w:lang w:val="en-US"/>
        </w:rPr>
        <w:t xml:space="preserve"> (</w:t>
      </w:r>
      <w:proofErr w:type="gramStart"/>
      <w:r w:rsidR="00400960" w:rsidRPr="00BA25B0">
        <w:rPr>
          <w:sz w:val="20"/>
          <w:szCs w:val="20"/>
          <w:lang w:val="en-US"/>
        </w:rPr>
        <w:t>ed</w:t>
      </w:r>
      <w:proofErr w:type="gramEnd"/>
      <w:r w:rsidR="00400960" w:rsidRPr="00BA25B0">
        <w:rPr>
          <w:sz w:val="20"/>
          <w:szCs w:val="20"/>
          <w:lang w:val="en-US"/>
        </w:rPr>
        <w:t xml:space="preserve">.). </w:t>
      </w:r>
      <w:r w:rsidR="00400960" w:rsidRPr="0099483E">
        <w:rPr>
          <w:sz w:val="20"/>
          <w:szCs w:val="20"/>
          <w:lang w:val="en-US"/>
        </w:rPr>
        <w:t xml:space="preserve">Moscow, </w:t>
      </w:r>
      <w:proofErr w:type="spellStart"/>
      <w:r w:rsidR="00400960" w:rsidRPr="0099483E">
        <w:rPr>
          <w:sz w:val="20"/>
          <w:szCs w:val="20"/>
          <w:lang w:val="en-US"/>
        </w:rPr>
        <w:t>Sovetskoe</w:t>
      </w:r>
      <w:proofErr w:type="spellEnd"/>
      <w:r w:rsidR="00400960" w:rsidRPr="0099483E">
        <w:rPr>
          <w:sz w:val="20"/>
          <w:szCs w:val="20"/>
          <w:lang w:val="en-US"/>
        </w:rPr>
        <w:t xml:space="preserve"> radio; 1974. 248 p. (in Russ.)</w:t>
      </w:r>
      <w:r w:rsidR="00400960">
        <w:rPr>
          <w:sz w:val="20"/>
          <w:szCs w:val="20"/>
          <w:lang w:val="en-US"/>
        </w:rPr>
        <w:t>.</w:t>
      </w:r>
    </w:p>
    <w:p w:rsidR="00ED59CC" w:rsidRPr="008D0301" w:rsidRDefault="00B6654A" w:rsidP="00B3277A">
      <w:pPr>
        <w:tabs>
          <w:tab w:val="left" w:pos="6288"/>
        </w:tabs>
        <w:ind w:firstLine="425"/>
        <w:jc w:val="both"/>
        <w:rPr>
          <w:spacing w:val="-7"/>
          <w:sz w:val="20"/>
          <w:szCs w:val="20"/>
        </w:rPr>
      </w:pPr>
      <w:r>
        <w:rPr>
          <w:sz w:val="20"/>
          <w:szCs w:val="20"/>
          <w:lang w:val="en-US"/>
        </w:rPr>
        <w:t>3</w:t>
      </w:r>
      <w:r w:rsidR="00C369F6" w:rsidRPr="00873870">
        <w:rPr>
          <w:sz w:val="20"/>
          <w:szCs w:val="20"/>
          <w:lang w:val="en-US"/>
        </w:rPr>
        <w:t xml:space="preserve">. </w:t>
      </w:r>
      <w:proofErr w:type="spellStart"/>
      <w:r w:rsidR="00B3277A" w:rsidRPr="006E2439">
        <w:rPr>
          <w:iCs/>
          <w:sz w:val="20"/>
          <w:szCs w:val="20"/>
          <w:lang w:val="en-US"/>
        </w:rPr>
        <w:t>Savishhenko</w:t>
      </w:r>
      <w:proofErr w:type="spellEnd"/>
      <w:r w:rsidR="00B3277A" w:rsidRPr="006E2439">
        <w:rPr>
          <w:iCs/>
          <w:sz w:val="20"/>
          <w:szCs w:val="20"/>
          <w:lang w:val="en-US"/>
        </w:rPr>
        <w:t xml:space="preserve"> NV, </w:t>
      </w:r>
      <w:proofErr w:type="spellStart"/>
      <w:r w:rsidR="00B3277A" w:rsidRPr="006E2439">
        <w:rPr>
          <w:iCs/>
          <w:sz w:val="20"/>
          <w:szCs w:val="20"/>
          <w:lang w:val="en-US"/>
        </w:rPr>
        <w:t>Ostroumov</w:t>
      </w:r>
      <w:proofErr w:type="spellEnd"/>
      <w:r w:rsidR="00B3277A" w:rsidRPr="006E2439">
        <w:rPr>
          <w:iCs/>
          <w:sz w:val="20"/>
          <w:szCs w:val="20"/>
          <w:lang w:val="en-US"/>
        </w:rPr>
        <w:t xml:space="preserve"> OA, </w:t>
      </w:r>
      <w:proofErr w:type="spellStart"/>
      <w:r w:rsidR="00B3277A" w:rsidRPr="006E2439">
        <w:rPr>
          <w:iCs/>
          <w:sz w:val="20"/>
          <w:szCs w:val="20"/>
          <w:lang w:val="en-US"/>
        </w:rPr>
        <w:t>Lebeda</w:t>
      </w:r>
      <w:proofErr w:type="spellEnd"/>
      <w:r w:rsidR="00B3277A" w:rsidRPr="006E2439">
        <w:rPr>
          <w:iCs/>
          <w:sz w:val="20"/>
          <w:szCs w:val="20"/>
          <w:lang w:val="en-US"/>
        </w:rPr>
        <w:t xml:space="preserve"> EV</w:t>
      </w:r>
      <w:r w:rsidR="00B3277A" w:rsidRPr="009F3DA4">
        <w:rPr>
          <w:i/>
          <w:iCs/>
          <w:sz w:val="20"/>
          <w:szCs w:val="20"/>
          <w:lang w:val="en-US"/>
        </w:rPr>
        <w:t xml:space="preserve">. </w:t>
      </w:r>
      <w:r w:rsidR="00B3277A" w:rsidRPr="009F3DA4">
        <w:rPr>
          <w:sz w:val="20"/>
          <w:szCs w:val="20"/>
          <w:lang w:val="en-US"/>
        </w:rPr>
        <w:t xml:space="preserve">The Application of Diversity Reception in Channel with Fading to Increase Noise Immunity. </w:t>
      </w:r>
      <w:r w:rsidR="00B3277A" w:rsidRPr="006E2439">
        <w:rPr>
          <w:i/>
          <w:sz w:val="20"/>
          <w:szCs w:val="20"/>
          <w:lang w:val="en-US"/>
        </w:rPr>
        <w:t>Radar, Navigation, Communications: Proceedings of the XXIV International Scientific and Technical Conference</w:t>
      </w:r>
      <w:r w:rsidR="00B3277A" w:rsidRPr="009F3DA4">
        <w:rPr>
          <w:sz w:val="20"/>
          <w:szCs w:val="20"/>
          <w:lang w:val="en-US"/>
        </w:rPr>
        <w:t>. Voronezh: LLC «</w:t>
      </w:r>
      <w:proofErr w:type="spellStart"/>
      <w:r w:rsidR="00B3277A" w:rsidRPr="009F3DA4">
        <w:rPr>
          <w:sz w:val="20"/>
          <w:szCs w:val="20"/>
          <w:lang w:val="en-US"/>
        </w:rPr>
        <w:t>Vjelborn</w:t>
      </w:r>
      <w:proofErr w:type="spellEnd"/>
      <w:r w:rsidR="00B3277A" w:rsidRPr="009F3DA4">
        <w:rPr>
          <w:sz w:val="20"/>
          <w:szCs w:val="20"/>
          <w:lang w:val="en-US"/>
        </w:rPr>
        <w:t>»</w:t>
      </w:r>
      <w:r w:rsidR="00B3277A" w:rsidRPr="00B02680">
        <w:rPr>
          <w:sz w:val="20"/>
          <w:szCs w:val="20"/>
          <w:lang w:val="en-US"/>
        </w:rPr>
        <w:t>;</w:t>
      </w:r>
      <w:r w:rsidR="00B3277A" w:rsidRPr="009F3DA4">
        <w:rPr>
          <w:sz w:val="20"/>
          <w:szCs w:val="20"/>
          <w:lang w:val="en-US"/>
        </w:rPr>
        <w:t xml:space="preserve"> 2018</w:t>
      </w:r>
      <w:proofErr w:type="gramStart"/>
      <w:r w:rsidR="00B3277A" w:rsidRPr="00B02680">
        <w:rPr>
          <w:sz w:val="20"/>
          <w:szCs w:val="20"/>
          <w:lang w:val="en-US"/>
        </w:rPr>
        <w:t>;</w:t>
      </w:r>
      <w:r w:rsidR="00B3277A" w:rsidRPr="009F3DA4">
        <w:rPr>
          <w:sz w:val="20"/>
          <w:szCs w:val="20"/>
          <w:lang w:val="en-US"/>
        </w:rPr>
        <w:t>1</w:t>
      </w:r>
      <w:r w:rsidR="00B3277A" w:rsidRPr="00B02680">
        <w:rPr>
          <w:sz w:val="20"/>
          <w:szCs w:val="20"/>
          <w:lang w:val="en-US"/>
        </w:rPr>
        <w:t>:</w:t>
      </w:r>
      <w:r w:rsidR="00B3277A" w:rsidRPr="009F3DA4">
        <w:rPr>
          <w:sz w:val="20"/>
          <w:szCs w:val="20"/>
          <w:lang w:val="en-US"/>
        </w:rPr>
        <w:t>279</w:t>
      </w:r>
      <w:proofErr w:type="gramEnd"/>
      <w:r w:rsidR="00B3277A" w:rsidRPr="00B02680">
        <w:rPr>
          <w:sz w:val="20"/>
          <w:szCs w:val="20"/>
          <w:lang w:val="en-US"/>
        </w:rPr>
        <w:t>–</w:t>
      </w:r>
      <w:r w:rsidR="00B3277A" w:rsidRPr="009F3DA4">
        <w:rPr>
          <w:sz w:val="20"/>
          <w:szCs w:val="20"/>
          <w:lang w:val="en-US"/>
        </w:rPr>
        <w:t>283. (In Russ.)</w:t>
      </w:r>
    </w:p>
    <w:p w:rsidR="00B6654A" w:rsidRPr="008D0301" w:rsidRDefault="00B6654A" w:rsidP="00B6654A">
      <w:pPr>
        <w:ind w:firstLine="425"/>
        <w:jc w:val="both"/>
        <w:rPr>
          <w:sz w:val="20"/>
          <w:szCs w:val="20"/>
        </w:rPr>
        <w:sectPr w:rsidR="00B6654A" w:rsidRPr="008D0301" w:rsidSect="00873870">
          <w:footnotePr>
            <w:numFmt w:val="chicago"/>
            <w:numRestart w:val="eachPage"/>
          </w:footnotePr>
          <w:type w:val="continuous"/>
          <w:pgSz w:w="11906" w:h="16838" w:code="9"/>
          <w:pgMar w:top="1701" w:right="1701" w:bottom="1701" w:left="1134" w:header="992" w:footer="992" w:gutter="0"/>
          <w:cols w:num="2" w:space="284"/>
          <w:docGrid w:linePitch="360"/>
        </w:sectPr>
      </w:pPr>
    </w:p>
    <w:p w:rsidR="00C369F6" w:rsidRPr="008D0301" w:rsidRDefault="00C369F6" w:rsidP="00C369F6">
      <w:pPr>
        <w:rPr>
          <w:sz w:val="12"/>
          <w:szCs w:val="12"/>
        </w:rPr>
      </w:pPr>
    </w:p>
    <w:p w:rsidR="00B3277A" w:rsidRDefault="00B3277A" w:rsidP="00B3277A">
      <w:pPr>
        <w:tabs>
          <w:tab w:val="num" w:pos="142"/>
        </w:tabs>
        <w:spacing w:line="235" w:lineRule="auto"/>
        <w:ind w:left="284" w:hanging="284"/>
        <w:jc w:val="right"/>
        <w:rPr>
          <w:rFonts w:eastAsiaTheme="minorHAnsi"/>
          <w:color w:val="000000"/>
          <w:sz w:val="20"/>
          <w:szCs w:val="20"/>
          <w:lang w:val="en-US" w:eastAsia="en-US"/>
        </w:rPr>
      </w:pPr>
      <w:r w:rsidRPr="00F34D8E">
        <w:rPr>
          <w:rFonts w:eastAsiaTheme="minorHAnsi"/>
          <w:color w:val="000000"/>
          <w:sz w:val="20"/>
          <w:szCs w:val="20"/>
          <w:lang w:val="en-US" w:eastAsia="en-US"/>
        </w:rPr>
        <w:t xml:space="preserve">The article was submitted </w:t>
      </w:r>
      <w:r>
        <w:rPr>
          <w:rFonts w:eastAsiaTheme="minorHAnsi"/>
          <w:color w:val="000000"/>
          <w:sz w:val="20"/>
          <w:szCs w:val="20"/>
          <w:lang w:val="en-US" w:eastAsia="en-US"/>
        </w:rPr>
        <w:t>xx.xx</w:t>
      </w:r>
      <w:r w:rsidRPr="00F34D8E">
        <w:rPr>
          <w:rFonts w:eastAsiaTheme="minorHAnsi"/>
          <w:color w:val="000000"/>
          <w:sz w:val="20"/>
          <w:szCs w:val="20"/>
          <w:lang w:val="en-US" w:eastAsia="en-US"/>
        </w:rPr>
        <w:t>.20</w:t>
      </w:r>
      <w:r>
        <w:rPr>
          <w:rFonts w:eastAsiaTheme="minorHAnsi"/>
          <w:color w:val="000000"/>
          <w:sz w:val="20"/>
          <w:szCs w:val="20"/>
          <w:lang w:val="en-US" w:eastAsia="en-US"/>
        </w:rPr>
        <w:t>xx</w:t>
      </w:r>
      <w:r w:rsidRPr="00F34D8E">
        <w:rPr>
          <w:rFonts w:eastAsiaTheme="minorHAnsi"/>
          <w:color w:val="000000"/>
          <w:sz w:val="20"/>
          <w:szCs w:val="20"/>
          <w:lang w:val="en-US" w:eastAsia="en-US"/>
        </w:rPr>
        <w:t>; approved after reviewing</w:t>
      </w:r>
      <w:r>
        <w:rPr>
          <w:rFonts w:eastAsiaTheme="minorHAnsi"/>
          <w:color w:val="000000"/>
          <w:sz w:val="20"/>
          <w:szCs w:val="20"/>
          <w:lang w:val="en-US" w:eastAsia="en-US"/>
        </w:rPr>
        <w:t xml:space="preserve"> xx.xx</w:t>
      </w:r>
      <w:r w:rsidRPr="003F50BC">
        <w:rPr>
          <w:rFonts w:eastAsiaTheme="minorHAnsi"/>
          <w:color w:val="000000"/>
          <w:sz w:val="20"/>
          <w:szCs w:val="20"/>
          <w:lang w:val="en-US" w:eastAsia="en-US"/>
        </w:rPr>
        <w:t>.</w:t>
      </w:r>
      <w:r w:rsidRPr="00F34D8E">
        <w:rPr>
          <w:rFonts w:eastAsiaTheme="minorHAnsi"/>
          <w:color w:val="000000"/>
          <w:sz w:val="20"/>
          <w:szCs w:val="20"/>
          <w:lang w:val="en-US" w:eastAsia="en-US"/>
        </w:rPr>
        <w:t>20</w:t>
      </w:r>
      <w:r>
        <w:rPr>
          <w:rFonts w:eastAsiaTheme="minorHAnsi"/>
          <w:color w:val="000000"/>
          <w:sz w:val="20"/>
          <w:szCs w:val="20"/>
          <w:lang w:val="en-US" w:eastAsia="en-US"/>
        </w:rPr>
        <w:t>xx</w:t>
      </w:r>
      <w:r w:rsidRPr="00F34D8E">
        <w:rPr>
          <w:rFonts w:eastAsiaTheme="minorHAnsi"/>
          <w:color w:val="000000"/>
          <w:sz w:val="20"/>
          <w:szCs w:val="20"/>
          <w:lang w:val="en-US" w:eastAsia="en-US"/>
        </w:rPr>
        <w:t xml:space="preserve">; </w:t>
      </w:r>
      <w:r w:rsidRPr="00F34D8E">
        <w:rPr>
          <w:rFonts w:eastAsiaTheme="minorHAnsi"/>
          <w:color w:val="000000"/>
          <w:sz w:val="20"/>
          <w:szCs w:val="20"/>
          <w:lang w:val="en-US" w:eastAsia="en-US"/>
        </w:rPr>
        <w:br/>
        <w:t>accepted for publication</w:t>
      </w:r>
      <w:r>
        <w:rPr>
          <w:rFonts w:eastAsiaTheme="minorHAnsi"/>
          <w:color w:val="000000"/>
          <w:sz w:val="20"/>
          <w:szCs w:val="20"/>
          <w:lang w:val="en-US" w:eastAsia="en-US"/>
        </w:rPr>
        <w:t xml:space="preserve"> xx.xx</w:t>
      </w:r>
      <w:r w:rsidRPr="00F34D8E">
        <w:rPr>
          <w:rFonts w:eastAsiaTheme="minorHAnsi"/>
          <w:color w:val="000000"/>
          <w:sz w:val="20"/>
          <w:szCs w:val="20"/>
          <w:lang w:val="en-US" w:eastAsia="en-US"/>
        </w:rPr>
        <w:t>.20</w:t>
      </w:r>
      <w:r>
        <w:rPr>
          <w:rFonts w:eastAsiaTheme="minorHAnsi"/>
          <w:color w:val="000000"/>
          <w:sz w:val="20"/>
          <w:szCs w:val="20"/>
          <w:lang w:val="en-US" w:eastAsia="en-US"/>
        </w:rPr>
        <w:t>xx</w:t>
      </w:r>
    </w:p>
    <w:p w:rsidR="00FC48A2" w:rsidRPr="00B3277A" w:rsidRDefault="00FC48A2" w:rsidP="00FC48A2">
      <w:pPr>
        <w:ind w:firstLine="425"/>
        <w:jc w:val="both"/>
        <w:outlineLvl w:val="6"/>
        <w:rPr>
          <w:b/>
          <w:sz w:val="20"/>
          <w:lang w:val="en-US"/>
        </w:rPr>
      </w:pPr>
    </w:p>
    <w:p w:rsidR="00FC48A2" w:rsidRPr="00FC48A2" w:rsidRDefault="00FC48A2" w:rsidP="00FC48A2">
      <w:pPr>
        <w:ind w:firstLine="425"/>
        <w:jc w:val="both"/>
        <w:outlineLvl w:val="6"/>
        <w:rPr>
          <w:b/>
          <w:sz w:val="20"/>
        </w:rPr>
      </w:pPr>
      <w:r w:rsidRPr="00E50E61">
        <w:rPr>
          <w:b/>
          <w:sz w:val="20"/>
        </w:rPr>
        <w:t>ВНИМАНИЕ</w:t>
      </w:r>
      <w:r>
        <w:rPr>
          <w:b/>
          <w:sz w:val="20"/>
        </w:rPr>
        <w:t xml:space="preserve">: </w:t>
      </w:r>
      <w:r w:rsidRPr="00FC48A2">
        <w:rPr>
          <w:b/>
          <w:sz w:val="20"/>
        </w:rPr>
        <w:t xml:space="preserve">В связи с тем, что большинство российских изданий и публикаций имеют собственный перевод, то авторы должны самостоятельно подготовить </w:t>
      </w:r>
      <w:r w:rsidRPr="00FC48A2">
        <w:rPr>
          <w:b/>
          <w:sz w:val="20"/>
          <w:lang w:val="en-US"/>
        </w:rPr>
        <w:t>References</w:t>
      </w:r>
      <w:r w:rsidRPr="00FC48A2">
        <w:rPr>
          <w:b/>
          <w:sz w:val="20"/>
        </w:rPr>
        <w:t xml:space="preserve">, руководствуясь готовым переводом на сайте </w:t>
      </w:r>
      <w:hyperlink r:id="rId22" w:history="1">
        <w:r w:rsidRPr="00FC48A2">
          <w:rPr>
            <w:rStyle w:val="af3"/>
            <w:b/>
            <w:sz w:val="20"/>
            <w:u w:val="none"/>
          </w:rPr>
          <w:t>https://www.elibrary.ru/</w:t>
        </w:r>
      </w:hyperlink>
      <w:r w:rsidRPr="00FC48A2">
        <w:rPr>
          <w:b/>
          <w:sz w:val="20"/>
        </w:rPr>
        <w:t>, либо на собственном сайте издания. Название журнала на английском языке также должно соответствовать названию, указанному на официальном сайте издания.</w:t>
      </w:r>
    </w:p>
    <w:p w:rsidR="00FC48A2" w:rsidRPr="00FC48A2" w:rsidRDefault="00FC48A2" w:rsidP="00B352B0">
      <w:pPr>
        <w:tabs>
          <w:tab w:val="num" w:pos="142"/>
        </w:tabs>
        <w:spacing w:line="235" w:lineRule="auto"/>
        <w:ind w:left="284" w:hanging="284"/>
        <w:jc w:val="right"/>
        <w:rPr>
          <w:rFonts w:eastAsiaTheme="minorHAnsi"/>
          <w:color w:val="000000"/>
          <w:sz w:val="20"/>
          <w:szCs w:val="20"/>
          <w:lang w:eastAsia="en-US"/>
        </w:rPr>
      </w:pPr>
    </w:p>
    <w:p w:rsidR="00FC48A2" w:rsidRPr="00FC48A2" w:rsidRDefault="00FC48A2" w:rsidP="00B352B0">
      <w:pPr>
        <w:tabs>
          <w:tab w:val="num" w:pos="142"/>
        </w:tabs>
        <w:spacing w:line="235" w:lineRule="auto"/>
        <w:ind w:left="284" w:hanging="284"/>
        <w:jc w:val="right"/>
        <w:rPr>
          <w:rFonts w:eastAsiaTheme="minorHAnsi"/>
          <w:color w:val="000000"/>
          <w:sz w:val="20"/>
          <w:szCs w:val="20"/>
          <w:lang w:eastAsia="en-US"/>
        </w:rPr>
      </w:pPr>
    </w:p>
    <w:p w:rsidR="00FC48A2" w:rsidRPr="00FC48A2" w:rsidRDefault="00FC48A2" w:rsidP="00B352B0">
      <w:pPr>
        <w:tabs>
          <w:tab w:val="num" w:pos="142"/>
        </w:tabs>
        <w:spacing w:line="235" w:lineRule="auto"/>
        <w:ind w:left="284" w:hanging="284"/>
        <w:jc w:val="right"/>
        <w:rPr>
          <w:rFonts w:eastAsiaTheme="minorHAnsi"/>
          <w:color w:val="000000"/>
          <w:sz w:val="20"/>
          <w:szCs w:val="20"/>
          <w:lang w:eastAsia="en-US"/>
        </w:rPr>
      </w:pPr>
    </w:p>
    <w:p w:rsidR="00B352B0" w:rsidRPr="00B352B0" w:rsidRDefault="00B352B0" w:rsidP="00B352B0">
      <w:pPr>
        <w:tabs>
          <w:tab w:val="num" w:pos="142"/>
        </w:tabs>
        <w:spacing w:line="235" w:lineRule="auto"/>
        <w:ind w:left="284" w:hanging="284"/>
        <w:jc w:val="right"/>
        <w:rPr>
          <w:rFonts w:eastAsiaTheme="minorHAnsi"/>
          <w:spacing w:val="-2"/>
          <w:sz w:val="12"/>
          <w:szCs w:val="12"/>
          <w:lang w:val="en-US" w:eastAsia="en-US"/>
        </w:rPr>
      </w:pPr>
    </w:p>
    <w:p w:rsidR="00B352B0" w:rsidRPr="008D0301" w:rsidRDefault="00B352B0" w:rsidP="00B352B0">
      <w:pPr>
        <w:suppressAutoHyphens/>
        <w:spacing w:line="235" w:lineRule="auto"/>
        <w:ind w:firstLine="425"/>
        <w:jc w:val="both"/>
        <w:rPr>
          <w:sz w:val="20"/>
          <w:szCs w:val="20"/>
          <w:lang w:val="en-US"/>
        </w:rPr>
      </w:pPr>
      <w:r w:rsidRPr="00BA48B7">
        <w:rPr>
          <w:b/>
          <w:sz w:val="20"/>
          <w:szCs w:val="20"/>
          <w:lang w:val="en-US"/>
        </w:rPr>
        <w:t>For citation:</w:t>
      </w:r>
      <w:r w:rsidRPr="00576695">
        <w:rPr>
          <w:bCs/>
          <w:sz w:val="20"/>
          <w:szCs w:val="20"/>
          <w:lang w:val="en-US" w:eastAsia="el-GR"/>
        </w:rPr>
        <w:t xml:space="preserve"> </w:t>
      </w:r>
      <w:r w:rsidR="00FB71B2">
        <w:rPr>
          <w:bCs/>
          <w:sz w:val="20"/>
          <w:szCs w:val="20"/>
          <w:lang w:val="en-US" w:eastAsia="el-GR"/>
        </w:rPr>
        <w:t>Authors</w:t>
      </w:r>
      <w:r w:rsidRPr="00B352B0">
        <w:rPr>
          <w:bCs/>
          <w:sz w:val="20"/>
          <w:szCs w:val="20"/>
          <w:lang w:val="en-US" w:eastAsia="el-GR"/>
        </w:rPr>
        <w:t>.</w:t>
      </w:r>
      <w:r>
        <w:rPr>
          <w:bCs/>
          <w:sz w:val="20"/>
          <w:szCs w:val="20"/>
          <w:lang w:val="en-US" w:eastAsia="el-GR"/>
        </w:rPr>
        <w:t xml:space="preserve"> </w:t>
      </w:r>
      <w:r w:rsidR="009E408D" w:rsidRPr="009E408D">
        <w:rPr>
          <w:bCs/>
          <w:sz w:val="20"/>
          <w:szCs w:val="20"/>
          <w:lang w:val="en-US" w:eastAsia="el-GR"/>
        </w:rPr>
        <w:t xml:space="preserve">Article </w:t>
      </w:r>
      <w:r w:rsidR="00B3277A" w:rsidRPr="009E408D">
        <w:rPr>
          <w:bCs/>
          <w:sz w:val="20"/>
          <w:szCs w:val="20"/>
          <w:lang w:val="en-US" w:eastAsia="el-GR"/>
        </w:rPr>
        <w:t>title</w:t>
      </w:r>
      <w:r>
        <w:rPr>
          <w:bCs/>
          <w:sz w:val="20"/>
          <w:szCs w:val="20"/>
          <w:lang w:val="en-US" w:eastAsia="el-GR"/>
        </w:rPr>
        <w:t xml:space="preserve">. </w:t>
      </w:r>
      <w:r w:rsidRPr="00810536">
        <w:rPr>
          <w:i/>
          <w:sz w:val="20"/>
          <w:szCs w:val="20"/>
          <w:lang w:val="en-US"/>
        </w:rPr>
        <w:t xml:space="preserve">Vestnik of Volga State University of Technology. Ser.: Radio Engineering and </w:t>
      </w:r>
      <w:proofErr w:type="spellStart"/>
      <w:r w:rsidRPr="00810536">
        <w:rPr>
          <w:i/>
          <w:sz w:val="20"/>
          <w:szCs w:val="20"/>
          <w:lang w:val="en-US"/>
        </w:rPr>
        <w:t>Infocommunication</w:t>
      </w:r>
      <w:proofErr w:type="spellEnd"/>
      <w:r w:rsidRPr="00810536">
        <w:rPr>
          <w:i/>
          <w:sz w:val="20"/>
          <w:szCs w:val="20"/>
          <w:lang w:val="en-US"/>
        </w:rPr>
        <w:t xml:space="preserve"> </w:t>
      </w:r>
      <w:proofErr w:type="gramStart"/>
      <w:r w:rsidRPr="00810536">
        <w:rPr>
          <w:i/>
          <w:sz w:val="20"/>
          <w:szCs w:val="20"/>
          <w:lang w:val="en-US"/>
        </w:rPr>
        <w:t>Systems</w:t>
      </w:r>
      <w:r w:rsidR="001432F6">
        <w:rPr>
          <w:sz w:val="20"/>
          <w:szCs w:val="20"/>
          <w:lang w:val="en-US"/>
        </w:rPr>
        <w:t>.2024;</w:t>
      </w:r>
      <w:proofErr w:type="gramEnd"/>
      <w:r w:rsidR="00B3277A">
        <w:rPr>
          <w:sz w:val="20"/>
          <w:szCs w:val="20"/>
          <w:lang w:val="en-US"/>
        </w:rPr>
        <w:t>(</w:t>
      </w:r>
      <w:r w:rsidR="001432F6" w:rsidRPr="001432F6">
        <w:rPr>
          <w:sz w:val="20"/>
          <w:szCs w:val="20"/>
          <w:lang w:val="en-US"/>
        </w:rPr>
        <w:t>2</w:t>
      </w:r>
      <w:r w:rsidR="00B3277A">
        <w:rPr>
          <w:sz w:val="20"/>
          <w:szCs w:val="20"/>
          <w:lang w:val="en-US"/>
        </w:rPr>
        <w:t>)</w:t>
      </w:r>
      <w:r w:rsidR="001432F6" w:rsidRPr="001432F6">
        <w:rPr>
          <w:sz w:val="20"/>
          <w:szCs w:val="20"/>
          <w:lang w:val="en-US"/>
        </w:rPr>
        <w:t>:</w:t>
      </w:r>
      <w:r w:rsidR="009E408D">
        <w:rPr>
          <w:sz w:val="20"/>
          <w:szCs w:val="20"/>
          <w:lang w:val="en-US"/>
        </w:rPr>
        <w:t>X–XX</w:t>
      </w:r>
      <w:r w:rsidRPr="00E77853">
        <w:rPr>
          <w:sz w:val="20"/>
          <w:szCs w:val="20"/>
          <w:lang w:val="en-US"/>
        </w:rPr>
        <w:t xml:space="preserve">. </w:t>
      </w:r>
      <w:r w:rsidRPr="00900BB8">
        <w:rPr>
          <w:sz w:val="20"/>
          <w:szCs w:val="20"/>
          <w:lang w:val="en-US"/>
        </w:rPr>
        <w:t>DOI</w:t>
      </w:r>
      <w:r w:rsidRPr="00E77853">
        <w:rPr>
          <w:sz w:val="20"/>
          <w:szCs w:val="20"/>
          <w:lang w:val="en-US"/>
        </w:rPr>
        <w:t xml:space="preserve">: </w:t>
      </w:r>
      <w:hyperlink r:id="rId23" w:history="1">
        <w:r w:rsidR="00FC48A2" w:rsidRPr="00C00689">
          <w:rPr>
            <w:rStyle w:val="af3"/>
            <w:sz w:val="20"/>
            <w:szCs w:val="20"/>
            <w:lang w:val="en-US"/>
          </w:rPr>
          <w:t>https://doi.org/10.25686/2306-2819.20XX.X.X</w:t>
        </w:r>
      </w:hyperlink>
      <w:r w:rsidR="00FC48A2" w:rsidRPr="008D0301">
        <w:rPr>
          <w:sz w:val="20"/>
          <w:szCs w:val="20"/>
          <w:lang w:val="en-US"/>
        </w:rPr>
        <w:t xml:space="preserve">; </w:t>
      </w:r>
      <w:r w:rsidR="001432F6" w:rsidRPr="001432F6">
        <w:rPr>
          <w:sz w:val="20"/>
          <w:szCs w:val="20"/>
          <w:lang w:val="en-US"/>
        </w:rPr>
        <w:t>EDN:</w:t>
      </w:r>
    </w:p>
    <w:p w:rsidR="00B352B0" w:rsidRPr="002E273B" w:rsidRDefault="00B352B0" w:rsidP="00B352B0">
      <w:pPr>
        <w:pStyle w:val="aff4"/>
        <w:tabs>
          <w:tab w:val="left" w:pos="576"/>
          <w:tab w:val="left" w:pos="1590"/>
        </w:tabs>
        <w:spacing w:line="235" w:lineRule="auto"/>
        <w:ind w:firstLine="0"/>
        <w:jc w:val="left"/>
        <w:rPr>
          <w:sz w:val="8"/>
          <w:szCs w:val="8"/>
          <w:lang w:val="en-US"/>
        </w:rPr>
      </w:pPr>
    </w:p>
    <w:p w:rsidR="00B352B0" w:rsidRDefault="00B352B0" w:rsidP="00B352B0">
      <w:pPr>
        <w:spacing w:line="235" w:lineRule="auto"/>
        <w:jc w:val="center"/>
        <w:rPr>
          <w:b/>
          <w:bCs/>
          <w:sz w:val="20"/>
          <w:szCs w:val="20"/>
          <w:lang w:val="en-US"/>
        </w:rPr>
      </w:pPr>
      <w:r w:rsidRPr="009C22C1">
        <w:rPr>
          <w:b/>
          <w:bCs/>
          <w:sz w:val="20"/>
          <w:szCs w:val="20"/>
          <w:lang w:val="en-US"/>
        </w:rPr>
        <w:t xml:space="preserve">Information about </w:t>
      </w:r>
      <w:r>
        <w:rPr>
          <w:b/>
          <w:bCs/>
          <w:sz w:val="20"/>
          <w:szCs w:val="20"/>
          <w:lang w:val="en-US"/>
        </w:rPr>
        <w:t xml:space="preserve">the </w:t>
      </w:r>
      <w:r w:rsidRPr="009C22C1">
        <w:rPr>
          <w:b/>
          <w:bCs/>
          <w:sz w:val="20"/>
          <w:szCs w:val="20"/>
          <w:lang w:val="en-US"/>
        </w:rPr>
        <w:t>authors</w:t>
      </w:r>
    </w:p>
    <w:p w:rsidR="00C369F6" w:rsidRPr="00B352B0" w:rsidRDefault="00C369F6" w:rsidP="00C369F6">
      <w:pPr>
        <w:rPr>
          <w:sz w:val="16"/>
          <w:szCs w:val="16"/>
          <w:lang w:val="en-US"/>
        </w:rPr>
      </w:pPr>
    </w:p>
    <w:p w:rsidR="00F619AE" w:rsidRPr="001432F6" w:rsidRDefault="009E408D" w:rsidP="00F619AE">
      <w:pPr>
        <w:autoSpaceDE w:val="0"/>
        <w:autoSpaceDN w:val="0"/>
        <w:adjustRightInd w:val="0"/>
        <w:ind w:left="567" w:right="567" w:firstLine="425"/>
        <w:jc w:val="both"/>
        <w:rPr>
          <w:sz w:val="20"/>
          <w:szCs w:val="20"/>
          <w:lang w:val="en-US"/>
        </w:rPr>
      </w:pPr>
      <w:r>
        <w:rPr>
          <w:i/>
          <w:iCs/>
          <w:sz w:val="20"/>
          <w:szCs w:val="20"/>
          <w:lang w:val="en-US"/>
        </w:rPr>
        <w:t>Name Middle Name</w:t>
      </w:r>
      <w:r w:rsidRPr="009E408D">
        <w:rPr>
          <w:i/>
          <w:iCs/>
          <w:sz w:val="20"/>
          <w:szCs w:val="20"/>
          <w:lang w:val="en-US"/>
        </w:rPr>
        <w:t xml:space="preserve"> Family name </w:t>
      </w:r>
      <w:r w:rsidR="00F619AE" w:rsidRPr="009455EA">
        <w:rPr>
          <w:sz w:val="20"/>
          <w:szCs w:val="20"/>
          <w:lang w:val="en-US"/>
        </w:rPr>
        <w:t xml:space="preserve">– </w:t>
      </w:r>
      <w:r w:rsidR="00DC76ED" w:rsidRPr="00DC76ED">
        <w:rPr>
          <w:sz w:val="20"/>
          <w:szCs w:val="20"/>
          <w:lang w:val="en-US"/>
        </w:rPr>
        <w:t>scientific degree</w:t>
      </w:r>
      <w:r w:rsidR="00F619AE" w:rsidRPr="009455EA">
        <w:rPr>
          <w:sz w:val="20"/>
          <w:szCs w:val="20"/>
          <w:lang w:val="en-US"/>
        </w:rPr>
        <w:t xml:space="preserve">, </w:t>
      </w:r>
      <w:r w:rsidR="00DC76ED" w:rsidRPr="00DC76ED">
        <w:rPr>
          <w:sz w:val="20"/>
          <w:szCs w:val="20"/>
          <w:lang w:val="en-US"/>
        </w:rPr>
        <w:t>rank</w:t>
      </w:r>
      <w:r w:rsidR="00F619AE" w:rsidRPr="009455EA">
        <w:rPr>
          <w:sz w:val="20"/>
          <w:szCs w:val="20"/>
          <w:lang w:val="en-US"/>
        </w:rPr>
        <w:t xml:space="preserve">, </w:t>
      </w:r>
      <w:r w:rsidR="00DC76ED" w:rsidRPr="00DC76ED">
        <w:rPr>
          <w:sz w:val="20"/>
          <w:szCs w:val="20"/>
          <w:lang w:val="en-US"/>
        </w:rPr>
        <w:t>position</w:t>
      </w:r>
      <w:r w:rsidR="00DC76ED">
        <w:rPr>
          <w:sz w:val="20"/>
          <w:szCs w:val="20"/>
          <w:lang w:val="en-US"/>
        </w:rPr>
        <w:t xml:space="preserve"> of work,</w:t>
      </w:r>
      <w:r w:rsidR="00DC76ED" w:rsidRPr="00DC76ED">
        <w:rPr>
          <w:sz w:val="20"/>
          <w:szCs w:val="20"/>
          <w:lang w:val="en-US"/>
        </w:rPr>
        <w:t xml:space="preserve"> </w:t>
      </w:r>
      <w:r w:rsidR="00DC76ED">
        <w:rPr>
          <w:sz w:val="20"/>
          <w:szCs w:val="20"/>
          <w:lang w:val="en-US"/>
        </w:rPr>
        <w:t>n</w:t>
      </w:r>
      <w:r w:rsidR="00DC76ED" w:rsidRPr="00A25B0A">
        <w:rPr>
          <w:sz w:val="20"/>
          <w:szCs w:val="20"/>
          <w:lang w:val="en-US"/>
        </w:rPr>
        <w:t xml:space="preserve">ame of the </w:t>
      </w:r>
      <w:r w:rsidR="00DC76ED">
        <w:rPr>
          <w:sz w:val="20"/>
          <w:szCs w:val="20"/>
          <w:lang w:val="en-US"/>
        </w:rPr>
        <w:t>o</w:t>
      </w:r>
      <w:r w:rsidR="00DC76ED" w:rsidRPr="00A25B0A">
        <w:rPr>
          <w:sz w:val="20"/>
          <w:szCs w:val="20"/>
          <w:lang w:val="en-US"/>
        </w:rPr>
        <w:t>rganization</w:t>
      </w:r>
      <w:r w:rsidR="00F619AE" w:rsidRPr="009455EA">
        <w:rPr>
          <w:sz w:val="20"/>
          <w:szCs w:val="20"/>
          <w:lang w:val="en-US"/>
        </w:rPr>
        <w:t xml:space="preserve">. </w:t>
      </w:r>
      <w:r w:rsidR="00F619AE" w:rsidRPr="00734AEB">
        <w:rPr>
          <w:sz w:val="20"/>
          <w:szCs w:val="20"/>
          <w:lang w:val="en-US"/>
        </w:rPr>
        <w:t xml:space="preserve">Research interests </w:t>
      </w:r>
      <w:r w:rsidR="00F619AE">
        <w:rPr>
          <w:sz w:val="20"/>
          <w:szCs w:val="20"/>
          <w:lang w:val="en-US"/>
        </w:rPr>
        <w:t>–</w:t>
      </w:r>
      <w:r w:rsidR="00F619AE" w:rsidRPr="00C66D27">
        <w:rPr>
          <w:sz w:val="20"/>
          <w:szCs w:val="20"/>
          <w:lang w:val="en-US"/>
        </w:rPr>
        <w:t xml:space="preserve">. The author </w:t>
      </w:r>
      <w:r w:rsidR="00F619AE">
        <w:rPr>
          <w:sz w:val="20"/>
          <w:szCs w:val="20"/>
          <w:lang w:val="en-US"/>
        </w:rPr>
        <w:t xml:space="preserve">of </w:t>
      </w:r>
      <w:r w:rsidR="00DC76ED">
        <w:rPr>
          <w:sz w:val="20"/>
          <w:szCs w:val="20"/>
          <w:lang w:val="en-US"/>
        </w:rPr>
        <w:t>XXX</w:t>
      </w:r>
      <w:r w:rsidR="00F619AE" w:rsidRPr="009279D6">
        <w:rPr>
          <w:sz w:val="20"/>
          <w:szCs w:val="20"/>
          <w:lang w:val="en-US"/>
        </w:rPr>
        <w:t xml:space="preserve"> scientific publications. </w:t>
      </w:r>
      <w:r w:rsidR="00FF5C66" w:rsidRPr="00B35628">
        <w:rPr>
          <w:spacing w:val="-3"/>
          <w:sz w:val="20"/>
          <w:szCs w:val="20"/>
          <w:lang w:val="en-US"/>
        </w:rPr>
        <w:t>ORCID</w:t>
      </w:r>
      <w:proofErr w:type="gramStart"/>
      <w:r w:rsidR="00FF5C66" w:rsidRPr="00E861E6">
        <w:rPr>
          <w:spacing w:val="-3"/>
          <w:sz w:val="20"/>
          <w:szCs w:val="20"/>
          <w:lang w:val="en-US"/>
        </w:rPr>
        <w:t xml:space="preserve">: </w:t>
      </w:r>
      <w:r w:rsidR="001432F6">
        <w:rPr>
          <w:spacing w:val="-3"/>
          <w:sz w:val="20"/>
          <w:szCs w:val="20"/>
        </w:rPr>
        <w:t>,</w:t>
      </w:r>
      <w:proofErr w:type="gramEnd"/>
      <w:r w:rsidR="001432F6">
        <w:rPr>
          <w:spacing w:val="-3"/>
          <w:sz w:val="20"/>
          <w:szCs w:val="20"/>
        </w:rPr>
        <w:t xml:space="preserve"> </w:t>
      </w:r>
      <w:r w:rsidR="001432F6">
        <w:rPr>
          <w:spacing w:val="-3"/>
          <w:sz w:val="20"/>
          <w:szCs w:val="20"/>
          <w:lang w:val="en-US"/>
        </w:rPr>
        <w:t>SPIN</w:t>
      </w:r>
    </w:p>
    <w:p w:rsidR="00F619AE" w:rsidRPr="001311D4" w:rsidRDefault="00F619AE" w:rsidP="00F619AE">
      <w:pPr>
        <w:tabs>
          <w:tab w:val="left" w:pos="0"/>
        </w:tabs>
        <w:ind w:left="567" w:right="567" w:firstLine="425"/>
        <w:jc w:val="both"/>
        <w:rPr>
          <w:rFonts w:eastAsia="Calibri"/>
          <w:i/>
          <w:spacing w:val="-2"/>
          <w:sz w:val="16"/>
          <w:szCs w:val="16"/>
          <w:lang w:val="en-US" w:eastAsia="en-US"/>
        </w:rPr>
      </w:pPr>
    </w:p>
    <w:p w:rsidR="00B54DCD" w:rsidRPr="00B54DCD" w:rsidRDefault="00B54DCD" w:rsidP="00B54DCD">
      <w:pPr>
        <w:ind w:firstLine="425"/>
        <w:rPr>
          <w:sz w:val="20"/>
          <w:szCs w:val="20"/>
          <w:lang w:val="en-US"/>
        </w:rPr>
      </w:pPr>
      <w:r w:rsidRPr="00B54DCD">
        <w:rPr>
          <w:b/>
          <w:sz w:val="20"/>
          <w:szCs w:val="20"/>
          <w:lang w:val="en-US"/>
        </w:rPr>
        <w:t>Contribution of authors</w:t>
      </w:r>
      <w:r w:rsidRPr="00B54DCD">
        <w:rPr>
          <w:sz w:val="20"/>
          <w:szCs w:val="20"/>
          <w:lang w:val="en-US"/>
        </w:rPr>
        <w:t>:</w:t>
      </w:r>
    </w:p>
    <w:p w:rsidR="00B54DCD" w:rsidRPr="00BD61F2" w:rsidRDefault="009B27DC" w:rsidP="00BD61F2">
      <w:pPr>
        <w:ind w:firstLine="425"/>
        <w:jc w:val="both"/>
        <w:rPr>
          <w:sz w:val="20"/>
          <w:szCs w:val="20"/>
          <w:lang w:val="en-US"/>
        </w:rPr>
      </w:pPr>
      <w:r>
        <w:rPr>
          <w:i/>
          <w:sz w:val="20"/>
          <w:szCs w:val="20"/>
          <w:lang w:val="en-US"/>
        </w:rPr>
        <w:t>Author 1</w:t>
      </w:r>
      <w:r w:rsidR="00B54DCD">
        <w:rPr>
          <w:sz w:val="20"/>
          <w:szCs w:val="20"/>
          <w:lang w:val="en-US"/>
        </w:rPr>
        <w:t xml:space="preserve"> –</w:t>
      </w:r>
      <w:r>
        <w:rPr>
          <w:sz w:val="20"/>
          <w:szCs w:val="20"/>
          <w:lang w:val="en-US"/>
        </w:rPr>
        <w:t xml:space="preserve"> </w:t>
      </w:r>
      <w:r w:rsidR="001432F6">
        <w:rPr>
          <w:sz w:val="20"/>
          <w:szCs w:val="20"/>
          <w:lang w:val="en-US"/>
        </w:rPr>
        <w:t>c</w:t>
      </w:r>
      <w:r w:rsidR="001432F6" w:rsidRPr="001432F6">
        <w:rPr>
          <w:sz w:val="20"/>
          <w:szCs w:val="20"/>
          <w:lang w:val="en-US"/>
        </w:rPr>
        <w:t>onceptualization</w:t>
      </w:r>
      <w:r>
        <w:rPr>
          <w:sz w:val="20"/>
          <w:szCs w:val="20"/>
          <w:lang w:val="en-US"/>
        </w:rPr>
        <w:t xml:space="preserve">; </w:t>
      </w:r>
      <w:r w:rsidR="001432F6">
        <w:rPr>
          <w:sz w:val="20"/>
          <w:szCs w:val="20"/>
          <w:lang w:val="en-US"/>
        </w:rPr>
        <w:t>m</w:t>
      </w:r>
      <w:r w:rsidR="001432F6" w:rsidRPr="001432F6">
        <w:rPr>
          <w:sz w:val="20"/>
          <w:szCs w:val="20"/>
          <w:lang w:val="en-US"/>
        </w:rPr>
        <w:t xml:space="preserve">ethodology </w:t>
      </w:r>
      <w:r>
        <w:rPr>
          <w:sz w:val="20"/>
          <w:szCs w:val="20"/>
          <w:lang w:val="en-US"/>
        </w:rPr>
        <w:t>…</w:t>
      </w:r>
    </w:p>
    <w:p w:rsidR="00B54DCD" w:rsidRPr="00B54DCD" w:rsidRDefault="009B27DC" w:rsidP="00B54DCD">
      <w:pPr>
        <w:ind w:firstLine="425"/>
        <w:rPr>
          <w:sz w:val="20"/>
          <w:szCs w:val="20"/>
          <w:lang w:val="en-US"/>
        </w:rPr>
      </w:pPr>
      <w:r>
        <w:rPr>
          <w:i/>
          <w:sz w:val="20"/>
          <w:szCs w:val="20"/>
          <w:lang w:val="en-US"/>
        </w:rPr>
        <w:t>Author 2</w:t>
      </w:r>
      <w:r w:rsidR="00B54DCD" w:rsidRPr="00B54DCD">
        <w:rPr>
          <w:sz w:val="20"/>
          <w:szCs w:val="20"/>
          <w:lang w:val="en-US"/>
        </w:rPr>
        <w:t>–</w:t>
      </w:r>
      <w:r>
        <w:rPr>
          <w:sz w:val="20"/>
          <w:szCs w:val="20"/>
          <w:lang w:val="en-US"/>
        </w:rPr>
        <w:t xml:space="preserve"> </w:t>
      </w:r>
      <w:r w:rsidR="009858FC">
        <w:rPr>
          <w:sz w:val="20"/>
          <w:szCs w:val="20"/>
          <w:lang w:val="en-US"/>
        </w:rPr>
        <w:t>s</w:t>
      </w:r>
      <w:r w:rsidR="009858FC" w:rsidRPr="009858FC">
        <w:rPr>
          <w:sz w:val="20"/>
          <w:szCs w:val="20"/>
          <w:lang w:val="en-US"/>
        </w:rPr>
        <w:t>oftware</w:t>
      </w:r>
      <w:r w:rsidR="00482938">
        <w:rPr>
          <w:sz w:val="20"/>
          <w:szCs w:val="20"/>
          <w:lang w:val="en-US"/>
        </w:rPr>
        <w:t xml:space="preserve">, </w:t>
      </w:r>
      <w:r w:rsidR="009858FC">
        <w:rPr>
          <w:sz w:val="20"/>
          <w:szCs w:val="20"/>
          <w:lang w:val="en-US"/>
        </w:rPr>
        <w:t>f</w:t>
      </w:r>
      <w:r w:rsidR="009858FC" w:rsidRPr="009858FC">
        <w:rPr>
          <w:sz w:val="20"/>
          <w:szCs w:val="20"/>
          <w:lang w:val="en-US"/>
        </w:rPr>
        <w:t xml:space="preserve">ormal analysis </w:t>
      </w:r>
      <w:r>
        <w:rPr>
          <w:sz w:val="20"/>
          <w:szCs w:val="20"/>
          <w:lang w:val="en-US"/>
        </w:rPr>
        <w:t>…</w:t>
      </w:r>
    </w:p>
    <w:p w:rsidR="00B54DCD" w:rsidRDefault="009B27DC" w:rsidP="00B54DCD">
      <w:pPr>
        <w:ind w:firstLine="425"/>
        <w:rPr>
          <w:sz w:val="20"/>
          <w:szCs w:val="20"/>
          <w:lang w:val="en-US"/>
        </w:rPr>
      </w:pPr>
      <w:r>
        <w:rPr>
          <w:i/>
          <w:sz w:val="20"/>
          <w:szCs w:val="20"/>
          <w:lang w:val="en-US"/>
        </w:rPr>
        <w:t>Author 3</w:t>
      </w:r>
      <w:r w:rsidR="00B54DCD" w:rsidRPr="00B54DCD">
        <w:rPr>
          <w:sz w:val="20"/>
          <w:szCs w:val="20"/>
          <w:lang w:val="en-US"/>
        </w:rPr>
        <w:t xml:space="preserve"> – </w:t>
      </w:r>
      <w:r w:rsidR="009858FC">
        <w:rPr>
          <w:sz w:val="20"/>
          <w:szCs w:val="20"/>
          <w:lang w:val="en-US"/>
        </w:rPr>
        <w:t>i</w:t>
      </w:r>
      <w:r w:rsidR="009858FC" w:rsidRPr="009858FC">
        <w:rPr>
          <w:sz w:val="20"/>
          <w:szCs w:val="20"/>
          <w:lang w:val="en-US"/>
        </w:rPr>
        <w:t>nvestigation</w:t>
      </w:r>
      <w:r w:rsidR="009858FC">
        <w:rPr>
          <w:sz w:val="20"/>
          <w:szCs w:val="20"/>
          <w:lang w:val="en-US"/>
        </w:rPr>
        <w:t>, v</w:t>
      </w:r>
      <w:r w:rsidR="009858FC" w:rsidRPr="009858FC">
        <w:rPr>
          <w:sz w:val="20"/>
          <w:szCs w:val="20"/>
          <w:lang w:val="en-US"/>
        </w:rPr>
        <w:t>isualization</w:t>
      </w:r>
    </w:p>
    <w:p w:rsidR="00811EB2" w:rsidRPr="00B54DCD" w:rsidRDefault="00811EB2" w:rsidP="00B54DCD">
      <w:pPr>
        <w:tabs>
          <w:tab w:val="left" w:pos="0"/>
        </w:tabs>
        <w:ind w:firstLine="425"/>
        <w:jc w:val="both"/>
        <w:rPr>
          <w:sz w:val="20"/>
          <w:szCs w:val="20"/>
          <w:lang w:val="en-US"/>
        </w:rPr>
      </w:pPr>
    </w:p>
    <w:p w:rsidR="00B54DCD" w:rsidRPr="00B54DCD" w:rsidRDefault="00B54DCD" w:rsidP="00B54DCD">
      <w:pPr>
        <w:ind w:firstLine="425"/>
        <w:jc w:val="both"/>
        <w:rPr>
          <w:rFonts w:eastAsia="Calibri"/>
          <w:sz w:val="20"/>
          <w:szCs w:val="20"/>
          <w:lang w:val="en-US"/>
        </w:rPr>
      </w:pPr>
      <w:r w:rsidRPr="00B54DCD">
        <w:rPr>
          <w:rFonts w:eastAsia="Calibri"/>
          <w:sz w:val="20"/>
          <w:szCs w:val="20"/>
          <w:lang w:val="en-US"/>
        </w:rPr>
        <w:lastRenderedPageBreak/>
        <w:t>Authors declare that they have no conflict of interest.</w:t>
      </w:r>
    </w:p>
    <w:p w:rsidR="00811EB2" w:rsidRDefault="00B54DCD" w:rsidP="009858FC">
      <w:pPr>
        <w:tabs>
          <w:tab w:val="left" w:pos="0"/>
        </w:tabs>
        <w:ind w:firstLine="425"/>
        <w:jc w:val="both"/>
        <w:rPr>
          <w:sz w:val="20"/>
          <w:szCs w:val="20"/>
          <w:lang w:val="en-US"/>
        </w:rPr>
      </w:pPr>
      <w:r>
        <w:rPr>
          <w:rFonts w:eastAsiaTheme="minorEastAsia"/>
          <w:sz w:val="20"/>
          <w:szCs w:val="20"/>
          <w:lang w:val="en-US"/>
        </w:rPr>
        <w:t>All authors read and approved the final manuscript.</w:t>
      </w:r>
    </w:p>
    <w:sectPr w:rsidR="00811EB2" w:rsidSect="000941BE">
      <w:footnotePr>
        <w:numFmt w:val="chicago"/>
        <w:numRestart w:val="eachPage"/>
      </w:footnotePr>
      <w:type w:val="continuous"/>
      <w:pgSz w:w="11906" w:h="16838" w:code="9"/>
      <w:pgMar w:top="1701" w:right="1701" w:bottom="1701" w:left="1134" w:header="992" w:footer="992"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88" w:rsidRDefault="00F71288">
      <w:r>
        <w:separator/>
      </w:r>
    </w:p>
  </w:endnote>
  <w:endnote w:type="continuationSeparator" w:id="0">
    <w:p w:rsidR="00F71288" w:rsidRDefault="00F7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ournal">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Academy">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ilent Condensed CFF">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ungsuh">
    <w:charset w:val="81"/>
    <w:family w:val="roman"/>
    <w:pitch w:val="variable"/>
    <w:sig w:usb0="B00002AF" w:usb1="69D77CFB" w:usb2="00000030" w:usb3="00000000" w:csb0="0008009F" w:csb1="00000000"/>
  </w:font>
  <w:font w:name="Liberation Mono">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ee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0"/>
    <w:family w:val="auto"/>
    <w:pitch w:val="default"/>
  </w:font>
  <w:font w:name="SFRM1000">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59888"/>
      <w:docPartObj>
        <w:docPartGallery w:val="Page Numbers (Bottom of Page)"/>
        <w:docPartUnique/>
      </w:docPartObj>
    </w:sdtPr>
    <w:sdtEndPr/>
    <w:sdtContent>
      <w:p w:rsidR="00541625" w:rsidRDefault="00541625">
        <w:pPr>
          <w:pStyle w:val="af4"/>
          <w:jc w:val="right"/>
        </w:pPr>
        <w:r>
          <w:fldChar w:fldCharType="begin"/>
        </w:r>
        <w:r>
          <w:instrText>PAGE   \* MERGEFORMAT</w:instrText>
        </w:r>
        <w:r>
          <w:fldChar w:fldCharType="separate"/>
        </w:r>
        <w:r w:rsidR="00967BE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88" w:rsidRDefault="00F71288">
      <w:r>
        <w:separator/>
      </w:r>
    </w:p>
  </w:footnote>
  <w:footnote w:type="continuationSeparator" w:id="0">
    <w:p w:rsidR="00F71288" w:rsidRDefault="00F71288">
      <w:r>
        <w:continuationSeparator/>
      </w:r>
    </w:p>
  </w:footnote>
  <w:footnote w:id="1">
    <w:p w:rsidR="00BA1FCE" w:rsidRDefault="00BA1FCE">
      <w:pPr>
        <w:pStyle w:val="afb"/>
      </w:pPr>
      <w:r>
        <w:rPr>
          <w:rStyle w:val="aff3"/>
        </w:rPr>
        <w:t>1</w:t>
      </w:r>
      <w:r>
        <w:t xml:space="preserve"> У</w:t>
      </w:r>
      <w:r w:rsidRPr="00BA1FCE">
        <w:t>казывается фактический вклад каждого автора</w:t>
      </w:r>
      <w:r w:rsidR="009245F9">
        <w:t xml:space="preserve"> по системе </w:t>
      </w:r>
      <w:proofErr w:type="spellStart"/>
      <w:r w:rsidR="009245F9">
        <w:rPr>
          <w:lang w:val="en-US"/>
        </w:rPr>
        <w:t>CrediT</w:t>
      </w:r>
      <w:proofErr w:type="spellEnd"/>
      <w:r w:rsidR="009245F9" w:rsidRPr="009245F9">
        <w:t xml:space="preserve"> (</w:t>
      </w:r>
      <w:r w:rsidR="009245F9">
        <w:t>подробнее см. в требованиях)</w:t>
      </w:r>
      <w:r>
        <w:t>. Формулировки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25" w:rsidRPr="00362602" w:rsidRDefault="00541625" w:rsidP="00BA1658">
    <w:pPr>
      <w:pStyle w:val="af7"/>
      <w:tabs>
        <w:tab w:val="left" w:pos="7684"/>
      </w:tabs>
      <w:rPr>
        <w:sz w:val="19"/>
        <w:szCs w:val="19"/>
      </w:rPr>
    </w:pPr>
    <w:r w:rsidRPr="00362602">
      <w:rPr>
        <w:i/>
        <w:noProof/>
        <w:sz w:val="19"/>
        <w:szCs w:val="19"/>
      </w:rPr>
      <mc:AlternateContent>
        <mc:Choice Requires="wps">
          <w:drawing>
            <wp:anchor distT="0" distB="0" distL="114300" distR="114300" simplePos="0" relativeHeight="251670528" behindDoc="0" locked="0" layoutInCell="1" allowOverlap="1" wp14:anchorId="0E6AA788" wp14:editId="2CA9D2B1">
              <wp:simplePos x="0" y="0"/>
              <wp:positionH relativeFrom="column">
                <wp:posOffset>-34290</wp:posOffset>
              </wp:positionH>
              <wp:positionV relativeFrom="paragraph">
                <wp:posOffset>196215</wp:posOffset>
              </wp:positionV>
              <wp:extent cx="5829300" cy="0"/>
              <wp:effectExtent l="13335" t="15240" r="15240" b="13335"/>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8EC1" id="Line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45pt" to="456.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w/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" strokeweight="1.25pt"/>
          </w:pict>
        </mc:Fallback>
      </mc:AlternateContent>
    </w:r>
    <w:r w:rsidRPr="00362602">
      <w:rPr>
        <w:i/>
        <w:sz w:val="19"/>
        <w:szCs w:val="19"/>
      </w:rPr>
      <w:t>Вестник ПГТУ. Сер. Радиотехнические и инфокоммуникационные системы. 202</w:t>
    </w:r>
    <w:r>
      <w:rPr>
        <w:i/>
        <w:sz w:val="19"/>
        <w:szCs w:val="19"/>
        <w:lang w:val="en-US"/>
      </w:rPr>
      <w:t>X</w:t>
    </w:r>
    <w:r w:rsidRPr="00362602">
      <w:rPr>
        <w:i/>
        <w:sz w:val="19"/>
        <w:szCs w:val="19"/>
      </w:rPr>
      <w:t>. № </w:t>
    </w:r>
    <w:r>
      <w:rPr>
        <w:i/>
        <w:sz w:val="19"/>
        <w:szCs w:val="19"/>
        <w:lang w:val="en-US"/>
      </w:rPr>
      <w:t>X</w:t>
    </w:r>
    <w:r>
      <w:rPr>
        <w:i/>
        <w:sz w:val="19"/>
        <w:szCs w:val="19"/>
      </w:rPr>
      <w:t>(XX</w:t>
    </w:r>
    <w:r w:rsidRPr="00362602">
      <w:rPr>
        <w:i/>
        <w:sz w:val="19"/>
        <w:szCs w:val="19"/>
      </w:rPr>
      <w:t>)</w:t>
    </w:r>
    <w:r w:rsidRPr="00362602">
      <w:rPr>
        <w:i/>
        <w:sz w:val="19"/>
        <w:szCs w:val="19"/>
      </w:rPr>
      <w:tab/>
    </w:r>
    <w:r w:rsidRPr="00362602">
      <w:rPr>
        <w:sz w:val="19"/>
        <w:szCs w:val="19"/>
        <w:lang w:val="en-US"/>
      </w:rPr>
      <w:t>ISSN</w:t>
    </w:r>
    <w:r w:rsidRPr="00362602">
      <w:rPr>
        <w:sz w:val="19"/>
        <w:szCs w:val="19"/>
      </w:rPr>
      <w:t xml:space="preserve"> 2306-2819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25" w:rsidRPr="005062A7" w:rsidRDefault="00541625" w:rsidP="00AB02A8">
    <w:pPr>
      <w:pStyle w:val="af7"/>
      <w:tabs>
        <w:tab w:val="clear" w:pos="4677"/>
        <w:tab w:val="center" w:pos="6780"/>
      </w:tabs>
      <w:jc w:val="right"/>
      <w:rPr>
        <w:i/>
        <w:sz w:val="19"/>
        <w:szCs w:val="19"/>
        <w:lang w:val="en-US"/>
      </w:rPr>
    </w:pPr>
    <w:r w:rsidRPr="005062A7">
      <w:rPr>
        <w:i/>
        <w:noProof/>
        <w:sz w:val="19"/>
        <w:szCs w:val="19"/>
      </w:rPr>
      <mc:AlternateContent>
        <mc:Choice Requires="wps">
          <w:drawing>
            <wp:anchor distT="0" distB="0" distL="114300" distR="114300" simplePos="0" relativeHeight="251662336" behindDoc="0" locked="0" layoutInCell="1" allowOverlap="1" wp14:anchorId="18A8137F" wp14:editId="0300A11E">
              <wp:simplePos x="0" y="0"/>
              <wp:positionH relativeFrom="column">
                <wp:posOffset>-28575</wp:posOffset>
              </wp:positionH>
              <wp:positionV relativeFrom="paragraph">
                <wp:posOffset>193040</wp:posOffset>
              </wp:positionV>
              <wp:extent cx="5829300" cy="0"/>
              <wp:effectExtent l="9525" t="12065" r="9525" b="1651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F32A"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2pt" to="4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qs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" strokeweight="1.25pt"/>
          </w:pict>
        </mc:Fallback>
      </mc:AlternateContent>
    </w:r>
    <w:r w:rsidRPr="005062A7">
      <w:rPr>
        <w:sz w:val="19"/>
        <w:szCs w:val="19"/>
        <w:lang w:val="en-US"/>
      </w:rPr>
      <w:t>ISSN 2306-2819</w:t>
    </w:r>
    <w:r w:rsidRPr="005062A7">
      <w:rPr>
        <w:sz w:val="19"/>
        <w:szCs w:val="19"/>
        <w:lang w:val="en-US"/>
      </w:rPr>
      <w:tab/>
    </w:r>
    <w:proofErr w:type="spellStart"/>
    <w:r w:rsidRPr="005062A7">
      <w:rPr>
        <w:i/>
        <w:sz w:val="19"/>
        <w:szCs w:val="19"/>
        <w:lang w:val="en-US"/>
      </w:rPr>
      <w:t>Vestnik</w:t>
    </w:r>
    <w:proofErr w:type="spellEnd"/>
    <w:r w:rsidRPr="005062A7">
      <w:rPr>
        <w:i/>
        <w:sz w:val="19"/>
        <w:szCs w:val="19"/>
        <w:lang w:val="en-US"/>
      </w:rPr>
      <w:t xml:space="preserve"> of Volga Tech. Ser.: </w:t>
    </w:r>
    <w:r w:rsidRPr="005062A7">
      <w:rPr>
        <w:i/>
        <w:sz w:val="19"/>
        <w:szCs w:val="19"/>
        <w:lang w:val="en-US" w:eastAsia="el-GR"/>
      </w:rPr>
      <w:t xml:space="preserve">Radio Engineering and </w:t>
    </w:r>
    <w:proofErr w:type="spellStart"/>
    <w:r w:rsidRPr="005062A7">
      <w:rPr>
        <w:i/>
        <w:sz w:val="19"/>
        <w:szCs w:val="19"/>
        <w:lang w:val="en-US" w:eastAsia="el-GR"/>
      </w:rPr>
      <w:t>Infocommunication</w:t>
    </w:r>
    <w:proofErr w:type="spellEnd"/>
    <w:r w:rsidRPr="005062A7">
      <w:rPr>
        <w:i/>
        <w:sz w:val="19"/>
        <w:szCs w:val="19"/>
        <w:lang w:val="en-US" w:eastAsia="el-GR"/>
      </w:rPr>
      <w:t xml:space="preserve"> Systems. 202</w:t>
    </w:r>
    <w:r>
      <w:rPr>
        <w:i/>
        <w:sz w:val="19"/>
        <w:szCs w:val="19"/>
        <w:lang w:val="en-US" w:eastAsia="el-GR"/>
      </w:rPr>
      <w:t>X</w:t>
    </w:r>
    <w:r w:rsidRPr="005062A7">
      <w:rPr>
        <w:i/>
        <w:sz w:val="19"/>
        <w:szCs w:val="19"/>
        <w:lang w:val="en-US" w:eastAsia="el-GR"/>
      </w:rPr>
      <w:t xml:space="preserve">. № </w:t>
    </w:r>
    <w:proofErr w:type="gramStart"/>
    <w:r>
      <w:rPr>
        <w:i/>
        <w:sz w:val="19"/>
        <w:szCs w:val="19"/>
        <w:lang w:val="en-US" w:eastAsia="el-GR"/>
      </w:rPr>
      <w:t>X(</w:t>
    </w:r>
    <w:proofErr w:type="gramEnd"/>
    <w:r>
      <w:rPr>
        <w:i/>
        <w:sz w:val="19"/>
        <w:szCs w:val="19"/>
        <w:lang w:val="en-US" w:eastAsia="el-GR"/>
      </w:rPr>
      <w:t>XX</w:t>
    </w:r>
    <w:r w:rsidRPr="005062A7">
      <w:rPr>
        <w:i/>
        <w:sz w:val="19"/>
        <w:szCs w:val="19"/>
        <w:lang w:val="en-US" w:eastAsia="el-G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429"/>
        </w:tabs>
        <w:ind w:left="1429" w:hanging="360"/>
      </w:pPr>
      <w:rPr>
        <w:rFonts w:ascii="Times New Roman" w:hAnsi="Times New Roman" w:cs="Times New Roman"/>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BF7C7CC6"/>
    <w:name w:val="WW8Num4"/>
    <w:lvl w:ilvl="0">
      <w:start w:val="1"/>
      <w:numFmt w:val="decimal"/>
      <w:lvlText w:val="%1)"/>
      <w:lvlJc w:val="left"/>
      <w:pPr>
        <w:tabs>
          <w:tab w:val="num" w:pos="1783"/>
        </w:tabs>
        <w:ind w:left="1783" w:hanging="1035"/>
      </w:pPr>
      <w:rPr>
        <w:rFonts w:ascii="Times New Roman" w:eastAsia="Times New Roman" w:hAnsi="Times New Roman" w:cs="Times New Roman"/>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1429" w:hanging="360"/>
      </w:pPr>
      <w:rPr>
        <w:rFonts w:hint="default"/>
      </w:rPr>
    </w:lvl>
  </w:abstractNum>
  <w:abstractNum w:abstractNumId="4" w15:restartNumberingAfterBreak="0">
    <w:nsid w:val="00000007"/>
    <w:multiLevelType w:val="singleLevel"/>
    <w:tmpl w:val="00000007"/>
    <w:name w:val="WW8Num27"/>
    <w:lvl w:ilvl="0">
      <w:start w:val="1"/>
      <w:numFmt w:val="decimal"/>
      <w:lvlText w:val="Рис. %1."/>
      <w:lvlJc w:val="left"/>
      <w:pPr>
        <w:tabs>
          <w:tab w:val="num" w:pos="851"/>
        </w:tabs>
        <w:ind w:left="0" w:firstLine="0"/>
      </w:pPr>
      <w:rPr>
        <w:rFonts w:hint="default"/>
      </w:rPr>
    </w:lvl>
  </w:abstractNum>
  <w:abstractNum w:abstractNumId="5" w15:restartNumberingAfterBreak="0">
    <w:nsid w:val="02F46D6E"/>
    <w:multiLevelType w:val="hybridMultilevel"/>
    <w:tmpl w:val="25A8EBF2"/>
    <w:lvl w:ilvl="0" w:tplc="68C6F09E">
      <w:start w:val="1"/>
      <w:numFmt w:val="bullet"/>
      <w:lvlText w:val=""/>
      <w:lvlJc w:val="left"/>
      <w:pPr>
        <w:ind w:left="1712" w:hanging="360"/>
      </w:pPr>
      <w:rPr>
        <w:rFonts w:ascii="Symbol" w:hAnsi="Symbol" w:hint="default"/>
        <w:sz w:val="20"/>
        <w:szCs w:val="20"/>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40434C2"/>
    <w:multiLevelType w:val="hybridMultilevel"/>
    <w:tmpl w:val="07A6D72A"/>
    <w:lvl w:ilvl="0" w:tplc="A20C520C">
      <w:start w:val="2"/>
      <w:numFmt w:val="bullet"/>
      <w:pStyle w:val="CorrectAnswer"/>
      <w:lvlText w:val=""/>
      <w:lvlJc w:val="left"/>
      <w:pPr>
        <w:tabs>
          <w:tab w:val="num" w:pos="397"/>
        </w:tabs>
        <w:ind w:left="397" w:hanging="284"/>
      </w:pPr>
      <w:rPr>
        <w:rFonts w:ascii="Wingdings" w:hAnsi="Wingdings" w:cs="Times New Roman" w:hint="default"/>
        <w:b/>
        <w:i w:val="0"/>
        <w:color w:val="008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B66209"/>
    <w:multiLevelType w:val="hybridMultilevel"/>
    <w:tmpl w:val="16FAB2BE"/>
    <w:lvl w:ilvl="0" w:tplc="6E345CB6">
      <w:start w:val="1"/>
      <w:numFmt w:val="decimal"/>
      <w:lvlText w:val="%1."/>
      <w:lvlJc w:val="left"/>
      <w:pPr>
        <w:ind w:left="476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072D7526"/>
    <w:multiLevelType w:val="hybridMultilevel"/>
    <w:tmpl w:val="14DE0734"/>
    <w:lvl w:ilvl="0" w:tplc="FFFFFFFF">
      <w:start w:val="1"/>
      <w:numFmt w:val="bullet"/>
      <w:pStyle w:val="4"/>
      <w:lvlText w:val=""/>
      <w:lvlJc w:val="left"/>
      <w:pPr>
        <w:tabs>
          <w:tab w:val="num" w:pos="1209"/>
        </w:tabs>
        <w:ind w:left="120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8596513"/>
    <w:multiLevelType w:val="multilevel"/>
    <w:tmpl w:val="E3FE2FDC"/>
    <w:lvl w:ilvl="0">
      <w:start w:val="1"/>
      <w:numFmt w:val="decimal"/>
      <w:pStyle w:val="a"/>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0B670D3B"/>
    <w:multiLevelType w:val="hybridMultilevel"/>
    <w:tmpl w:val="4740CB9C"/>
    <w:lvl w:ilvl="0" w:tplc="C63A14A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51433"/>
    <w:multiLevelType w:val="hybridMultilevel"/>
    <w:tmpl w:val="BD4CC6E6"/>
    <w:lvl w:ilvl="0" w:tplc="1294253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FA1A41"/>
    <w:multiLevelType w:val="hybridMultilevel"/>
    <w:tmpl w:val="4260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00D18"/>
    <w:multiLevelType w:val="hybridMultilevel"/>
    <w:tmpl w:val="0D782D0E"/>
    <w:lvl w:ilvl="0" w:tplc="A0F66824">
      <w:start w:val="1"/>
      <w:numFmt w:val="decimal"/>
      <w:pStyle w:val="References"/>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EE90075"/>
    <w:multiLevelType w:val="multilevel"/>
    <w:tmpl w:val="422059F4"/>
    <w:lvl w:ilvl="0">
      <w:start w:val="1"/>
      <w:numFmt w:val="decimal"/>
      <w:pStyle w:val="a0"/>
      <w:suff w:val="space"/>
      <w:lvlText w:val="Глава %1."/>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a2"/>
      <w:suff w:val="space"/>
      <w:lvlText w:val="%1.%2.%3."/>
      <w:lvlJc w:val="left"/>
      <w:pPr>
        <w:ind w:left="0" w:firstLine="0"/>
      </w:pPr>
      <w:rPr>
        <w:rFonts w:hint="default"/>
      </w:rPr>
    </w:lvl>
    <w:lvl w:ilvl="3">
      <w:start w:val="1"/>
      <w:numFmt w:val="decimal"/>
      <w:lvlRestart w:val="1"/>
      <w:pStyle w:val="a3"/>
      <w:suff w:val="space"/>
      <w:lvlText w:val="Пример %1.%4"/>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 w:val="28"/>
        <w:szCs w:val="0"/>
        <w:u w:val="single"/>
        <w:vertAlign w:val="baseline"/>
        <w:em w:val="none"/>
      </w:rPr>
    </w:lvl>
    <w:lvl w:ilvl="4">
      <w:start w:val="1"/>
      <w:numFmt w:val="decimal"/>
      <w:lvlRestart w:val="1"/>
      <w:pStyle w:val="a4"/>
      <w:suff w:val="space"/>
      <w:lvlText w:val="Рисунок %1.%5"/>
      <w:lvlJc w:val="left"/>
      <w:pPr>
        <w:ind w:left="0" w:firstLine="0"/>
      </w:pPr>
      <w:rPr>
        <w:rFonts w:hint="default"/>
        <w:i w:val="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F830B83"/>
    <w:multiLevelType w:val="hybridMultilevel"/>
    <w:tmpl w:val="694857A4"/>
    <w:lvl w:ilvl="0" w:tplc="AD902256">
      <w:start w:val="610"/>
      <w:numFmt w:val="bullet"/>
      <w:pStyle w:val="a5"/>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1F07CC"/>
    <w:multiLevelType w:val="hybridMultilevel"/>
    <w:tmpl w:val="1662ED98"/>
    <w:lvl w:ilvl="0" w:tplc="36E66C82">
      <w:start w:val="1"/>
      <w:numFmt w:val="decimal"/>
      <w:pStyle w:val="Figur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79546F0"/>
    <w:multiLevelType w:val="hybridMultilevel"/>
    <w:tmpl w:val="11F65EB0"/>
    <w:lvl w:ilvl="0" w:tplc="FD6A5752">
      <w:start w:val="1"/>
      <w:numFmt w:val="bullet"/>
      <w:pStyle w:val="monomarker"/>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9" w15:restartNumberingAfterBreak="0">
    <w:nsid w:val="27BD2AA6"/>
    <w:multiLevelType w:val="hybridMultilevel"/>
    <w:tmpl w:val="98847D8A"/>
    <w:lvl w:ilvl="0" w:tplc="8ABA7102">
      <w:start w:val="1"/>
      <w:numFmt w:val="bullet"/>
      <w:lvlText w:val=""/>
      <w:lvlJc w:val="left"/>
      <w:pPr>
        <w:ind w:left="1068" w:hanging="360"/>
      </w:pPr>
      <w:rPr>
        <w:rFonts w:ascii="Symbol" w:hAnsi="Symbol" w:hint="default"/>
        <w:sz w:val="20"/>
        <w:szCs w:val="2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2B63367E"/>
    <w:multiLevelType w:val="singleLevel"/>
    <w:tmpl w:val="6024ADAC"/>
    <w:lvl w:ilvl="0">
      <w:start w:val="1"/>
      <w:numFmt w:val="decimal"/>
      <w:pStyle w:val="a6"/>
      <w:lvlText w:val="Рис. %1."/>
      <w:lvlJc w:val="right"/>
      <w:pPr>
        <w:tabs>
          <w:tab w:val="num" w:pos="360"/>
        </w:tabs>
        <w:ind w:left="0" w:firstLine="0"/>
      </w:pPr>
      <w:rPr>
        <w:rFonts w:hint="default"/>
      </w:rPr>
    </w:lvl>
  </w:abstractNum>
  <w:abstractNum w:abstractNumId="21" w15:restartNumberingAfterBreak="0">
    <w:nsid w:val="2BFC293F"/>
    <w:multiLevelType w:val="multilevel"/>
    <w:tmpl w:val="E2A43A36"/>
    <w:styleLink w:val="1ai"/>
    <w:lvl w:ilvl="0">
      <w:start w:val="1"/>
      <w:numFmt w:val="russianLower"/>
      <w:lvlText w:val="%1)"/>
      <w:lvlJc w:val="left"/>
      <w:pPr>
        <w:tabs>
          <w:tab w:val="num" w:pos="1134"/>
        </w:tabs>
        <w:ind w:left="1134" w:hanging="425"/>
      </w:pPr>
      <w:rPr>
        <w:rFonts w:hint="default"/>
      </w:rPr>
    </w:lvl>
    <w:lvl w:ilvl="1">
      <w:start w:val="1"/>
      <w:numFmt w:val="decimal"/>
      <w:lvlText w:val="%2)"/>
      <w:lvlJc w:val="left"/>
      <w:pPr>
        <w:tabs>
          <w:tab w:val="num" w:pos="1559"/>
        </w:tabs>
        <w:ind w:left="1559" w:hanging="425"/>
      </w:pPr>
      <w:rPr>
        <w:rFonts w:hint="default"/>
      </w:rPr>
    </w:lvl>
    <w:lvl w:ilvl="2">
      <w:start w:val="1"/>
      <w:numFmt w:val="bullet"/>
      <w:lvlText w:val=""/>
      <w:lvlJc w:val="left"/>
      <w:pPr>
        <w:tabs>
          <w:tab w:val="num" w:pos="1843"/>
        </w:tabs>
        <w:ind w:left="1843" w:hanging="284"/>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520D22"/>
    <w:multiLevelType w:val="hybridMultilevel"/>
    <w:tmpl w:val="564C033A"/>
    <w:styleLink w:val="RefrencesList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D460FF"/>
    <w:multiLevelType w:val="hybridMultilevel"/>
    <w:tmpl w:val="0D105A94"/>
    <w:lvl w:ilvl="0" w:tplc="54CC70B2">
      <w:start w:val="1"/>
      <w:numFmt w:val="decimal"/>
      <w:lvlText w:val="%1."/>
      <w:lvlJc w:val="left"/>
      <w:pPr>
        <w:ind w:left="3072" w:hanging="360"/>
      </w:pPr>
      <w:rPr>
        <w:rFonts w:ascii="Times New Roman" w:eastAsia="Times New Roman" w:hAnsi="Times New Roman" w:cs="Times New Roman"/>
      </w:rPr>
    </w:lvl>
    <w:lvl w:ilvl="1" w:tplc="3D346E92">
      <w:start w:val="1"/>
      <w:numFmt w:val="upperLetter"/>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0281C98"/>
    <w:multiLevelType w:val="hybridMultilevel"/>
    <w:tmpl w:val="476C5EAA"/>
    <w:lvl w:ilvl="0" w:tplc="989C3BF4">
      <w:start w:val="1"/>
      <w:numFmt w:val="decimal"/>
      <w:pStyle w:val="1"/>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1C16A6F"/>
    <w:multiLevelType w:val="hybridMultilevel"/>
    <w:tmpl w:val="8818A736"/>
    <w:lvl w:ilvl="0" w:tplc="45FE70C2">
      <w:start w:val="1"/>
      <w:numFmt w:val="decimal"/>
      <w:pStyle w:val="a7"/>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702020"/>
    <w:multiLevelType w:val="hybridMultilevel"/>
    <w:tmpl w:val="B1605DCA"/>
    <w:lvl w:ilvl="0" w:tplc="5226E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6760AB5"/>
    <w:multiLevelType w:val="hybridMultilevel"/>
    <w:tmpl w:val="A3301140"/>
    <w:lvl w:ilvl="0" w:tplc="FFF2B26E">
      <w:start w:val="9"/>
      <w:numFmt w:val="decimal"/>
      <w:lvlText w:val="%1."/>
      <w:lvlJc w:val="left"/>
      <w:pPr>
        <w:ind w:left="1146"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36A93A80"/>
    <w:multiLevelType w:val="hybridMultilevel"/>
    <w:tmpl w:val="B448BEB0"/>
    <w:lvl w:ilvl="0" w:tplc="39E6843A">
      <w:start w:val="1"/>
      <w:numFmt w:val="decimal"/>
      <w:pStyle w:val="a8"/>
      <w:lvlText w:val="%1)"/>
      <w:lvlJc w:val="left"/>
      <w:pPr>
        <w:tabs>
          <w:tab w:val="num" w:pos="1134"/>
        </w:tabs>
        <w:ind w:left="1134" w:hanging="425"/>
      </w:pPr>
      <w:rPr>
        <w:rFonts w:hint="default"/>
        <w:color w:val="000000"/>
      </w:rPr>
    </w:lvl>
    <w:lvl w:ilvl="1" w:tplc="E2F2E8C2">
      <w:start w:val="1"/>
      <w:numFmt w:val="bullet"/>
      <w:pStyle w:val="a9"/>
      <w:lvlText w:val=""/>
      <w:lvlJc w:val="left"/>
      <w:pPr>
        <w:tabs>
          <w:tab w:val="num" w:pos="992"/>
        </w:tabs>
        <w:ind w:left="992" w:hanging="425"/>
      </w:pPr>
      <w:rPr>
        <w:rFonts w:ascii="Symbol" w:hAnsi="Symbol" w:hint="default"/>
        <w:color w:val="00000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374A56F4"/>
    <w:multiLevelType w:val="hybridMultilevel"/>
    <w:tmpl w:val="0ED44E1A"/>
    <w:lvl w:ilvl="0" w:tplc="AEB854A8">
      <w:start w:val="1"/>
      <w:numFmt w:val="bullet"/>
      <w:lvlText w:val=""/>
      <w:lvlJc w:val="left"/>
      <w:pPr>
        <w:ind w:left="1712" w:hanging="360"/>
      </w:pPr>
      <w:rPr>
        <w:rFonts w:ascii="Symbol" w:hAnsi="Symbol" w:hint="default"/>
        <w:sz w:val="20"/>
        <w:szCs w:val="20"/>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0" w15:restartNumberingAfterBreak="0">
    <w:nsid w:val="37CA6EE5"/>
    <w:multiLevelType w:val="hybridMultilevel"/>
    <w:tmpl w:val="14FC52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37CB2A1B"/>
    <w:multiLevelType w:val="hybridMultilevel"/>
    <w:tmpl w:val="14FC52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396930BE"/>
    <w:multiLevelType w:val="multilevel"/>
    <w:tmpl w:val="3BF6D1C4"/>
    <w:lvl w:ilvl="0">
      <w:start w:val="1"/>
      <w:numFmt w:val="decimal"/>
      <w:suff w:val="space"/>
      <w:lvlText w:val="%1"/>
      <w:lvlJc w:val="left"/>
      <w:pPr>
        <w:ind w:left="709" w:firstLine="0"/>
      </w:pPr>
      <w:rPr>
        <w:rFonts w:hint="default"/>
      </w:rPr>
    </w:lvl>
    <w:lvl w:ilvl="1">
      <w:start w:val="1"/>
      <w:numFmt w:val="decimal"/>
      <w:pStyle w:val="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33" w15:restartNumberingAfterBreak="0">
    <w:nsid w:val="4113389B"/>
    <w:multiLevelType w:val="multilevel"/>
    <w:tmpl w:val="79E23EA0"/>
    <w:numStyleLink w:val="RefrencesList"/>
  </w:abstractNum>
  <w:abstractNum w:abstractNumId="34" w15:restartNumberingAfterBreak="0">
    <w:nsid w:val="43E905AB"/>
    <w:multiLevelType w:val="singleLevel"/>
    <w:tmpl w:val="A0CE9C22"/>
    <w:lvl w:ilvl="0">
      <w:start w:val="1"/>
      <w:numFmt w:val="decimal"/>
      <w:pStyle w:val="aa"/>
      <w:lvlText w:val="%1."/>
      <w:lvlJc w:val="left"/>
      <w:pPr>
        <w:tabs>
          <w:tab w:val="num" w:pos="661"/>
        </w:tabs>
        <w:ind w:left="0" w:firstLine="301"/>
      </w:pPr>
    </w:lvl>
  </w:abstractNum>
  <w:abstractNum w:abstractNumId="35" w15:restartNumberingAfterBreak="0">
    <w:nsid w:val="44070FB8"/>
    <w:multiLevelType w:val="multilevel"/>
    <w:tmpl w:val="863AFCD0"/>
    <w:lvl w:ilvl="0">
      <w:start w:val="1"/>
      <w:numFmt w:val="decimal"/>
      <w:pStyle w:val="monolist"/>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76C461C"/>
    <w:multiLevelType w:val="hybridMultilevel"/>
    <w:tmpl w:val="FA0AF5B8"/>
    <w:lvl w:ilvl="0" w:tplc="30A8158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CA6611"/>
    <w:multiLevelType w:val="hybridMultilevel"/>
    <w:tmpl w:val="449681A8"/>
    <w:lvl w:ilvl="0" w:tplc="B2D2AB42">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495744F7"/>
    <w:multiLevelType w:val="hybridMultilevel"/>
    <w:tmpl w:val="DE68F198"/>
    <w:lvl w:ilvl="0" w:tplc="79F41FD0">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9" w15:restartNumberingAfterBreak="0">
    <w:nsid w:val="5032546E"/>
    <w:multiLevelType w:val="hybridMultilevel"/>
    <w:tmpl w:val="9330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7F4CDA"/>
    <w:multiLevelType w:val="hybridMultilevel"/>
    <w:tmpl w:val="2154EE4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1" w15:restartNumberingAfterBreak="0">
    <w:nsid w:val="56AF4072"/>
    <w:multiLevelType w:val="singleLevel"/>
    <w:tmpl w:val="806C2C10"/>
    <w:lvl w:ilvl="0">
      <w:start w:val="1"/>
      <w:numFmt w:val="decimal"/>
      <w:pStyle w:val="ab"/>
      <w:lvlText w:val="%1."/>
      <w:lvlJc w:val="left"/>
      <w:pPr>
        <w:tabs>
          <w:tab w:val="num" w:pos="360"/>
        </w:tabs>
        <w:ind w:left="360" w:hanging="360"/>
      </w:pPr>
    </w:lvl>
  </w:abstractNum>
  <w:abstractNum w:abstractNumId="42" w15:restartNumberingAfterBreak="0">
    <w:nsid w:val="57DF4B44"/>
    <w:multiLevelType w:val="hybridMultilevel"/>
    <w:tmpl w:val="82BCD9E2"/>
    <w:lvl w:ilvl="0" w:tplc="CBF04E5C">
      <w:start w:val="1"/>
      <w:numFmt w:val="decimal"/>
      <w:lvlText w:val="%1."/>
      <w:lvlJc w:val="left"/>
      <w:pPr>
        <w:ind w:left="115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58EC2DA8"/>
    <w:multiLevelType w:val="hybridMultilevel"/>
    <w:tmpl w:val="DDC2FAAC"/>
    <w:lvl w:ilvl="0" w:tplc="1CDC9E30">
      <w:start w:val="1"/>
      <w:numFmt w:val="bullet"/>
      <w:lvlText w:val=""/>
      <w:lvlJc w:val="left"/>
      <w:pPr>
        <w:ind w:left="1288" w:hanging="360"/>
      </w:pPr>
      <w:rPr>
        <w:rFonts w:ascii="Symbol" w:hAnsi="Symbol" w:hint="default"/>
        <w:sz w:val="20"/>
        <w:szCs w:val="20"/>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594A4786"/>
    <w:multiLevelType w:val="multilevel"/>
    <w:tmpl w:val="DD4C3514"/>
    <w:lvl w:ilvl="0">
      <w:start w:val="1"/>
      <w:numFmt w:val="decimal"/>
      <w:pStyle w:val="10"/>
      <w:suff w:val="space"/>
      <w:lvlText w:val="%1"/>
      <w:lvlJc w:val="left"/>
      <w:pPr>
        <w:ind w:left="709" w:firstLine="0"/>
      </w:pPr>
      <w:rPr>
        <w:rFonts w:hint="default"/>
      </w:rPr>
    </w:lvl>
    <w:lvl w:ilvl="1">
      <w:start w:val="1"/>
      <w:numFmt w:val="decimal"/>
      <w:pStyle w:val="20"/>
      <w:suff w:val="space"/>
      <w:lvlText w:val="%1.%2"/>
      <w:lvlJc w:val="left"/>
      <w:pPr>
        <w:ind w:left="709" w:firstLine="0"/>
      </w:pPr>
      <w:rPr>
        <w:rFonts w:hint="default"/>
      </w:rPr>
    </w:lvl>
    <w:lvl w:ilvl="2">
      <w:start w:val="1"/>
      <w:numFmt w:val="decimal"/>
      <w:pStyle w:val="3"/>
      <w:suff w:val="space"/>
      <w:lvlText w:val="%1.%2.%3"/>
      <w:lvlJc w:val="left"/>
      <w:pPr>
        <w:ind w:left="709" w:firstLine="0"/>
      </w:pPr>
      <w:rPr>
        <w:rFonts w:hint="default"/>
      </w:rPr>
    </w:lvl>
    <w:lvl w:ilvl="3">
      <w:start w:val="1"/>
      <w:numFmt w:val="decimal"/>
      <w:pStyle w:val="40"/>
      <w:suff w:val="space"/>
      <w:lvlText w:val="%1.%2.%3.%4"/>
      <w:lvlJc w:val="left"/>
      <w:pPr>
        <w:ind w:left="709" w:firstLine="0"/>
      </w:pPr>
      <w:rPr>
        <w:rFonts w:hint="default"/>
      </w:rPr>
    </w:lvl>
    <w:lvl w:ilvl="4">
      <w:start w:val="1"/>
      <w:numFmt w:val="decimal"/>
      <w:pStyle w:val="5"/>
      <w:suff w:val="space"/>
      <w:lvlText w:val="%1.%2.%3.%4.%5"/>
      <w:lvlJc w:val="left"/>
      <w:pPr>
        <w:ind w:left="709" w:firstLine="0"/>
      </w:pPr>
      <w:rPr>
        <w:rFonts w:hint="default"/>
      </w:rPr>
    </w:lvl>
    <w:lvl w:ilvl="5">
      <w:start w:val="1"/>
      <w:numFmt w:val="decimal"/>
      <w:suff w:val="space"/>
      <w:lvlText w:val="%1.%2.%3.%4.%5.%6."/>
      <w:lvlJc w:val="left"/>
      <w:pPr>
        <w:ind w:left="0" w:firstLine="709"/>
      </w:pPr>
      <w:rPr>
        <w:rFonts w:hint="default"/>
      </w:rPr>
    </w:lvl>
    <w:lvl w:ilvl="6">
      <w:start w:val="1"/>
      <w:numFmt w:val="decimal"/>
      <w:lvlText w:val="%1.%2.%3.%4.%5.%6.%7."/>
      <w:lvlJc w:val="left"/>
      <w:pPr>
        <w:tabs>
          <w:tab w:val="num" w:pos="5018"/>
        </w:tabs>
        <w:ind w:left="4658" w:hanging="1080"/>
      </w:pPr>
      <w:rPr>
        <w:rFonts w:hint="default"/>
      </w:rPr>
    </w:lvl>
    <w:lvl w:ilvl="7">
      <w:start w:val="1"/>
      <w:numFmt w:val="decimal"/>
      <w:lvlText w:val="%1.%2.%3.%4.%5.%6.%7.%8."/>
      <w:lvlJc w:val="left"/>
      <w:pPr>
        <w:tabs>
          <w:tab w:val="num" w:pos="5378"/>
        </w:tabs>
        <w:ind w:left="5162" w:hanging="1224"/>
      </w:pPr>
      <w:rPr>
        <w:rFonts w:hint="default"/>
      </w:rPr>
    </w:lvl>
    <w:lvl w:ilvl="8">
      <w:start w:val="1"/>
      <w:numFmt w:val="decimal"/>
      <w:lvlText w:val="%1.%2.%3.%4.%5.%6.%7.%8.%9."/>
      <w:lvlJc w:val="left"/>
      <w:pPr>
        <w:tabs>
          <w:tab w:val="num" w:pos="6098"/>
        </w:tabs>
        <w:ind w:left="5738" w:hanging="1440"/>
      </w:pPr>
      <w:rPr>
        <w:rFonts w:hint="default"/>
      </w:rPr>
    </w:lvl>
  </w:abstractNum>
  <w:abstractNum w:abstractNumId="45" w15:restartNumberingAfterBreak="0">
    <w:nsid w:val="5C3E79F5"/>
    <w:multiLevelType w:val="hybridMultilevel"/>
    <w:tmpl w:val="345AE01E"/>
    <w:lvl w:ilvl="0" w:tplc="6AACE5BA">
      <w:start w:val="1"/>
      <w:numFmt w:val="decimal"/>
      <w:pStyle w:val="ac"/>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C847B82"/>
    <w:multiLevelType w:val="hybridMultilevel"/>
    <w:tmpl w:val="D69A50D2"/>
    <w:lvl w:ilvl="0" w:tplc="FECC7988">
      <w:start w:val="1"/>
      <w:numFmt w:val="decimal"/>
      <w:pStyle w:val="11"/>
      <w:lvlText w:val="Рисунок 1.%1"/>
      <w:lvlJc w:val="center"/>
      <w:pPr>
        <w:ind w:left="720" w:hanging="360"/>
      </w:pPr>
      <w:rPr>
        <w:rFonts w:ascii="Times New Roman" w:hAnsi="Times New Roman" w:hint="default"/>
        <w:caps w:val="0"/>
        <w:strike w:val="0"/>
        <w:dstrike w:val="0"/>
        <w:vanish w:val="0"/>
        <w:color w:val="00000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301C50"/>
    <w:multiLevelType w:val="multilevel"/>
    <w:tmpl w:val="79E23EA0"/>
    <w:styleLink w:val="RefrencesList"/>
    <w:lvl w:ilvl="0">
      <w:start w:val="1"/>
      <w:numFmt w:val="decimal"/>
      <w:pStyle w:val="17ReferenceList"/>
      <w:lvlText w:val="%1."/>
      <w:lvlJc w:val="left"/>
      <w:pPr>
        <w:tabs>
          <w:tab w:val="num" w:pos="0"/>
        </w:tabs>
        <w:ind w:left="397" w:hanging="397"/>
      </w:pPr>
      <w:rPr>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6760BD4"/>
    <w:multiLevelType w:val="hybridMultilevel"/>
    <w:tmpl w:val="2CE22BEC"/>
    <w:lvl w:ilvl="0" w:tplc="4CE458A0">
      <w:start w:val="1"/>
      <w:numFmt w:val="decimal"/>
      <w:lvlText w:val="%1."/>
      <w:lvlJc w:val="left"/>
      <w:pPr>
        <w:ind w:left="644" w:hanging="360"/>
      </w:pPr>
      <w:rPr>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67CD5F3F"/>
    <w:multiLevelType w:val="hybridMultilevel"/>
    <w:tmpl w:val="8C1238BC"/>
    <w:lvl w:ilvl="0" w:tplc="8788DB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68321CB1"/>
    <w:multiLevelType w:val="hybridMultilevel"/>
    <w:tmpl w:val="85385D08"/>
    <w:lvl w:ilvl="0" w:tplc="728CE128">
      <w:start w:val="1"/>
      <w:numFmt w:val="bullet"/>
      <w:lvlText w:val=""/>
      <w:lvlJc w:val="left"/>
      <w:pPr>
        <w:ind w:left="1712" w:hanging="360"/>
      </w:pPr>
      <w:rPr>
        <w:rFonts w:ascii="Symbol" w:hAnsi="Symbol" w:hint="default"/>
        <w:sz w:val="20"/>
        <w:szCs w:val="2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1" w15:restartNumberingAfterBreak="0">
    <w:nsid w:val="69565941"/>
    <w:multiLevelType w:val="hybridMultilevel"/>
    <w:tmpl w:val="2354B7DE"/>
    <w:lvl w:ilvl="0" w:tplc="74288E46">
      <w:start w:val="1"/>
      <w:numFmt w:val="decimal"/>
      <w:pStyle w:val="recogn"/>
      <w:lvlText w:val="%1."/>
      <w:lvlJc w:val="left"/>
      <w:pPr>
        <w:tabs>
          <w:tab w:val="num" w:pos="1069"/>
        </w:tabs>
        <w:ind w:left="0" w:firstLine="709"/>
      </w:pPr>
      <w:rPr>
        <w:rFonts w:hint="default"/>
      </w:rPr>
    </w:lvl>
    <w:lvl w:ilvl="1" w:tplc="04190019" w:tentative="1">
      <w:start w:val="1"/>
      <w:numFmt w:val="lowerLetter"/>
      <w:lvlText w:val="%2."/>
      <w:lvlJc w:val="left"/>
      <w:pPr>
        <w:tabs>
          <w:tab w:val="num" w:pos="2507"/>
        </w:tabs>
        <w:ind w:left="2507" w:hanging="360"/>
      </w:pPr>
    </w:lvl>
    <w:lvl w:ilvl="2" w:tplc="0419001B" w:tentative="1">
      <w:start w:val="1"/>
      <w:numFmt w:val="lowerRoman"/>
      <w:lvlText w:val="%3."/>
      <w:lvlJc w:val="right"/>
      <w:pPr>
        <w:tabs>
          <w:tab w:val="num" w:pos="3227"/>
        </w:tabs>
        <w:ind w:left="3227" w:hanging="180"/>
      </w:pPr>
    </w:lvl>
    <w:lvl w:ilvl="3" w:tplc="0419000F" w:tentative="1">
      <w:start w:val="1"/>
      <w:numFmt w:val="decimal"/>
      <w:lvlText w:val="%4."/>
      <w:lvlJc w:val="left"/>
      <w:pPr>
        <w:tabs>
          <w:tab w:val="num" w:pos="3947"/>
        </w:tabs>
        <w:ind w:left="3947" w:hanging="360"/>
      </w:pPr>
    </w:lvl>
    <w:lvl w:ilvl="4" w:tplc="04190019" w:tentative="1">
      <w:start w:val="1"/>
      <w:numFmt w:val="lowerLetter"/>
      <w:lvlText w:val="%5."/>
      <w:lvlJc w:val="left"/>
      <w:pPr>
        <w:tabs>
          <w:tab w:val="num" w:pos="4667"/>
        </w:tabs>
        <w:ind w:left="4667" w:hanging="360"/>
      </w:pPr>
    </w:lvl>
    <w:lvl w:ilvl="5" w:tplc="0419001B" w:tentative="1">
      <w:start w:val="1"/>
      <w:numFmt w:val="lowerRoman"/>
      <w:lvlText w:val="%6."/>
      <w:lvlJc w:val="right"/>
      <w:pPr>
        <w:tabs>
          <w:tab w:val="num" w:pos="5387"/>
        </w:tabs>
        <w:ind w:left="5387" w:hanging="180"/>
      </w:pPr>
    </w:lvl>
    <w:lvl w:ilvl="6" w:tplc="0419000F" w:tentative="1">
      <w:start w:val="1"/>
      <w:numFmt w:val="decimal"/>
      <w:lvlText w:val="%7."/>
      <w:lvlJc w:val="left"/>
      <w:pPr>
        <w:tabs>
          <w:tab w:val="num" w:pos="6107"/>
        </w:tabs>
        <w:ind w:left="6107" w:hanging="360"/>
      </w:pPr>
    </w:lvl>
    <w:lvl w:ilvl="7" w:tplc="04190019" w:tentative="1">
      <w:start w:val="1"/>
      <w:numFmt w:val="lowerLetter"/>
      <w:lvlText w:val="%8."/>
      <w:lvlJc w:val="left"/>
      <w:pPr>
        <w:tabs>
          <w:tab w:val="num" w:pos="6827"/>
        </w:tabs>
        <w:ind w:left="6827" w:hanging="360"/>
      </w:pPr>
    </w:lvl>
    <w:lvl w:ilvl="8" w:tplc="0419001B" w:tentative="1">
      <w:start w:val="1"/>
      <w:numFmt w:val="lowerRoman"/>
      <w:lvlText w:val="%9."/>
      <w:lvlJc w:val="right"/>
      <w:pPr>
        <w:tabs>
          <w:tab w:val="num" w:pos="7547"/>
        </w:tabs>
        <w:ind w:left="7547" w:hanging="180"/>
      </w:pPr>
    </w:lvl>
  </w:abstractNum>
  <w:abstractNum w:abstractNumId="52" w15:restartNumberingAfterBreak="0">
    <w:nsid w:val="69C20381"/>
    <w:multiLevelType w:val="hybridMultilevel"/>
    <w:tmpl w:val="9DC4EDF0"/>
    <w:lvl w:ilvl="0" w:tplc="799CD930">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6A784592"/>
    <w:multiLevelType w:val="hybridMultilevel"/>
    <w:tmpl w:val="48763986"/>
    <w:styleLink w:val="RefrencesList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4" w15:restartNumberingAfterBreak="0">
    <w:nsid w:val="6B240BC2"/>
    <w:multiLevelType w:val="hybridMultilevel"/>
    <w:tmpl w:val="0B505682"/>
    <w:lvl w:ilvl="0" w:tplc="322660E0">
      <w:start w:val="1"/>
      <w:numFmt w:val="bullet"/>
      <w:lvlText w:val=""/>
      <w:lvlJc w:val="left"/>
      <w:pPr>
        <w:ind w:left="1712" w:hanging="360"/>
      </w:pPr>
      <w:rPr>
        <w:rFonts w:ascii="Symbol" w:hAnsi="Symbol" w:hint="default"/>
        <w:sz w:val="20"/>
        <w:szCs w:val="2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6" w15:restartNumberingAfterBreak="0">
    <w:nsid w:val="73A30848"/>
    <w:multiLevelType w:val="hybridMultilevel"/>
    <w:tmpl w:val="544AFB46"/>
    <w:lvl w:ilvl="0" w:tplc="061C9C44">
      <w:start w:val="1"/>
      <w:numFmt w:val="bullet"/>
      <w:pStyle w:val="IncorrectAnswer"/>
      <w:lvlText w:val=""/>
      <w:lvlJc w:val="left"/>
      <w:pPr>
        <w:tabs>
          <w:tab w:val="num" w:pos="397"/>
        </w:tabs>
        <w:ind w:left="397" w:hanging="284"/>
      </w:pPr>
      <w:rPr>
        <w:rFonts w:ascii="Wingdings" w:hAnsi="Wingdings" w:hint="default"/>
        <w:color w:val="8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9F74E04"/>
    <w:multiLevelType w:val="hybridMultilevel"/>
    <w:tmpl w:val="023E434E"/>
    <w:lvl w:ilvl="0" w:tplc="0419000B">
      <w:start w:val="1"/>
      <w:numFmt w:val="bullet"/>
      <w:pStyle w:val="ad"/>
      <w:lvlText w:val=""/>
      <w:lvlJc w:val="left"/>
      <w:pPr>
        <w:ind w:left="1778" w:hanging="360"/>
      </w:pPr>
      <w:rPr>
        <w:rFonts w:ascii="Wingdings" w:hAnsi="Wingdings"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58" w15:restartNumberingAfterBreak="0">
    <w:nsid w:val="7AF71BF8"/>
    <w:multiLevelType w:val="hybridMultilevel"/>
    <w:tmpl w:val="01021454"/>
    <w:lvl w:ilvl="0" w:tplc="324E4390">
      <w:start w:val="1"/>
      <w:numFmt w:val="decimal"/>
      <w:pStyle w:val="Standard"/>
      <w:lvlText w:val="%1."/>
      <w:lvlJc w:val="left"/>
      <w:pPr>
        <w:ind w:left="360" w:hanging="360"/>
      </w:pPr>
      <w:rPr>
        <w:lang w:val="ru-RU"/>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59" w15:restartNumberingAfterBreak="0">
    <w:nsid w:val="7FF707A7"/>
    <w:multiLevelType w:val="multilevel"/>
    <w:tmpl w:val="665C599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3"/>
  </w:num>
  <w:num w:numId="3">
    <w:abstractNumId w:val="51"/>
  </w:num>
  <w:num w:numId="4">
    <w:abstractNumId w:val="9"/>
  </w:num>
  <w:num w:numId="5">
    <w:abstractNumId w:val="16"/>
  </w:num>
  <w:num w:numId="6">
    <w:abstractNumId w:val="25"/>
  </w:num>
  <w:num w:numId="7">
    <w:abstractNumId w:val="47"/>
  </w:num>
  <w:num w:numId="8">
    <w:abstractNumId w:val="33"/>
    <w:lvlOverride w:ilvl="0">
      <w:lvl w:ilvl="0">
        <w:start w:val="1"/>
        <w:numFmt w:val="decimal"/>
        <w:pStyle w:val="17ReferenceList"/>
        <w:lvlText w:val="%1."/>
        <w:lvlJc w:val="left"/>
        <w:pPr>
          <w:tabs>
            <w:tab w:val="num" w:pos="0"/>
          </w:tabs>
          <w:ind w:left="397" w:hanging="397"/>
        </w:pPr>
        <w:rPr>
          <w:b w:val="0"/>
          <w:sz w:val="20"/>
          <w:szCs w:val="20"/>
        </w:rPr>
      </w:lvl>
    </w:lvlOverride>
  </w:num>
  <w:num w:numId="9">
    <w:abstractNumId w:val="35"/>
  </w:num>
  <w:num w:numId="10">
    <w:abstractNumId w:val="18"/>
  </w:num>
  <w:num w:numId="11">
    <w:abstractNumId w:val="45"/>
  </w:num>
  <w:num w:numId="12">
    <w:abstractNumId w:val="22"/>
  </w:num>
  <w:num w:numId="13">
    <w:abstractNumId w:val="53"/>
  </w:num>
  <w:num w:numId="14">
    <w:abstractNumId w:val="6"/>
  </w:num>
  <w:num w:numId="15">
    <w:abstractNumId w:val="56"/>
  </w:num>
  <w:num w:numId="16">
    <w:abstractNumId w:val="24"/>
  </w:num>
  <w:num w:numId="17">
    <w:abstractNumId w:val="46"/>
  </w:num>
  <w:num w:numId="18">
    <w:abstractNumId w:val="8"/>
  </w:num>
  <w:num w:numId="19">
    <w:abstractNumId w:val="20"/>
  </w:num>
  <w:num w:numId="20">
    <w:abstractNumId w:val="15"/>
  </w:num>
  <w:num w:numId="21">
    <w:abstractNumId w:val="34"/>
  </w:num>
  <w:num w:numId="22">
    <w:abstractNumId w:val="14"/>
  </w:num>
  <w:num w:numId="23">
    <w:abstractNumId w:val="55"/>
  </w:num>
  <w:num w:numId="24">
    <w:abstractNumId w:val="17"/>
  </w:num>
  <w:num w:numId="25">
    <w:abstractNumId w:val="57"/>
  </w:num>
  <w:num w:numId="26">
    <w:abstractNumId w:val="21"/>
  </w:num>
  <w:num w:numId="27">
    <w:abstractNumId w:val="32"/>
  </w:num>
  <w:num w:numId="28">
    <w:abstractNumId w:val="44"/>
  </w:num>
  <w:num w:numId="29">
    <w:abstractNumId w:val="28"/>
  </w:num>
  <w:num w:numId="30">
    <w:abstractNumId w:val="58"/>
  </w:num>
  <w:num w:numId="31">
    <w:abstractNumId w:val="37"/>
  </w:num>
  <w:num w:numId="32">
    <w:abstractNumId w:val="7"/>
  </w:num>
  <w:num w:numId="33">
    <w:abstractNumId w:val="29"/>
  </w:num>
  <w:num w:numId="34">
    <w:abstractNumId w:val="38"/>
  </w:num>
  <w:num w:numId="35">
    <w:abstractNumId w:val="5"/>
  </w:num>
  <w:num w:numId="36">
    <w:abstractNumId w:val="54"/>
  </w:num>
  <w:num w:numId="37">
    <w:abstractNumId w:val="50"/>
  </w:num>
  <w:num w:numId="38">
    <w:abstractNumId w:val="19"/>
  </w:num>
  <w:num w:numId="39">
    <w:abstractNumId w:val="43"/>
  </w:num>
  <w:num w:numId="40">
    <w:abstractNumId w:val="40"/>
  </w:num>
  <w:num w:numId="41">
    <w:abstractNumId w:val="23"/>
  </w:num>
  <w:num w:numId="42">
    <w:abstractNumId w:val="39"/>
  </w:num>
  <w:num w:numId="43">
    <w:abstractNumId w:val="49"/>
  </w:num>
  <w:num w:numId="44">
    <w:abstractNumId w:val="52"/>
  </w:num>
  <w:num w:numId="45">
    <w:abstractNumId w:val="48"/>
  </w:num>
  <w:num w:numId="46">
    <w:abstractNumId w:val="42"/>
  </w:num>
  <w:num w:numId="47">
    <w:abstractNumId w:val="59"/>
  </w:num>
  <w:num w:numId="48">
    <w:abstractNumId w:val="26"/>
  </w:num>
  <w:num w:numId="49">
    <w:abstractNumId w:val="12"/>
  </w:num>
  <w:num w:numId="50">
    <w:abstractNumId w:val="10"/>
  </w:num>
  <w:num w:numId="51">
    <w:abstractNumId w:val="11"/>
  </w:num>
  <w:num w:numId="52">
    <w:abstractNumId w:val="36"/>
  </w:num>
  <w:num w:numId="53">
    <w:abstractNumId w:val="30"/>
  </w:num>
  <w:num w:numId="54">
    <w:abstractNumId w:val="31"/>
  </w:num>
  <w:num w:numId="5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113"/>
  <w:drawingGridVerticalSpacing w:val="113"/>
  <w:characterSpacingControl w:val="doNotCompress"/>
  <w:hdrShapeDefaults>
    <o:shapedefaults v:ext="edit" spidmax="2049" style="mso-width-relative:margin;mso-height-relative:margin">
      <v:stroke weight=".3pt"/>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44"/>
    <w:rsid w:val="000009A2"/>
    <w:rsid w:val="00000C60"/>
    <w:rsid w:val="00000FE0"/>
    <w:rsid w:val="000012E6"/>
    <w:rsid w:val="000016DB"/>
    <w:rsid w:val="000016E1"/>
    <w:rsid w:val="000017F9"/>
    <w:rsid w:val="00001852"/>
    <w:rsid w:val="00001A4C"/>
    <w:rsid w:val="00001A5D"/>
    <w:rsid w:val="00001BCE"/>
    <w:rsid w:val="000025D8"/>
    <w:rsid w:val="00002EAA"/>
    <w:rsid w:val="00002F5A"/>
    <w:rsid w:val="00003397"/>
    <w:rsid w:val="00003488"/>
    <w:rsid w:val="0000353F"/>
    <w:rsid w:val="000038FE"/>
    <w:rsid w:val="00003BC1"/>
    <w:rsid w:val="00003E47"/>
    <w:rsid w:val="00003FA9"/>
    <w:rsid w:val="00003FD4"/>
    <w:rsid w:val="0000409A"/>
    <w:rsid w:val="00004357"/>
    <w:rsid w:val="00004757"/>
    <w:rsid w:val="00004992"/>
    <w:rsid w:val="00004CC1"/>
    <w:rsid w:val="00004F98"/>
    <w:rsid w:val="00005311"/>
    <w:rsid w:val="0000539D"/>
    <w:rsid w:val="000059B8"/>
    <w:rsid w:val="000059F0"/>
    <w:rsid w:val="00005B25"/>
    <w:rsid w:val="00005D78"/>
    <w:rsid w:val="00006200"/>
    <w:rsid w:val="00006243"/>
    <w:rsid w:val="00006248"/>
    <w:rsid w:val="000062A0"/>
    <w:rsid w:val="0000638B"/>
    <w:rsid w:val="000063F7"/>
    <w:rsid w:val="00006686"/>
    <w:rsid w:val="00006990"/>
    <w:rsid w:val="0000699A"/>
    <w:rsid w:val="00006E2B"/>
    <w:rsid w:val="00006F37"/>
    <w:rsid w:val="0000727E"/>
    <w:rsid w:val="00007314"/>
    <w:rsid w:val="000077B6"/>
    <w:rsid w:val="0001005F"/>
    <w:rsid w:val="0001013F"/>
    <w:rsid w:val="000105A3"/>
    <w:rsid w:val="0001066A"/>
    <w:rsid w:val="0001080C"/>
    <w:rsid w:val="00010B2D"/>
    <w:rsid w:val="00010BFD"/>
    <w:rsid w:val="00010D33"/>
    <w:rsid w:val="00010F87"/>
    <w:rsid w:val="0001151C"/>
    <w:rsid w:val="000118B0"/>
    <w:rsid w:val="000118F4"/>
    <w:rsid w:val="00011A35"/>
    <w:rsid w:val="000120F6"/>
    <w:rsid w:val="000121F2"/>
    <w:rsid w:val="000124D0"/>
    <w:rsid w:val="000125D1"/>
    <w:rsid w:val="0001269C"/>
    <w:rsid w:val="000128AD"/>
    <w:rsid w:val="00012A74"/>
    <w:rsid w:val="00012B28"/>
    <w:rsid w:val="00012D1B"/>
    <w:rsid w:val="00012F51"/>
    <w:rsid w:val="00012FBE"/>
    <w:rsid w:val="00013466"/>
    <w:rsid w:val="000135C8"/>
    <w:rsid w:val="00013A16"/>
    <w:rsid w:val="00013C37"/>
    <w:rsid w:val="00013CF5"/>
    <w:rsid w:val="00013FB7"/>
    <w:rsid w:val="0001464C"/>
    <w:rsid w:val="000147C0"/>
    <w:rsid w:val="000149E3"/>
    <w:rsid w:val="00014AB0"/>
    <w:rsid w:val="00014E05"/>
    <w:rsid w:val="00014E65"/>
    <w:rsid w:val="00014FB7"/>
    <w:rsid w:val="0001573C"/>
    <w:rsid w:val="00015769"/>
    <w:rsid w:val="000157BE"/>
    <w:rsid w:val="00015816"/>
    <w:rsid w:val="00015D36"/>
    <w:rsid w:val="00015D76"/>
    <w:rsid w:val="00016097"/>
    <w:rsid w:val="00016165"/>
    <w:rsid w:val="0001631F"/>
    <w:rsid w:val="00016A07"/>
    <w:rsid w:val="000172EB"/>
    <w:rsid w:val="00017496"/>
    <w:rsid w:val="00017D17"/>
    <w:rsid w:val="00017E14"/>
    <w:rsid w:val="000201A6"/>
    <w:rsid w:val="00020298"/>
    <w:rsid w:val="0002049B"/>
    <w:rsid w:val="00020682"/>
    <w:rsid w:val="00020F1F"/>
    <w:rsid w:val="00020FFA"/>
    <w:rsid w:val="000217B9"/>
    <w:rsid w:val="00021978"/>
    <w:rsid w:val="00021BA6"/>
    <w:rsid w:val="000226CA"/>
    <w:rsid w:val="00022B54"/>
    <w:rsid w:val="00022D72"/>
    <w:rsid w:val="00023011"/>
    <w:rsid w:val="000231F5"/>
    <w:rsid w:val="0002377C"/>
    <w:rsid w:val="000237A7"/>
    <w:rsid w:val="00023A0B"/>
    <w:rsid w:val="00023B7F"/>
    <w:rsid w:val="00023BF3"/>
    <w:rsid w:val="000241E2"/>
    <w:rsid w:val="000242CD"/>
    <w:rsid w:val="00025128"/>
    <w:rsid w:val="00025162"/>
    <w:rsid w:val="00025267"/>
    <w:rsid w:val="00025372"/>
    <w:rsid w:val="00025576"/>
    <w:rsid w:val="000257CA"/>
    <w:rsid w:val="00025855"/>
    <w:rsid w:val="00025864"/>
    <w:rsid w:val="0002641F"/>
    <w:rsid w:val="00026589"/>
    <w:rsid w:val="00026937"/>
    <w:rsid w:val="00026F98"/>
    <w:rsid w:val="000275A0"/>
    <w:rsid w:val="0002788A"/>
    <w:rsid w:val="0002799B"/>
    <w:rsid w:val="00027A49"/>
    <w:rsid w:val="00027CCF"/>
    <w:rsid w:val="00027D3F"/>
    <w:rsid w:val="00027E9F"/>
    <w:rsid w:val="00027EF1"/>
    <w:rsid w:val="00030045"/>
    <w:rsid w:val="00030095"/>
    <w:rsid w:val="00030152"/>
    <w:rsid w:val="000301BE"/>
    <w:rsid w:val="0003027E"/>
    <w:rsid w:val="00030346"/>
    <w:rsid w:val="00030D0E"/>
    <w:rsid w:val="00030ECC"/>
    <w:rsid w:val="000311B4"/>
    <w:rsid w:val="000312BC"/>
    <w:rsid w:val="000313B6"/>
    <w:rsid w:val="000314BF"/>
    <w:rsid w:val="00031676"/>
    <w:rsid w:val="00031A07"/>
    <w:rsid w:val="00031FE4"/>
    <w:rsid w:val="00032194"/>
    <w:rsid w:val="0003223B"/>
    <w:rsid w:val="00032921"/>
    <w:rsid w:val="00032C86"/>
    <w:rsid w:val="00032E08"/>
    <w:rsid w:val="00032FAC"/>
    <w:rsid w:val="00033069"/>
    <w:rsid w:val="000332EF"/>
    <w:rsid w:val="00033654"/>
    <w:rsid w:val="000336B5"/>
    <w:rsid w:val="00033796"/>
    <w:rsid w:val="000338F6"/>
    <w:rsid w:val="000338F7"/>
    <w:rsid w:val="00033B82"/>
    <w:rsid w:val="00033C52"/>
    <w:rsid w:val="00034025"/>
    <w:rsid w:val="000342E9"/>
    <w:rsid w:val="00034398"/>
    <w:rsid w:val="00034578"/>
    <w:rsid w:val="000345F0"/>
    <w:rsid w:val="00034B1C"/>
    <w:rsid w:val="00034BC1"/>
    <w:rsid w:val="00034D2D"/>
    <w:rsid w:val="00035016"/>
    <w:rsid w:val="00035023"/>
    <w:rsid w:val="00035271"/>
    <w:rsid w:val="000355A5"/>
    <w:rsid w:val="00035653"/>
    <w:rsid w:val="000356AE"/>
    <w:rsid w:val="00035D0E"/>
    <w:rsid w:val="00036175"/>
    <w:rsid w:val="0003653A"/>
    <w:rsid w:val="0003665C"/>
    <w:rsid w:val="000366A6"/>
    <w:rsid w:val="000367B9"/>
    <w:rsid w:val="00036809"/>
    <w:rsid w:val="00036A0A"/>
    <w:rsid w:val="00036D2F"/>
    <w:rsid w:val="00036E95"/>
    <w:rsid w:val="00036FFD"/>
    <w:rsid w:val="000370C9"/>
    <w:rsid w:val="000372A0"/>
    <w:rsid w:val="00037566"/>
    <w:rsid w:val="0003785D"/>
    <w:rsid w:val="000378DA"/>
    <w:rsid w:val="00037956"/>
    <w:rsid w:val="000379C3"/>
    <w:rsid w:val="00037A75"/>
    <w:rsid w:val="00037D71"/>
    <w:rsid w:val="00037D96"/>
    <w:rsid w:val="00037E36"/>
    <w:rsid w:val="00040069"/>
    <w:rsid w:val="00040107"/>
    <w:rsid w:val="000405C4"/>
    <w:rsid w:val="000408A5"/>
    <w:rsid w:val="00040A30"/>
    <w:rsid w:val="00040AB7"/>
    <w:rsid w:val="00040E26"/>
    <w:rsid w:val="000410C4"/>
    <w:rsid w:val="000412F7"/>
    <w:rsid w:val="00041510"/>
    <w:rsid w:val="00041550"/>
    <w:rsid w:val="0004174D"/>
    <w:rsid w:val="000417CA"/>
    <w:rsid w:val="00041B9D"/>
    <w:rsid w:val="00041BB4"/>
    <w:rsid w:val="00041C03"/>
    <w:rsid w:val="00041EB1"/>
    <w:rsid w:val="00041F96"/>
    <w:rsid w:val="00041FD2"/>
    <w:rsid w:val="000421C0"/>
    <w:rsid w:val="000424CA"/>
    <w:rsid w:val="000427C2"/>
    <w:rsid w:val="00042C84"/>
    <w:rsid w:val="00042DD0"/>
    <w:rsid w:val="000430B8"/>
    <w:rsid w:val="000430DA"/>
    <w:rsid w:val="000431F1"/>
    <w:rsid w:val="0004325F"/>
    <w:rsid w:val="0004335E"/>
    <w:rsid w:val="0004345D"/>
    <w:rsid w:val="00043918"/>
    <w:rsid w:val="00043A2C"/>
    <w:rsid w:val="00043B7B"/>
    <w:rsid w:val="00043C45"/>
    <w:rsid w:val="0004405D"/>
    <w:rsid w:val="000440A3"/>
    <w:rsid w:val="00044106"/>
    <w:rsid w:val="0004415E"/>
    <w:rsid w:val="00044248"/>
    <w:rsid w:val="00044439"/>
    <w:rsid w:val="00044557"/>
    <w:rsid w:val="000445F1"/>
    <w:rsid w:val="00044633"/>
    <w:rsid w:val="0004500E"/>
    <w:rsid w:val="00045029"/>
    <w:rsid w:val="00045162"/>
    <w:rsid w:val="000453A1"/>
    <w:rsid w:val="000453D8"/>
    <w:rsid w:val="000453DF"/>
    <w:rsid w:val="00045868"/>
    <w:rsid w:val="000458BE"/>
    <w:rsid w:val="00045A52"/>
    <w:rsid w:val="00045B5C"/>
    <w:rsid w:val="00045C01"/>
    <w:rsid w:val="000460CA"/>
    <w:rsid w:val="00046245"/>
    <w:rsid w:val="000469EA"/>
    <w:rsid w:val="00046D41"/>
    <w:rsid w:val="00046E55"/>
    <w:rsid w:val="00047019"/>
    <w:rsid w:val="00047304"/>
    <w:rsid w:val="0004732B"/>
    <w:rsid w:val="00047393"/>
    <w:rsid w:val="00047821"/>
    <w:rsid w:val="00047C61"/>
    <w:rsid w:val="00047CF7"/>
    <w:rsid w:val="00047E20"/>
    <w:rsid w:val="00047EBB"/>
    <w:rsid w:val="00047F2F"/>
    <w:rsid w:val="00050053"/>
    <w:rsid w:val="00050443"/>
    <w:rsid w:val="000507C3"/>
    <w:rsid w:val="00050A93"/>
    <w:rsid w:val="00050AB8"/>
    <w:rsid w:val="00050BF7"/>
    <w:rsid w:val="00050D60"/>
    <w:rsid w:val="0005147D"/>
    <w:rsid w:val="000518E7"/>
    <w:rsid w:val="00051CBA"/>
    <w:rsid w:val="00051D89"/>
    <w:rsid w:val="00052038"/>
    <w:rsid w:val="000520B0"/>
    <w:rsid w:val="000522EC"/>
    <w:rsid w:val="00052669"/>
    <w:rsid w:val="00053075"/>
    <w:rsid w:val="000530AA"/>
    <w:rsid w:val="00053231"/>
    <w:rsid w:val="00053947"/>
    <w:rsid w:val="00054139"/>
    <w:rsid w:val="000542A1"/>
    <w:rsid w:val="00054495"/>
    <w:rsid w:val="000544F3"/>
    <w:rsid w:val="000545A6"/>
    <w:rsid w:val="000547BA"/>
    <w:rsid w:val="00054F2A"/>
    <w:rsid w:val="00054F46"/>
    <w:rsid w:val="0005538D"/>
    <w:rsid w:val="00055562"/>
    <w:rsid w:val="00055650"/>
    <w:rsid w:val="0005576F"/>
    <w:rsid w:val="000558DD"/>
    <w:rsid w:val="00055AFD"/>
    <w:rsid w:val="00056970"/>
    <w:rsid w:val="00056A46"/>
    <w:rsid w:val="0005759E"/>
    <w:rsid w:val="00057A26"/>
    <w:rsid w:val="00057DBE"/>
    <w:rsid w:val="00060300"/>
    <w:rsid w:val="00060480"/>
    <w:rsid w:val="0006050E"/>
    <w:rsid w:val="00060801"/>
    <w:rsid w:val="00060B0C"/>
    <w:rsid w:val="0006120C"/>
    <w:rsid w:val="0006134C"/>
    <w:rsid w:val="0006144D"/>
    <w:rsid w:val="000615ED"/>
    <w:rsid w:val="000617F1"/>
    <w:rsid w:val="00061988"/>
    <w:rsid w:val="0006199B"/>
    <w:rsid w:val="00061B1B"/>
    <w:rsid w:val="00061B87"/>
    <w:rsid w:val="00061CB3"/>
    <w:rsid w:val="00061F2C"/>
    <w:rsid w:val="000620B2"/>
    <w:rsid w:val="000620F7"/>
    <w:rsid w:val="00062141"/>
    <w:rsid w:val="00062276"/>
    <w:rsid w:val="0006236E"/>
    <w:rsid w:val="000624F1"/>
    <w:rsid w:val="000629B2"/>
    <w:rsid w:val="000629F3"/>
    <w:rsid w:val="00062A2F"/>
    <w:rsid w:val="000630F5"/>
    <w:rsid w:val="000633CD"/>
    <w:rsid w:val="00063616"/>
    <w:rsid w:val="000639C7"/>
    <w:rsid w:val="00063AFD"/>
    <w:rsid w:val="00063B19"/>
    <w:rsid w:val="00063C30"/>
    <w:rsid w:val="00063D7D"/>
    <w:rsid w:val="00063EC7"/>
    <w:rsid w:val="00063F23"/>
    <w:rsid w:val="00063F72"/>
    <w:rsid w:val="0006434C"/>
    <w:rsid w:val="00064579"/>
    <w:rsid w:val="00064581"/>
    <w:rsid w:val="000648D9"/>
    <w:rsid w:val="00064AA9"/>
    <w:rsid w:val="00064C62"/>
    <w:rsid w:val="00064D1F"/>
    <w:rsid w:val="00064D91"/>
    <w:rsid w:val="00064EE1"/>
    <w:rsid w:val="00065055"/>
    <w:rsid w:val="00065260"/>
    <w:rsid w:val="00065549"/>
    <w:rsid w:val="0006583D"/>
    <w:rsid w:val="00065864"/>
    <w:rsid w:val="00065E97"/>
    <w:rsid w:val="000660AE"/>
    <w:rsid w:val="00066235"/>
    <w:rsid w:val="00066355"/>
    <w:rsid w:val="000665AA"/>
    <w:rsid w:val="000668C8"/>
    <w:rsid w:val="00066944"/>
    <w:rsid w:val="00066C52"/>
    <w:rsid w:val="0006718D"/>
    <w:rsid w:val="0006775B"/>
    <w:rsid w:val="00067B4D"/>
    <w:rsid w:val="00067BCB"/>
    <w:rsid w:val="00067CB0"/>
    <w:rsid w:val="00070211"/>
    <w:rsid w:val="00070A0F"/>
    <w:rsid w:val="00071528"/>
    <w:rsid w:val="00071570"/>
    <w:rsid w:val="000717CB"/>
    <w:rsid w:val="000721F9"/>
    <w:rsid w:val="000723E2"/>
    <w:rsid w:val="0007269D"/>
    <w:rsid w:val="00072BEF"/>
    <w:rsid w:val="00072C86"/>
    <w:rsid w:val="00072F07"/>
    <w:rsid w:val="000731C6"/>
    <w:rsid w:val="00073479"/>
    <w:rsid w:val="00073CA8"/>
    <w:rsid w:val="00073EF0"/>
    <w:rsid w:val="00074398"/>
    <w:rsid w:val="00074C7E"/>
    <w:rsid w:val="00074D6C"/>
    <w:rsid w:val="00074E44"/>
    <w:rsid w:val="00074F1B"/>
    <w:rsid w:val="00074FAE"/>
    <w:rsid w:val="0007501A"/>
    <w:rsid w:val="00075176"/>
    <w:rsid w:val="0007519E"/>
    <w:rsid w:val="0007554D"/>
    <w:rsid w:val="00075902"/>
    <w:rsid w:val="0007626B"/>
    <w:rsid w:val="000762C3"/>
    <w:rsid w:val="00076440"/>
    <w:rsid w:val="000765E5"/>
    <w:rsid w:val="000767DF"/>
    <w:rsid w:val="00076ACE"/>
    <w:rsid w:val="00076BB5"/>
    <w:rsid w:val="00076ECA"/>
    <w:rsid w:val="000770F8"/>
    <w:rsid w:val="000771C0"/>
    <w:rsid w:val="00077268"/>
    <w:rsid w:val="00077276"/>
    <w:rsid w:val="00077300"/>
    <w:rsid w:val="000776E8"/>
    <w:rsid w:val="00077825"/>
    <w:rsid w:val="000779E5"/>
    <w:rsid w:val="00077BCF"/>
    <w:rsid w:val="00077C1D"/>
    <w:rsid w:val="00080204"/>
    <w:rsid w:val="000805B6"/>
    <w:rsid w:val="0008062D"/>
    <w:rsid w:val="00080812"/>
    <w:rsid w:val="00080AF1"/>
    <w:rsid w:val="00080AFE"/>
    <w:rsid w:val="00080CD8"/>
    <w:rsid w:val="0008104E"/>
    <w:rsid w:val="0008136C"/>
    <w:rsid w:val="000813C5"/>
    <w:rsid w:val="00081966"/>
    <w:rsid w:val="00081B02"/>
    <w:rsid w:val="00081BE9"/>
    <w:rsid w:val="00082042"/>
    <w:rsid w:val="000820B4"/>
    <w:rsid w:val="000823B7"/>
    <w:rsid w:val="00082893"/>
    <w:rsid w:val="00082A9C"/>
    <w:rsid w:val="00082DEA"/>
    <w:rsid w:val="00082E6B"/>
    <w:rsid w:val="00082F6B"/>
    <w:rsid w:val="00082FE6"/>
    <w:rsid w:val="00083105"/>
    <w:rsid w:val="00083268"/>
    <w:rsid w:val="00083290"/>
    <w:rsid w:val="0008348D"/>
    <w:rsid w:val="0008367F"/>
    <w:rsid w:val="00083708"/>
    <w:rsid w:val="0008376C"/>
    <w:rsid w:val="00083A76"/>
    <w:rsid w:val="00083AD6"/>
    <w:rsid w:val="00083B2E"/>
    <w:rsid w:val="00083BFD"/>
    <w:rsid w:val="00084867"/>
    <w:rsid w:val="00084995"/>
    <w:rsid w:val="00084C02"/>
    <w:rsid w:val="00084E4A"/>
    <w:rsid w:val="000852D0"/>
    <w:rsid w:val="000856AE"/>
    <w:rsid w:val="000856B4"/>
    <w:rsid w:val="0008590A"/>
    <w:rsid w:val="00085E93"/>
    <w:rsid w:val="00086045"/>
    <w:rsid w:val="00086069"/>
    <w:rsid w:val="00086274"/>
    <w:rsid w:val="00086A18"/>
    <w:rsid w:val="00086B76"/>
    <w:rsid w:val="00086CED"/>
    <w:rsid w:val="0008714D"/>
    <w:rsid w:val="00087258"/>
    <w:rsid w:val="00087521"/>
    <w:rsid w:val="0008758E"/>
    <w:rsid w:val="000878D2"/>
    <w:rsid w:val="000909A8"/>
    <w:rsid w:val="00090D23"/>
    <w:rsid w:val="00091034"/>
    <w:rsid w:val="00091185"/>
    <w:rsid w:val="000911A9"/>
    <w:rsid w:val="00091265"/>
    <w:rsid w:val="000912BF"/>
    <w:rsid w:val="000913A6"/>
    <w:rsid w:val="0009184A"/>
    <w:rsid w:val="0009199F"/>
    <w:rsid w:val="00091CC4"/>
    <w:rsid w:val="00091DD9"/>
    <w:rsid w:val="00092816"/>
    <w:rsid w:val="00092B54"/>
    <w:rsid w:val="00092F1C"/>
    <w:rsid w:val="000930D8"/>
    <w:rsid w:val="00093229"/>
    <w:rsid w:val="00093472"/>
    <w:rsid w:val="00093696"/>
    <w:rsid w:val="000937C0"/>
    <w:rsid w:val="00093B6F"/>
    <w:rsid w:val="00094189"/>
    <w:rsid w:val="000941BE"/>
    <w:rsid w:val="000941D6"/>
    <w:rsid w:val="00094338"/>
    <w:rsid w:val="000944E5"/>
    <w:rsid w:val="00094791"/>
    <w:rsid w:val="00094853"/>
    <w:rsid w:val="000948DE"/>
    <w:rsid w:val="00094902"/>
    <w:rsid w:val="00094AC2"/>
    <w:rsid w:val="00094E6B"/>
    <w:rsid w:val="00094E83"/>
    <w:rsid w:val="000951F0"/>
    <w:rsid w:val="000952CC"/>
    <w:rsid w:val="00095319"/>
    <w:rsid w:val="000953CA"/>
    <w:rsid w:val="000955F0"/>
    <w:rsid w:val="00095BCA"/>
    <w:rsid w:val="00095C5B"/>
    <w:rsid w:val="00096036"/>
    <w:rsid w:val="000960AB"/>
    <w:rsid w:val="0009622B"/>
    <w:rsid w:val="0009666A"/>
    <w:rsid w:val="000969C8"/>
    <w:rsid w:val="000969CB"/>
    <w:rsid w:val="000969E8"/>
    <w:rsid w:val="00096ABC"/>
    <w:rsid w:val="00096E9B"/>
    <w:rsid w:val="00096F6E"/>
    <w:rsid w:val="00097214"/>
    <w:rsid w:val="000977EA"/>
    <w:rsid w:val="0009780D"/>
    <w:rsid w:val="000978EF"/>
    <w:rsid w:val="00097E11"/>
    <w:rsid w:val="00097E37"/>
    <w:rsid w:val="000A0886"/>
    <w:rsid w:val="000A0AF2"/>
    <w:rsid w:val="000A0AFB"/>
    <w:rsid w:val="000A0B1B"/>
    <w:rsid w:val="000A10A9"/>
    <w:rsid w:val="000A12DB"/>
    <w:rsid w:val="000A12E1"/>
    <w:rsid w:val="000A145C"/>
    <w:rsid w:val="000A1474"/>
    <w:rsid w:val="000A1624"/>
    <w:rsid w:val="000A17DE"/>
    <w:rsid w:val="000A1959"/>
    <w:rsid w:val="000A208B"/>
    <w:rsid w:val="000A24BE"/>
    <w:rsid w:val="000A2719"/>
    <w:rsid w:val="000A2A06"/>
    <w:rsid w:val="000A2FB3"/>
    <w:rsid w:val="000A37BD"/>
    <w:rsid w:val="000A3B7D"/>
    <w:rsid w:val="000A3CE7"/>
    <w:rsid w:val="000A3D6A"/>
    <w:rsid w:val="000A3DC0"/>
    <w:rsid w:val="000A3E57"/>
    <w:rsid w:val="000A3F06"/>
    <w:rsid w:val="000A4375"/>
    <w:rsid w:val="000A4C02"/>
    <w:rsid w:val="000A4C5F"/>
    <w:rsid w:val="000A4CE0"/>
    <w:rsid w:val="000A4DC7"/>
    <w:rsid w:val="000A5040"/>
    <w:rsid w:val="000A5071"/>
    <w:rsid w:val="000A50F8"/>
    <w:rsid w:val="000A58E7"/>
    <w:rsid w:val="000A591A"/>
    <w:rsid w:val="000A5B56"/>
    <w:rsid w:val="000A5C09"/>
    <w:rsid w:val="000A5F21"/>
    <w:rsid w:val="000A62F2"/>
    <w:rsid w:val="000A6366"/>
    <w:rsid w:val="000A63FC"/>
    <w:rsid w:val="000A646F"/>
    <w:rsid w:val="000A67C4"/>
    <w:rsid w:val="000A686A"/>
    <w:rsid w:val="000A6947"/>
    <w:rsid w:val="000A6B0D"/>
    <w:rsid w:val="000A6D06"/>
    <w:rsid w:val="000A6DC1"/>
    <w:rsid w:val="000A7134"/>
    <w:rsid w:val="000A71EB"/>
    <w:rsid w:val="000A74AC"/>
    <w:rsid w:val="000A75E5"/>
    <w:rsid w:val="000A7853"/>
    <w:rsid w:val="000A7B1F"/>
    <w:rsid w:val="000A7E83"/>
    <w:rsid w:val="000A7F18"/>
    <w:rsid w:val="000A7FC2"/>
    <w:rsid w:val="000B0038"/>
    <w:rsid w:val="000B05CF"/>
    <w:rsid w:val="000B0876"/>
    <w:rsid w:val="000B0AA1"/>
    <w:rsid w:val="000B0D24"/>
    <w:rsid w:val="000B0D71"/>
    <w:rsid w:val="000B10D5"/>
    <w:rsid w:val="000B1326"/>
    <w:rsid w:val="000B159A"/>
    <w:rsid w:val="000B16D3"/>
    <w:rsid w:val="000B1801"/>
    <w:rsid w:val="000B18D7"/>
    <w:rsid w:val="000B1CDE"/>
    <w:rsid w:val="000B20F6"/>
    <w:rsid w:val="000B221D"/>
    <w:rsid w:val="000B2468"/>
    <w:rsid w:val="000B25D3"/>
    <w:rsid w:val="000B2980"/>
    <w:rsid w:val="000B2A8B"/>
    <w:rsid w:val="000B2BFE"/>
    <w:rsid w:val="000B2C28"/>
    <w:rsid w:val="000B2CD7"/>
    <w:rsid w:val="000B2CF3"/>
    <w:rsid w:val="000B2FE6"/>
    <w:rsid w:val="000B3519"/>
    <w:rsid w:val="000B3607"/>
    <w:rsid w:val="000B3640"/>
    <w:rsid w:val="000B4033"/>
    <w:rsid w:val="000B406E"/>
    <w:rsid w:val="000B4345"/>
    <w:rsid w:val="000B4467"/>
    <w:rsid w:val="000B45F0"/>
    <w:rsid w:val="000B4AE1"/>
    <w:rsid w:val="000B4D3B"/>
    <w:rsid w:val="000B5388"/>
    <w:rsid w:val="000B5584"/>
    <w:rsid w:val="000B58B5"/>
    <w:rsid w:val="000B594E"/>
    <w:rsid w:val="000B5C61"/>
    <w:rsid w:val="000B5E6E"/>
    <w:rsid w:val="000B631B"/>
    <w:rsid w:val="000B6744"/>
    <w:rsid w:val="000B6924"/>
    <w:rsid w:val="000B69F2"/>
    <w:rsid w:val="000B6A79"/>
    <w:rsid w:val="000B6BD3"/>
    <w:rsid w:val="000B6C86"/>
    <w:rsid w:val="000B6EAC"/>
    <w:rsid w:val="000B6EFF"/>
    <w:rsid w:val="000B72A7"/>
    <w:rsid w:val="000B7461"/>
    <w:rsid w:val="000B7492"/>
    <w:rsid w:val="000B76C5"/>
    <w:rsid w:val="000B786A"/>
    <w:rsid w:val="000B7890"/>
    <w:rsid w:val="000B79FE"/>
    <w:rsid w:val="000B7B2D"/>
    <w:rsid w:val="000B7B8E"/>
    <w:rsid w:val="000B7C66"/>
    <w:rsid w:val="000B7CD0"/>
    <w:rsid w:val="000B7D6E"/>
    <w:rsid w:val="000B7F5C"/>
    <w:rsid w:val="000C0038"/>
    <w:rsid w:val="000C02E8"/>
    <w:rsid w:val="000C042B"/>
    <w:rsid w:val="000C046C"/>
    <w:rsid w:val="000C06C8"/>
    <w:rsid w:val="000C084F"/>
    <w:rsid w:val="000C11A8"/>
    <w:rsid w:val="000C15B6"/>
    <w:rsid w:val="000C171E"/>
    <w:rsid w:val="000C1911"/>
    <w:rsid w:val="000C1A2A"/>
    <w:rsid w:val="000C1B8A"/>
    <w:rsid w:val="000C1D04"/>
    <w:rsid w:val="000C1D75"/>
    <w:rsid w:val="000C217C"/>
    <w:rsid w:val="000C2635"/>
    <w:rsid w:val="000C27A8"/>
    <w:rsid w:val="000C29CA"/>
    <w:rsid w:val="000C29D7"/>
    <w:rsid w:val="000C2A0E"/>
    <w:rsid w:val="000C2BCB"/>
    <w:rsid w:val="000C2CCD"/>
    <w:rsid w:val="000C2D49"/>
    <w:rsid w:val="000C2FE3"/>
    <w:rsid w:val="000C337C"/>
    <w:rsid w:val="000C33F6"/>
    <w:rsid w:val="000C3498"/>
    <w:rsid w:val="000C3656"/>
    <w:rsid w:val="000C3980"/>
    <w:rsid w:val="000C3DF4"/>
    <w:rsid w:val="000C3EDD"/>
    <w:rsid w:val="000C3F94"/>
    <w:rsid w:val="000C403B"/>
    <w:rsid w:val="000C408A"/>
    <w:rsid w:val="000C43CD"/>
    <w:rsid w:val="000C478F"/>
    <w:rsid w:val="000C4859"/>
    <w:rsid w:val="000C48F9"/>
    <w:rsid w:val="000C4A97"/>
    <w:rsid w:val="000C4B5F"/>
    <w:rsid w:val="000C4CDB"/>
    <w:rsid w:val="000C4DCB"/>
    <w:rsid w:val="000C52B4"/>
    <w:rsid w:val="000C539F"/>
    <w:rsid w:val="000C552E"/>
    <w:rsid w:val="000C5672"/>
    <w:rsid w:val="000C57FA"/>
    <w:rsid w:val="000C5A79"/>
    <w:rsid w:val="000C5BDF"/>
    <w:rsid w:val="000C6019"/>
    <w:rsid w:val="000C6348"/>
    <w:rsid w:val="000C63EE"/>
    <w:rsid w:val="000C66D0"/>
    <w:rsid w:val="000C679B"/>
    <w:rsid w:val="000C690E"/>
    <w:rsid w:val="000C6942"/>
    <w:rsid w:val="000C6E3A"/>
    <w:rsid w:val="000C6E86"/>
    <w:rsid w:val="000C7021"/>
    <w:rsid w:val="000C7432"/>
    <w:rsid w:val="000C748B"/>
    <w:rsid w:val="000C75C5"/>
    <w:rsid w:val="000C781B"/>
    <w:rsid w:val="000C78E4"/>
    <w:rsid w:val="000C78F7"/>
    <w:rsid w:val="000C7B72"/>
    <w:rsid w:val="000C7D56"/>
    <w:rsid w:val="000C7DE7"/>
    <w:rsid w:val="000C7EC2"/>
    <w:rsid w:val="000C7F5D"/>
    <w:rsid w:val="000D00F9"/>
    <w:rsid w:val="000D0101"/>
    <w:rsid w:val="000D02C4"/>
    <w:rsid w:val="000D040F"/>
    <w:rsid w:val="000D0590"/>
    <w:rsid w:val="000D09F1"/>
    <w:rsid w:val="000D09F2"/>
    <w:rsid w:val="000D0BEE"/>
    <w:rsid w:val="000D17DF"/>
    <w:rsid w:val="000D2160"/>
    <w:rsid w:val="000D218D"/>
    <w:rsid w:val="000D22BE"/>
    <w:rsid w:val="000D2496"/>
    <w:rsid w:val="000D27EF"/>
    <w:rsid w:val="000D2A1A"/>
    <w:rsid w:val="000D2D2C"/>
    <w:rsid w:val="000D2F98"/>
    <w:rsid w:val="000D319F"/>
    <w:rsid w:val="000D3299"/>
    <w:rsid w:val="000D340C"/>
    <w:rsid w:val="000D34CF"/>
    <w:rsid w:val="000D3714"/>
    <w:rsid w:val="000D3DEF"/>
    <w:rsid w:val="000D3F36"/>
    <w:rsid w:val="000D4164"/>
    <w:rsid w:val="000D4186"/>
    <w:rsid w:val="000D43A3"/>
    <w:rsid w:val="000D440B"/>
    <w:rsid w:val="000D492F"/>
    <w:rsid w:val="000D49D6"/>
    <w:rsid w:val="000D4A46"/>
    <w:rsid w:val="000D4AA1"/>
    <w:rsid w:val="000D4E1E"/>
    <w:rsid w:val="000D53F9"/>
    <w:rsid w:val="000D56CC"/>
    <w:rsid w:val="000D589D"/>
    <w:rsid w:val="000D58B8"/>
    <w:rsid w:val="000D5AEA"/>
    <w:rsid w:val="000D5B06"/>
    <w:rsid w:val="000D5C37"/>
    <w:rsid w:val="000D5E4C"/>
    <w:rsid w:val="000D5EB9"/>
    <w:rsid w:val="000D5EDB"/>
    <w:rsid w:val="000D5F43"/>
    <w:rsid w:val="000D6135"/>
    <w:rsid w:val="000D630D"/>
    <w:rsid w:val="000D65A2"/>
    <w:rsid w:val="000D66B4"/>
    <w:rsid w:val="000D6B79"/>
    <w:rsid w:val="000D71EE"/>
    <w:rsid w:val="000D7413"/>
    <w:rsid w:val="000D753C"/>
    <w:rsid w:val="000D75BA"/>
    <w:rsid w:val="000D7708"/>
    <w:rsid w:val="000D7914"/>
    <w:rsid w:val="000D7AAB"/>
    <w:rsid w:val="000D7FC1"/>
    <w:rsid w:val="000E06F7"/>
    <w:rsid w:val="000E0750"/>
    <w:rsid w:val="000E07C7"/>
    <w:rsid w:val="000E0A26"/>
    <w:rsid w:val="000E0A98"/>
    <w:rsid w:val="000E0C6D"/>
    <w:rsid w:val="000E0E0E"/>
    <w:rsid w:val="000E0EF9"/>
    <w:rsid w:val="000E1380"/>
    <w:rsid w:val="000E157F"/>
    <w:rsid w:val="000E16E4"/>
    <w:rsid w:val="000E1A7C"/>
    <w:rsid w:val="000E1D62"/>
    <w:rsid w:val="000E21DB"/>
    <w:rsid w:val="000E239F"/>
    <w:rsid w:val="000E2536"/>
    <w:rsid w:val="000E26B9"/>
    <w:rsid w:val="000E26F0"/>
    <w:rsid w:val="000E27E5"/>
    <w:rsid w:val="000E2AEB"/>
    <w:rsid w:val="000E2B40"/>
    <w:rsid w:val="000E2BE9"/>
    <w:rsid w:val="000E308E"/>
    <w:rsid w:val="000E32B3"/>
    <w:rsid w:val="000E3614"/>
    <w:rsid w:val="000E36B4"/>
    <w:rsid w:val="000E370E"/>
    <w:rsid w:val="000E393C"/>
    <w:rsid w:val="000E3C6E"/>
    <w:rsid w:val="000E3CEA"/>
    <w:rsid w:val="000E3D5C"/>
    <w:rsid w:val="000E3E3B"/>
    <w:rsid w:val="000E4497"/>
    <w:rsid w:val="000E45B3"/>
    <w:rsid w:val="000E4913"/>
    <w:rsid w:val="000E4B11"/>
    <w:rsid w:val="000E4D81"/>
    <w:rsid w:val="000E4E50"/>
    <w:rsid w:val="000E528B"/>
    <w:rsid w:val="000E5788"/>
    <w:rsid w:val="000E5915"/>
    <w:rsid w:val="000E5975"/>
    <w:rsid w:val="000E5AAF"/>
    <w:rsid w:val="000E5E2E"/>
    <w:rsid w:val="000E5EF4"/>
    <w:rsid w:val="000E5FD7"/>
    <w:rsid w:val="000E6740"/>
    <w:rsid w:val="000E69A2"/>
    <w:rsid w:val="000E69A6"/>
    <w:rsid w:val="000E6D99"/>
    <w:rsid w:val="000E6EA9"/>
    <w:rsid w:val="000E6ECD"/>
    <w:rsid w:val="000E6F9F"/>
    <w:rsid w:val="000E7687"/>
    <w:rsid w:val="000E795F"/>
    <w:rsid w:val="000E7B67"/>
    <w:rsid w:val="000E7BF2"/>
    <w:rsid w:val="000E7CB9"/>
    <w:rsid w:val="000F0026"/>
    <w:rsid w:val="000F03C1"/>
    <w:rsid w:val="000F0564"/>
    <w:rsid w:val="000F0595"/>
    <w:rsid w:val="000F08F9"/>
    <w:rsid w:val="000F0903"/>
    <w:rsid w:val="000F0D00"/>
    <w:rsid w:val="000F0DF5"/>
    <w:rsid w:val="000F0FAA"/>
    <w:rsid w:val="000F1043"/>
    <w:rsid w:val="000F12F6"/>
    <w:rsid w:val="000F1878"/>
    <w:rsid w:val="000F1ACC"/>
    <w:rsid w:val="000F1BEF"/>
    <w:rsid w:val="000F1C48"/>
    <w:rsid w:val="000F1D7B"/>
    <w:rsid w:val="000F2107"/>
    <w:rsid w:val="000F2136"/>
    <w:rsid w:val="000F25EA"/>
    <w:rsid w:val="000F270A"/>
    <w:rsid w:val="000F2794"/>
    <w:rsid w:val="000F287C"/>
    <w:rsid w:val="000F2AC0"/>
    <w:rsid w:val="000F3167"/>
    <w:rsid w:val="000F34D2"/>
    <w:rsid w:val="000F3C29"/>
    <w:rsid w:val="000F3D00"/>
    <w:rsid w:val="000F4456"/>
    <w:rsid w:val="000F44D5"/>
    <w:rsid w:val="000F4600"/>
    <w:rsid w:val="000F481E"/>
    <w:rsid w:val="000F487B"/>
    <w:rsid w:val="000F487F"/>
    <w:rsid w:val="000F4D9E"/>
    <w:rsid w:val="000F51FB"/>
    <w:rsid w:val="000F595A"/>
    <w:rsid w:val="000F59FE"/>
    <w:rsid w:val="000F5AE2"/>
    <w:rsid w:val="000F5B03"/>
    <w:rsid w:val="000F5C85"/>
    <w:rsid w:val="000F5D98"/>
    <w:rsid w:val="000F609F"/>
    <w:rsid w:val="000F618F"/>
    <w:rsid w:val="000F634F"/>
    <w:rsid w:val="000F6542"/>
    <w:rsid w:val="000F6A16"/>
    <w:rsid w:val="000F6A19"/>
    <w:rsid w:val="000F6E96"/>
    <w:rsid w:val="000F6EA2"/>
    <w:rsid w:val="000F6FA5"/>
    <w:rsid w:val="000F7570"/>
    <w:rsid w:val="000F76C8"/>
    <w:rsid w:val="000F7A97"/>
    <w:rsid w:val="000F7BA5"/>
    <w:rsid w:val="000F7EED"/>
    <w:rsid w:val="000F7FBC"/>
    <w:rsid w:val="000F7FDA"/>
    <w:rsid w:val="001000F9"/>
    <w:rsid w:val="0010048B"/>
    <w:rsid w:val="001004C7"/>
    <w:rsid w:val="001006EA"/>
    <w:rsid w:val="00100D4B"/>
    <w:rsid w:val="00100D66"/>
    <w:rsid w:val="00100EC9"/>
    <w:rsid w:val="00100EE2"/>
    <w:rsid w:val="001011B7"/>
    <w:rsid w:val="001015CA"/>
    <w:rsid w:val="0010186F"/>
    <w:rsid w:val="001019CF"/>
    <w:rsid w:val="00101BC0"/>
    <w:rsid w:val="00101EB7"/>
    <w:rsid w:val="001020C2"/>
    <w:rsid w:val="001021C3"/>
    <w:rsid w:val="00102279"/>
    <w:rsid w:val="0010265E"/>
    <w:rsid w:val="001027C4"/>
    <w:rsid w:val="00102E2E"/>
    <w:rsid w:val="001033CC"/>
    <w:rsid w:val="00103473"/>
    <w:rsid w:val="00103474"/>
    <w:rsid w:val="0010397E"/>
    <w:rsid w:val="00103B26"/>
    <w:rsid w:val="00103B6E"/>
    <w:rsid w:val="00103CF5"/>
    <w:rsid w:val="00104355"/>
    <w:rsid w:val="00104CC1"/>
    <w:rsid w:val="00104D90"/>
    <w:rsid w:val="001052EB"/>
    <w:rsid w:val="00105488"/>
    <w:rsid w:val="001054D2"/>
    <w:rsid w:val="00105778"/>
    <w:rsid w:val="00105868"/>
    <w:rsid w:val="00105993"/>
    <w:rsid w:val="00106303"/>
    <w:rsid w:val="00106781"/>
    <w:rsid w:val="0010687D"/>
    <w:rsid w:val="001069E2"/>
    <w:rsid w:val="00106CF3"/>
    <w:rsid w:val="00106DB1"/>
    <w:rsid w:val="00106F65"/>
    <w:rsid w:val="00107058"/>
    <w:rsid w:val="00107202"/>
    <w:rsid w:val="001075B8"/>
    <w:rsid w:val="001075F4"/>
    <w:rsid w:val="00107693"/>
    <w:rsid w:val="0010782A"/>
    <w:rsid w:val="00107B22"/>
    <w:rsid w:val="00107DF4"/>
    <w:rsid w:val="00107F41"/>
    <w:rsid w:val="00110237"/>
    <w:rsid w:val="00110661"/>
    <w:rsid w:val="001106F2"/>
    <w:rsid w:val="00110D45"/>
    <w:rsid w:val="0011134B"/>
    <w:rsid w:val="001113D2"/>
    <w:rsid w:val="001114C8"/>
    <w:rsid w:val="001114CF"/>
    <w:rsid w:val="001115AB"/>
    <w:rsid w:val="00111827"/>
    <w:rsid w:val="00111A93"/>
    <w:rsid w:val="00111BFF"/>
    <w:rsid w:val="00112237"/>
    <w:rsid w:val="00112447"/>
    <w:rsid w:val="0011252A"/>
    <w:rsid w:val="00112648"/>
    <w:rsid w:val="00112E96"/>
    <w:rsid w:val="001130C2"/>
    <w:rsid w:val="001133D5"/>
    <w:rsid w:val="001134AC"/>
    <w:rsid w:val="0011350C"/>
    <w:rsid w:val="00113590"/>
    <w:rsid w:val="0011369D"/>
    <w:rsid w:val="0011381F"/>
    <w:rsid w:val="00113A81"/>
    <w:rsid w:val="00114146"/>
    <w:rsid w:val="0011422B"/>
    <w:rsid w:val="001143A4"/>
    <w:rsid w:val="001143B5"/>
    <w:rsid w:val="001144B0"/>
    <w:rsid w:val="00114C72"/>
    <w:rsid w:val="00114E7A"/>
    <w:rsid w:val="00114EC3"/>
    <w:rsid w:val="00114F0F"/>
    <w:rsid w:val="00114F78"/>
    <w:rsid w:val="00115140"/>
    <w:rsid w:val="00115719"/>
    <w:rsid w:val="00115891"/>
    <w:rsid w:val="001160C2"/>
    <w:rsid w:val="001163BD"/>
    <w:rsid w:val="00116415"/>
    <w:rsid w:val="001165F5"/>
    <w:rsid w:val="001168A5"/>
    <w:rsid w:val="001168FE"/>
    <w:rsid w:val="00116917"/>
    <w:rsid w:val="00116A00"/>
    <w:rsid w:val="00116A7F"/>
    <w:rsid w:val="00116CB6"/>
    <w:rsid w:val="001171E6"/>
    <w:rsid w:val="00117428"/>
    <w:rsid w:val="001174F4"/>
    <w:rsid w:val="001177BD"/>
    <w:rsid w:val="00117953"/>
    <w:rsid w:val="00117954"/>
    <w:rsid w:val="00117DE3"/>
    <w:rsid w:val="00117F51"/>
    <w:rsid w:val="001204F4"/>
    <w:rsid w:val="00120838"/>
    <w:rsid w:val="00120A39"/>
    <w:rsid w:val="00120AC6"/>
    <w:rsid w:val="00120B73"/>
    <w:rsid w:val="00120E9C"/>
    <w:rsid w:val="00120FFB"/>
    <w:rsid w:val="00121206"/>
    <w:rsid w:val="0012184D"/>
    <w:rsid w:val="00121D92"/>
    <w:rsid w:val="0012200A"/>
    <w:rsid w:val="00122040"/>
    <w:rsid w:val="0012265B"/>
    <w:rsid w:val="001226BC"/>
    <w:rsid w:val="00122967"/>
    <w:rsid w:val="00122A8A"/>
    <w:rsid w:val="00122CD0"/>
    <w:rsid w:val="00122D9D"/>
    <w:rsid w:val="00122E02"/>
    <w:rsid w:val="00122F24"/>
    <w:rsid w:val="001230BB"/>
    <w:rsid w:val="0012312A"/>
    <w:rsid w:val="00123187"/>
    <w:rsid w:val="001234E4"/>
    <w:rsid w:val="00123796"/>
    <w:rsid w:val="00123D37"/>
    <w:rsid w:val="00124074"/>
    <w:rsid w:val="001242F6"/>
    <w:rsid w:val="00124327"/>
    <w:rsid w:val="00124966"/>
    <w:rsid w:val="00124D4E"/>
    <w:rsid w:val="00124DEC"/>
    <w:rsid w:val="001251E6"/>
    <w:rsid w:val="0012523E"/>
    <w:rsid w:val="00125267"/>
    <w:rsid w:val="00125367"/>
    <w:rsid w:val="00125417"/>
    <w:rsid w:val="00125658"/>
    <w:rsid w:val="001260B3"/>
    <w:rsid w:val="001261F9"/>
    <w:rsid w:val="001264D1"/>
    <w:rsid w:val="0012665A"/>
    <w:rsid w:val="00126865"/>
    <w:rsid w:val="00126ACA"/>
    <w:rsid w:val="00126B5F"/>
    <w:rsid w:val="00126B97"/>
    <w:rsid w:val="00126CF9"/>
    <w:rsid w:val="00126D6F"/>
    <w:rsid w:val="00126E9B"/>
    <w:rsid w:val="00126FF8"/>
    <w:rsid w:val="00127441"/>
    <w:rsid w:val="00127463"/>
    <w:rsid w:val="0012788B"/>
    <w:rsid w:val="001278F3"/>
    <w:rsid w:val="00127A30"/>
    <w:rsid w:val="00127B02"/>
    <w:rsid w:val="00127E2B"/>
    <w:rsid w:val="00130240"/>
    <w:rsid w:val="00130640"/>
    <w:rsid w:val="0013085D"/>
    <w:rsid w:val="00130D44"/>
    <w:rsid w:val="00130D72"/>
    <w:rsid w:val="00130E67"/>
    <w:rsid w:val="00130E87"/>
    <w:rsid w:val="001310DC"/>
    <w:rsid w:val="0013119A"/>
    <w:rsid w:val="001311D4"/>
    <w:rsid w:val="001313E0"/>
    <w:rsid w:val="001313F4"/>
    <w:rsid w:val="00131591"/>
    <w:rsid w:val="00131629"/>
    <w:rsid w:val="00131CD5"/>
    <w:rsid w:val="00132085"/>
    <w:rsid w:val="0013224D"/>
    <w:rsid w:val="00132289"/>
    <w:rsid w:val="001322AD"/>
    <w:rsid w:val="00132373"/>
    <w:rsid w:val="0013242E"/>
    <w:rsid w:val="001324D0"/>
    <w:rsid w:val="001324DB"/>
    <w:rsid w:val="00132702"/>
    <w:rsid w:val="001328E6"/>
    <w:rsid w:val="0013293C"/>
    <w:rsid w:val="00132A38"/>
    <w:rsid w:val="00132E99"/>
    <w:rsid w:val="00133109"/>
    <w:rsid w:val="00133115"/>
    <w:rsid w:val="0013322A"/>
    <w:rsid w:val="0013324C"/>
    <w:rsid w:val="0013382C"/>
    <w:rsid w:val="00133BC5"/>
    <w:rsid w:val="00133F46"/>
    <w:rsid w:val="001341AD"/>
    <w:rsid w:val="0013427A"/>
    <w:rsid w:val="0013458F"/>
    <w:rsid w:val="00134604"/>
    <w:rsid w:val="001348C8"/>
    <w:rsid w:val="00134B33"/>
    <w:rsid w:val="00134C25"/>
    <w:rsid w:val="00134D9A"/>
    <w:rsid w:val="001351B6"/>
    <w:rsid w:val="001355A8"/>
    <w:rsid w:val="0013571C"/>
    <w:rsid w:val="00135892"/>
    <w:rsid w:val="00135B06"/>
    <w:rsid w:val="00135D98"/>
    <w:rsid w:val="00136314"/>
    <w:rsid w:val="00136372"/>
    <w:rsid w:val="00136495"/>
    <w:rsid w:val="00136608"/>
    <w:rsid w:val="001366B9"/>
    <w:rsid w:val="00136812"/>
    <w:rsid w:val="0013681A"/>
    <w:rsid w:val="00136BD2"/>
    <w:rsid w:val="00136BE7"/>
    <w:rsid w:val="0013719F"/>
    <w:rsid w:val="001371EA"/>
    <w:rsid w:val="00137873"/>
    <w:rsid w:val="00137BFA"/>
    <w:rsid w:val="00137C78"/>
    <w:rsid w:val="00137CA3"/>
    <w:rsid w:val="00137EC3"/>
    <w:rsid w:val="00137EE6"/>
    <w:rsid w:val="00137F7D"/>
    <w:rsid w:val="00140285"/>
    <w:rsid w:val="001402CB"/>
    <w:rsid w:val="00140516"/>
    <w:rsid w:val="00140996"/>
    <w:rsid w:val="00140AF4"/>
    <w:rsid w:val="00140B0E"/>
    <w:rsid w:val="00140CAB"/>
    <w:rsid w:val="00140D37"/>
    <w:rsid w:val="00140E2C"/>
    <w:rsid w:val="00141430"/>
    <w:rsid w:val="00141913"/>
    <w:rsid w:val="00141965"/>
    <w:rsid w:val="00142655"/>
    <w:rsid w:val="001426B7"/>
    <w:rsid w:val="001430B5"/>
    <w:rsid w:val="0014329F"/>
    <w:rsid w:val="001432F6"/>
    <w:rsid w:val="00143B6B"/>
    <w:rsid w:val="00143CCE"/>
    <w:rsid w:val="00143FA3"/>
    <w:rsid w:val="0014443E"/>
    <w:rsid w:val="00144447"/>
    <w:rsid w:val="00144669"/>
    <w:rsid w:val="001446B2"/>
    <w:rsid w:val="00144A7B"/>
    <w:rsid w:val="00144CD4"/>
    <w:rsid w:val="00144F75"/>
    <w:rsid w:val="001450EB"/>
    <w:rsid w:val="0014511A"/>
    <w:rsid w:val="00145126"/>
    <w:rsid w:val="00145169"/>
    <w:rsid w:val="001452AC"/>
    <w:rsid w:val="00145672"/>
    <w:rsid w:val="00145684"/>
    <w:rsid w:val="00145ADF"/>
    <w:rsid w:val="00145B85"/>
    <w:rsid w:val="00145CE4"/>
    <w:rsid w:val="00145D87"/>
    <w:rsid w:val="00145DC5"/>
    <w:rsid w:val="001461BA"/>
    <w:rsid w:val="0014631B"/>
    <w:rsid w:val="001463A6"/>
    <w:rsid w:val="001463E7"/>
    <w:rsid w:val="0014693E"/>
    <w:rsid w:val="0014697A"/>
    <w:rsid w:val="001469E6"/>
    <w:rsid w:val="00146C1F"/>
    <w:rsid w:val="00146E93"/>
    <w:rsid w:val="00146F9D"/>
    <w:rsid w:val="001471E8"/>
    <w:rsid w:val="0014729F"/>
    <w:rsid w:val="0014734F"/>
    <w:rsid w:val="00147B12"/>
    <w:rsid w:val="00147E78"/>
    <w:rsid w:val="00147EC0"/>
    <w:rsid w:val="0015005B"/>
    <w:rsid w:val="00150652"/>
    <w:rsid w:val="0015073B"/>
    <w:rsid w:val="00150B50"/>
    <w:rsid w:val="00150D33"/>
    <w:rsid w:val="00150D83"/>
    <w:rsid w:val="00150E0C"/>
    <w:rsid w:val="00150E44"/>
    <w:rsid w:val="00150F9A"/>
    <w:rsid w:val="00151657"/>
    <w:rsid w:val="00151700"/>
    <w:rsid w:val="00151B11"/>
    <w:rsid w:val="00151C13"/>
    <w:rsid w:val="00151C73"/>
    <w:rsid w:val="001525D8"/>
    <w:rsid w:val="001526AF"/>
    <w:rsid w:val="00152864"/>
    <w:rsid w:val="0015291D"/>
    <w:rsid w:val="00152B79"/>
    <w:rsid w:val="00152D6E"/>
    <w:rsid w:val="00152FB1"/>
    <w:rsid w:val="001534A3"/>
    <w:rsid w:val="0015372D"/>
    <w:rsid w:val="00153BAF"/>
    <w:rsid w:val="00153DF7"/>
    <w:rsid w:val="0015439F"/>
    <w:rsid w:val="00154517"/>
    <w:rsid w:val="001553A7"/>
    <w:rsid w:val="001555FD"/>
    <w:rsid w:val="00155759"/>
    <w:rsid w:val="0015581B"/>
    <w:rsid w:val="00155912"/>
    <w:rsid w:val="001559F0"/>
    <w:rsid w:val="00155ACA"/>
    <w:rsid w:val="00155B6E"/>
    <w:rsid w:val="00155D9C"/>
    <w:rsid w:val="00156160"/>
    <w:rsid w:val="00156327"/>
    <w:rsid w:val="00156504"/>
    <w:rsid w:val="00156D51"/>
    <w:rsid w:val="00156E4C"/>
    <w:rsid w:val="001570E1"/>
    <w:rsid w:val="001576C9"/>
    <w:rsid w:val="00157935"/>
    <w:rsid w:val="00157958"/>
    <w:rsid w:val="00157ACF"/>
    <w:rsid w:val="00157B8E"/>
    <w:rsid w:val="00157BE6"/>
    <w:rsid w:val="00157C55"/>
    <w:rsid w:val="00157CEF"/>
    <w:rsid w:val="00157D9F"/>
    <w:rsid w:val="00157EBE"/>
    <w:rsid w:val="001600CB"/>
    <w:rsid w:val="00160425"/>
    <w:rsid w:val="001609DD"/>
    <w:rsid w:val="00160ACC"/>
    <w:rsid w:val="00160C5D"/>
    <w:rsid w:val="00160CB4"/>
    <w:rsid w:val="00160D65"/>
    <w:rsid w:val="00160DCD"/>
    <w:rsid w:val="00160FC9"/>
    <w:rsid w:val="001612DB"/>
    <w:rsid w:val="00161552"/>
    <w:rsid w:val="00161608"/>
    <w:rsid w:val="00161666"/>
    <w:rsid w:val="00161675"/>
    <w:rsid w:val="00161945"/>
    <w:rsid w:val="00161B86"/>
    <w:rsid w:val="001620D1"/>
    <w:rsid w:val="00162213"/>
    <w:rsid w:val="0016252A"/>
    <w:rsid w:val="001629FF"/>
    <w:rsid w:val="00162A7E"/>
    <w:rsid w:val="00162B33"/>
    <w:rsid w:val="00162B4F"/>
    <w:rsid w:val="001633B4"/>
    <w:rsid w:val="001635C0"/>
    <w:rsid w:val="00163636"/>
    <w:rsid w:val="00163743"/>
    <w:rsid w:val="0016376E"/>
    <w:rsid w:val="00163C2C"/>
    <w:rsid w:val="00163D26"/>
    <w:rsid w:val="00163DA4"/>
    <w:rsid w:val="00163DBF"/>
    <w:rsid w:val="00163FF5"/>
    <w:rsid w:val="00164057"/>
    <w:rsid w:val="0016459F"/>
    <w:rsid w:val="00164820"/>
    <w:rsid w:val="0016490A"/>
    <w:rsid w:val="00164961"/>
    <w:rsid w:val="00164A9F"/>
    <w:rsid w:val="00164B1A"/>
    <w:rsid w:val="00164EAB"/>
    <w:rsid w:val="00165124"/>
    <w:rsid w:val="001651DA"/>
    <w:rsid w:val="001656D7"/>
    <w:rsid w:val="00166CE4"/>
    <w:rsid w:val="00166F2C"/>
    <w:rsid w:val="00167075"/>
    <w:rsid w:val="001671F5"/>
    <w:rsid w:val="0016723C"/>
    <w:rsid w:val="00167319"/>
    <w:rsid w:val="0016767A"/>
    <w:rsid w:val="00167707"/>
    <w:rsid w:val="0016775D"/>
    <w:rsid w:val="0016776F"/>
    <w:rsid w:val="001677F1"/>
    <w:rsid w:val="001679C9"/>
    <w:rsid w:val="00167C97"/>
    <w:rsid w:val="00167D85"/>
    <w:rsid w:val="00167DD5"/>
    <w:rsid w:val="00167F8E"/>
    <w:rsid w:val="001700A5"/>
    <w:rsid w:val="001705A7"/>
    <w:rsid w:val="0017078E"/>
    <w:rsid w:val="001716F9"/>
    <w:rsid w:val="00171816"/>
    <w:rsid w:val="00171A3A"/>
    <w:rsid w:val="00171B57"/>
    <w:rsid w:val="00171C4A"/>
    <w:rsid w:val="00171D71"/>
    <w:rsid w:val="00171E00"/>
    <w:rsid w:val="00171ED8"/>
    <w:rsid w:val="00171FCF"/>
    <w:rsid w:val="0017205F"/>
    <w:rsid w:val="0017263C"/>
    <w:rsid w:val="0017268A"/>
    <w:rsid w:val="0017269B"/>
    <w:rsid w:val="00172731"/>
    <w:rsid w:val="001728DA"/>
    <w:rsid w:val="00173261"/>
    <w:rsid w:val="00173379"/>
    <w:rsid w:val="001735DC"/>
    <w:rsid w:val="0017372B"/>
    <w:rsid w:val="0017397D"/>
    <w:rsid w:val="00173FEF"/>
    <w:rsid w:val="00174165"/>
    <w:rsid w:val="00174268"/>
    <w:rsid w:val="001742BA"/>
    <w:rsid w:val="0017437D"/>
    <w:rsid w:val="00174523"/>
    <w:rsid w:val="00174524"/>
    <w:rsid w:val="00174832"/>
    <w:rsid w:val="00174A7D"/>
    <w:rsid w:val="00174C6F"/>
    <w:rsid w:val="00174D6B"/>
    <w:rsid w:val="00174E1F"/>
    <w:rsid w:val="00175042"/>
    <w:rsid w:val="0017532A"/>
    <w:rsid w:val="001756AC"/>
    <w:rsid w:val="001757D5"/>
    <w:rsid w:val="0017586A"/>
    <w:rsid w:val="0017589F"/>
    <w:rsid w:val="00175B25"/>
    <w:rsid w:val="00175C1F"/>
    <w:rsid w:val="001769A5"/>
    <w:rsid w:val="001771C8"/>
    <w:rsid w:val="001773B9"/>
    <w:rsid w:val="001773FA"/>
    <w:rsid w:val="001776E8"/>
    <w:rsid w:val="001779B3"/>
    <w:rsid w:val="00177A02"/>
    <w:rsid w:val="00177C22"/>
    <w:rsid w:val="00177C53"/>
    <w:rsid w:val="0018010B"/>
    <w:rsid w:val="001803AC"/>
    <w:rsid w:val="001803C9"/>
    <w:rsid w:val="0018045E"/>
    <w:rsid w:val="00180496"/>
    <w:rsid w:val="001806C6"/>
    <w:rsid w:val="00180816"/>
    <w:rsid w:val="00180B7E"/>
    <w:rsid w:val="00180C6B"/>
    <w:rsid w:val="00180F32"/>
    <w:rsid w:val="00180FBD"/>
    <w:rsid w:val="00181019"/>
    <w:rsid w:val="001810A0"/>
    <w:rsid w:val="001814C0"/>
    <w:rsid w:val="0018152A"/>
    <w:rsid w:val="00181685"/>
    <w:rsid w:val="00181AF6"/>
    <w:rsid w:val="00181C9C"/>
    <w:rsid w:val="00181E2E"/>
    <w:rsid w:val="00181E53"/>
    <w:rsid w:val="001823A7"/>
    <w:rsid w:val="00182619"/>
    <w:rsid w:val="00182916"/>
    <w:rsid w:val="00182BB7"/>
    <w:rsid w:val="00182E80"/>
    <w:rsid w:val="001832B4"/>
    <w:rsid w:val="00183464"/>
    <w:rsid w:val="001836E4"/>
    <w:rsid w:val="00183C2D"/>
    <w:rsid w:val="00183E19"/>
    <w:rsid w:val="001840F2"/>
    <w:rsid w:val="001842BD"/>
    <w:rsid w:val="00184326"/>
    <w:rsid w:val="001843E3"/>
    <w:rsid w:val="0018485A"/>
    <w:rsid w:val="00184A87"/>
    <w:rsid w:val="00184B91"/>
    <w:rsid w:val="00184D7D"/>
    <w:rsid w:val="00184E9F"/>
    <w:rsid w:val="0018541A"/>
    <w:rsid w:val="0018571A"/>
    <w:rsid w:val="00185AE5"/>
    <w:rsid w:val="00185C41"/>
    <w:rsid w:val="00185D9B"/>
    <w:rsid w:val="00185FB5"/>
    <w:rsid w:val="001861EB"/>
    <w:rsid w:val="001862E3"/>
    <w:rsid w:val="0018640C"/>
    <w:rsid w:val="00186838"/>
    <w:rsid w:val="00186959"/>
    <w:rsid w:val="00186B7A"/>
    <w:rsid w:val="00186C29"/>
    <w:rsid w:val="00186C38"/>
    <w:rsid w:val="00186D57"/>
    <w:rsid w:val="0018721E"/>
    <w:rsid w:val="00187688"/>
    <w:rsid w:val="001876AF"/>
    <w:rsid w:val="001876C7"/>
    <w:rsid w:val="00187A23"/>
    <w:rsid w:val="00187BA6"/>
    <w:rsid w:val="00187CE5"/>
    <w:rsid w:val="00187D73"/>
    <w:rsid w:val="00187E16"/>
    <w:rsid w:val="001900C6"/>
    <w:rsid w:val="00190598"/>
    <w:rsid w:val="00190777"/>
    <w:rsid w:val="00190D07"/>
    <w:rsid w:val="0019118E"/>
    <w:rsid w:val="0019120F"/>
    <w:rsid w:val="00191250"/>
    <w:rsid w:val="00191336"/>
    <w:rsid w:val="0019147C"/>
    <w:rsid w:val="0019170B"/>
    <w:rsid w:val="00191841"/>
    <w:rsid w:val="0019190A"/>
    <w:rsid w:val="00191CC3"/>
    <w:rsid w:val="00191F9E"/>
    <w:rsid w:val="00192380"/>
    <w:rsid w:val="001925AF"/>
    <w:rsid w:val="00192730"/>
    <w:rsid w:val="00192B20"/>
    <w:rsid w:val="00192FB6"/>
    <w:rsid w:val="00193929"/>
    <w:rsid w:val="00193970"/>
    <w:rsid w:val="00193C20"/>
    <w:rsid w:val="00194147"/>
    <w:rsid w:val="0019429C"/>
    <w:rsid w:val="00194656"/>
    <w:rsid w:val="00194B2F"/>
    <w:rsid w:val="00194E42"/>
    <w:rsid w:val="00194EC0"/>
    <w:rsid w:val="00195359"/>
    <w:rsid w:val="001955F3"/>
    <w:rsid w:val="0019565F"/>
    <w:rsid w:val="001957EC"/>
    <w:rsid w:val="00196057"/>
    <w:rsid w:val="00196083"/>
    <w:rsid w:val="0019645A"/>
    <w:rsid w:val="00196822"/>
    <w:rsid w:val="00196A1A"/>
    <w:rsid w:val="00196B71"/>
    <w:rsid w:val="00196BF7"/>
    <w:rsid w:val="00196D99"/>
    <w:rsid w:val="00196FD1"/>
    <w:rsid w:val="001972C4"/>
    <w:rsid w:val="00197481"/>
    <w:rsid w:val="00197639"/>
    <w:rsid w:val="00197931"/>
    <w:rsid w:val="00197A32"/>
    <w:rsid w:val="00197B56"/>
    <w:rsid w:val="001A0029"/>
    <w:rsid w:val="001A00A7"/>
    <w:rsid w:val="001A01CE"/>
    <w:rsid w:val="001A01F0"/>
    <w:rsid w:val="001A02F7"/>
    <w:rsid w:val="001A0A42"/>
    <w:rsid w:val="001A0F59"/>
    <w:rsid w:val="001A116E"/>
    <w:rsid w:val="001A128E"/>
    <w:rsid w:val="001A13F3"/>
    <w:rsid w:val="001A1B32"/>
    <w:rsid w:val="001A1C6E"/>
    <w:rsid w:val="001A20AE"/>
    <w:rsid w:val="001A225C"/>
    <w:rsid w:val="001A2330"/>
    <w:rsid w:val="001A23EB"/>
    <w:rsid w:val="001A2750"/>
    <w:rsid w:val="001A2E31"/>
    <w:rsid w:val="001A2F79"/>
    <w:rsid w:val="001A2FFE"/>
    <w:rsid w:val="001A3881"/>
    <w:rsid w:val="001A3A54"/>
    <w:rsid w:val="001A3C08"/>
    <w:rsid w:val="001A44CC"/>
    <w:rsid w:val="001A4661"/>
    <w:rsid w:val="001A4A91"/>
    <w:rsid w:val="001A4DCC"/>
    <w:rsid w:val="001A4F82"/>
    <w:rsid w:val="001A545C"/>
    <w:rsid w:val="001A556E"/>
    <w:rsid w:val="001A57C5"/>
    <w:rsid w:val="001A57CC"/>
    <w:rsid w:val="001A5FC2"/>
    <w:rsid w:val="001A65ED"/>
    <w:rsid w:val="001A6F40"/>
    <w:rsid w:val="001A71C9"/>
    <w:rsid w:val="001A72B0"/>
    <w:rsid w:val="001A742E"/>
    <w:rsid w:val="001A74A9"/>
    <w:rsid w:val="001A77A2"/>
    <w:rsid w:val="001A78D0"/>
    <w:rsid w:val="001A7C7E"/>
    <w:rsid w:val="001A7E83"/>
    <w:rsid w:val="001B00C5"/>
    <w:rsid w:val="001B06D6"/>
    <w:rsid w:val="001B091D"/>
    <w:rsid w:val="001B09E1"/>
    <w:rsid w:val="001B0A55"/>
    <w:rsid w:val="001B0B26"/>
    <w:rsid w:val="001B0EB6"/>
    <w:rsid w:val="001B10DC"/>
    <w:rsid w:val="001B1236"/>
    <w:rsid w:val="001B12E2"/>
    <w:rsid w:val="001B13A5"/>
    <w:rsid w:val="001B14C3"/>
    <w:rsid w:val="001B17D3"/>
    <w:rsid w:val="001B18AC"/>
    <w:rsid w:val="001B1B10"/>
    <w:rsid w:val="001B1B53"/>
    <w:rsid w:val="001B1EEC"/>
    <w:rsid w:val="001B204C"/>
    <w:rsid w:val="001B2278"/>
    <w:rsid w:val="001B22CB"/>
    <w:rsid w:val="001B2642"/>
    <w:rsid w:val="001B2708"/>
    <w:rsid w:val="001B2D86"/>
    <w:rsid w:val="001B3424"/>
    <w:rsid w:val="001B38CA"/>
    <w:rsid w:val="001B39F9"/>
    <w:rsid w:val="001B3D56"/>
    <w:rsid w:val="001B3E05"/>
    <w:rsid w:val="001B3F4C"/>
    <w:rsid w:val="001B422F"/>
    <w:rsid w:val="001B43B4"/>
    <w:rsid w:val="001B45BD"/>
    <w:rsid w:val="001B47E4"/>
    <w:rsid w:val="001B4ADA"/>
    <w:rsid w:val="001B4F52"/>
    <w:rsid w:val="001B55D9"/>
    <w:rsid w:val="001B5C39"/>
    <w:rsid w:val="001B6021"/>
    <w:rsid w:val="001B64DD"/>
    <w:rsid w:val="001B64F1"/>
    <w:rsid w:val="001B6917"/>
    <w:rsid w:val="001B6C48"/>
    <w:rsid w:val="001B702C"/>
    <w:rsid w:val="001B71F6"/>
    <w:rsid w:val="001B7524"/>
    <w:rsid w:val="001B7BC4"/>
    <w:rsid w:val="001B7D24"/>
    <w:rsid w:val="001B7DA2"/>
    <w:rsid w:val="001B7F47"/>
    <w:rsid w:val="001C00FB"/>
    <w:rsid w:val="001C01D9"/>
    <w:rsid w:val="001C047B"/>
    <w:rsid w:val="001C0704"/>
    <w:rsid w:val="001C0A31"/>
    <w:rsid w:val="001C0BDD"/>
    <w:rsid w:val="001C0F88"/>
    <w:rsid w:val="001C11CF"/>
    <w:rsid w:val="001C199A"/>
    <w:rsid w:val="001C1C7B"/>
    <w:rsid w:val="001C1C80"/>
    <w:rsid w:val="001C25B1"/>
    <w:rsid w:val="001C2B22"/>
    <w:rsid w:val="001C2B4F"/>
    <w:rsid w:val="001C2F62"/>
    <w:rsid w:val="001C3510"/>
    <w:rsid w:val="001C3C49"/>
    <w:rsid w:val="001C414F"/>
    <w:rsid w:val="001C42A0"/>
    <w:rsid w:val="001C4407"/>
    <w:rsid w:val="001C4487"/>
    <w:rsid w:val="001C489F"/>
    <w:rsid w:val="001C4CDE"/>
    <w:rsid w:val="001C4D06"/>
    <w:rsid w:val="001C50B0"/>
    <w:rsid w:val="001C5C4D"/>
    <w:rsid w:val="001C5CAC"/>
    <w:rsid w:val="001C5FCB"/>
    <w:rsid w:val="001C60DA"/>
    <w:rsid w:val="001C60FB"/>
    <w:rsid w:val="001C6295"/>
    <w:rsid w:val="001C62C1"/>
    <w:rsid w:val="001C6425"/>
    <w:rsid w:val="001C69BA"/>
    <w:rsid w:val="001C6B39"/>
    <w:rsid w:val="001C6BA3"/>
    <w:rsid w:val="001C6CCE"/>
    <w:rsid w:val="001C6F75"/>
    <w:rsid w:val="001C6F92"/>
    <w:rsid w:val="001C6FA1"/>
    <w:rsid w:val="001C7063"/>
    <w:rsid w:val="001C7493"/>
    <w:rsid w:val="001C7526"/>
    <w:rsid w:val="001C7756"/>
    <w:rsid w:val="001C788A"/>
    <w:rsid w:val="001C78CD"/>
    <w:rsid w:val="001C78EF"/>
    <w:rsid w:val="001C7CAE"/>
    <w:rsid w:val="001C7F18"/>
    <w:rsid w:val="001D05E9"/>
    <w:rsid w:val="001D0A87"/>
    <w:rsid w:val="001D0ED0"/>
    <w:rsid w:val="001D1054"/>
    <w:rsid w:val="001D10D7"/>
    <w:rsid w:val="001D12D0"/>
    <w:rsid w:val="001D16F9"/>
    <w:rsid w:val="001D172B"/>
    <w:rsid w:val="001D1B01"/>
    <w:rsid w:val="001D1B08"/>
    <w:rsid w:val="001D1BE7"/>
    <w:rsid w:val="001D1CD7"/>
    <w:rsid w:val="001D2156"/>
    <w:rsid w:val="001D2521"/>
    <w:rsid w:val="001D26CC"/>
    <w:rsid w:val="001D2DFC"/>
    <w:rsid w:val="001D30B3"/>
    <w:rsid w:val="001D30F2"/>
    <w:rsid w:val="001D31C9"/>
    <w:rsid w:val="001D3531"/>
    <w:rsid w:val="001D36E2"/>
    <w:rsid w:val="001D388F"/>
    <w:rsid w:val="001D3B7F"/>
    <w:rsid w:val="001D3BB9"/>
    <w:rsid w:val="001D3CA5"/>
    <w:rsid w:val="001D3E39"/>
    <w:rsid w:val="001D3E6C"/>
    <w:rsid w:val="001D3E83"/>
    <w:rsid w:val="001D4102"/>
    <w:rsid w:val="001D413E"/>
    <w:rsid w:val="001D414C"/>
    <w:rsid w:val="001D41EC"/>
    <w:rsid w:val="001D451E"/>
    <w:rsid w:val="001D4830"/>
    <w:rsid w:val="001D4B2B"/>
    <w:rsid w:val="001D559F"/>
    <w:rsid w:val="001D5ABA"/>
    <w:rsid w:val="001D5AEF"/>
    <w:rsid w:val="001D5CB5"/>
    <w:rsid w:val="001D5F0D"/>
    <w:rsid w:val="001D5F6A"/>
    <w:rsid w:val="001D5FA9"/>
    <w:rsid w:val="001D61AE"/>
    <w:rsid w:val="001D622B"/>
    <w:rsid w:val="001D6653"/>
    <w:rsid w:val="001D6703"/>
    <w:rsid w:val="001D676C"/>
    <w:rsid w:val="001D68B7"/>
    <w:rsid w:val="001D6AF4"/>
    <w:rsid w:val="001D71B6"/>
    <w:rsid w:val="001D748F"/>
    <w:rsid w:val="001D7904"/>
    <w:rsid w:val="001D7960"/>
    <w:rsid w:val="001D79BF"/>
    <w:rsid w:val="001D7B0C"/>
    <w:rsid w:val="001D7C2E"/>
    <w:rsid w:val="001D7F70"/>
    <w:rsid w:val="001E0262"/>
    <w:rsid w:val="001E058A"/>
    <w:rsid w:val="001E05EC"/>
    <w:rsid w:val="001E06F2"/>
    <w:rsid w:val="001E091F"/>
    <w:rsid w:val="001E0D03"/>
    <w:rsid w:val="001E0EAA"/>
    <w:rsid w:val="001E121B"/>
    <w:rsid w:val="001E129B"/>
    <w:rsid w:val="001E12C1"/>
    <w:rsid w:val="001E1578"/>
    <w:rsid w:val="001E178D"/>
    <w:rsid w:val="001E18C0"/>
    <w:rsid w:val="001E2058"/>
    <w:rsid w:val="001E2630"/>
    <w:rsid w:val="001E2671"/>
    <w:rsid w:val="001E26F6"/>
    <w:rsid w:val="001E27F0"/>
    <w:rsid w:val="001E28C9"/>
    <w:rsid w:val="001E2A36"/>
    <w:rsid w:val="001E2CC6"/>
    <w:rsid w:val="001E2E7A"/>
    <w:rsid w:val="001E2ED1"/>
    <w:rsid w:val="001E2F4F"/>
    <w:rsid w:val="001E30AF"/>
    <w:rsid w:val="001E32CC"/>
    <w:rsid w:val="001E340F"/>
    <w:rsid w:val="001E34B3"/>
    <w:rsid w:val="001E399E"/>
    <w:rsid w:val="001E3B8C"/>
    <w:rsid w:val="001E3B91"/>
    <w:rsid w:val="001E3C14"/>
    <w:rsid w:val="001E3D66"/>
    <w:rsid w:val="001E3EB5"/>
    <w:rsid w:val="001E4347"/>
    <w:rsid w:val="001E4733"/>
    <w:rsid w:val="001E4862"/>
    <w:rsid w:val="001E487D"/>
    <w:rsid w:val="001E4A8A"/>
    <w:rsid w:val="001E4F13"/>
    <w:rsid w:val="001E4F75"/>
    <w:rsid w:val="001E5192"/>
    <w:rsid w:val="001E51FA"/>
    <w:rsid w:val="001E52D2"/>
    <w:rsid w:val="001E536C"/>
    <w:rsid w:val="001E53CB"/>
    <w:rsid w:val="001E55CE"/>
    <w:rsid w:val="001E5755"/>
    <w:rsid w:val="001E5973"/>
    <w:rsid w:val="001E597A"/>
    <w:rsid w:val="001E6205"/>
    <w:rsid w:val="001E62BF"/>
    <w:rsid w:val="001E6328"/>
    <w:rsid w:val="001E6B79"/>
    <w:rsid w:val="001E6C3E"/>
    <w:rsid w:val="001E6CE4"/>
    <w:rsid w:val="001E6D52"/>
    <w:rsid w:val="001E6F17"/>
    <w:rsid w:val="001E70E0"/>
    <w:rsid w:val="001E71D7"/>
    <w:rsid w:val="001E72BE"/>
    <w:rsid w:val="001E74FE"/>
    <w:rsid w:val="001E75F3"/>
    <w:rsid w:val="001E79CB"/>
    <w:rsid w:val="001E7CBF"/>
    <w:rsid w:val="001E7D39"/>
    <w:rsid w:val="001E7E16"/>
    <w:rsid w:val="001E7F61"/>
    <w:rsid w:val="001F00B8"/>
    <w:rsid w:val="001F0243"/>
    <w:rsid w:val="001F0254"/>
    <w:rsid w:val="001F0262"/>
    <w:rsid w:val="001F03B3"/>
    <w:rsid w:val="001F06AC"/>
    <w:rsid w:val="001F0CBF"/>
    <w:rsid w:val="001F0EAB"/>
    <w:rsid w:val="001F0FD1"/>
    <w:rsid w:val="001F10B4"/>
    <w:rsid w:val="001F15B6"/>
    <w:rsid w:val="001F1737"/>
    <w:rsid w:val="001F1B43"/>
    <w:rsid w:val="001F1B94"/>
    <w:rsid w:val="001F1CE3"/>
    <w:rsid w:val="001F1E37"/>
    <w:rsid w:val="001F1E5E"/>
    <w:rsid w:val="001F21C7"/>
    <w:rsid w:val="001F2551"/>
    <w:rsid w:val="001F25AE"/>
    <w:rsid w:val="001F2671"/>
    <w:rsid w:val="001F26C9"/>
    <w:rsid w:val="001F28DF"/>
    <w:rsid w:val="001F29FF"/>
    <w:rsid w:val="001F2C32"/>
    <w:rsid w:val="001F32A0"/>
    <w:rsid w:val="001F3563"/>
    <w:rsid w:val="001F35E1"/>
    <w:rsid w:val="001F38DD"/>
    <w:rsid w:val="001F3D54"/>
    <w:rsid w:val="001F3E52"/>
    <w:rsid w:val="001F3E5D"/>
    <w:rsid w:val="001F3E83"/>
    <w:rsid w:val="001F3E90"/>
    <w:rsid w:val="001F3FFE"/>
    <w:rsid w:val="001F40E7"/>
    <w:rsid w:val="001F4261"/>
    <w:rsid w:val="001F453D"/>
    <w:rsid w:val="001F468F"/>
    <w:rsid w:val="001F4843"/>
    <w:rsid w:val="001F4E9A"/>
    <w:rsid w:val="001F526A"/>
    <w:rsid w:val="001F530C"/>
    <w:rsid w:val="001F5710"/>
    <w:rsid w:val="001F5722"/>
    <w:rsid w:val="001F580A"/>
    <w:rsid w:val="001F5E02"/>
    <w:rsid w:val="001F616E"/>
    <w:rsid w:val="001F6230"/>
    <w:rsid w:val="001F626B"/>
    <w:rsid w:val="001F672F"/>
    <w:rsid w:val="001F67DA"/>
    <w:rsid w:val="001F6D0C"/>
    <w:rsid w:val="001F6F79"/>
    <w:rsid w:val="001F767B"/>
    <w:rsid w:val="001F77FD"/>
    <w:rsid w:val="001F78A4"/>
    <w:rsid w:val="001F7B68"/>
    <w:rsid w:val="001F7D9D"/>
    <w:rsid w:val="001F7EB0"/>
    <w:rsid w:val="002002FE"/>
    <w:rsid w:val="002006D0"/>
    <w:rsid w:val="00200912"/>
    <w:rsid w:val="00200991"/>
    <w:rsid w:val="00200F3E"/>
    <w:rsid w:val="002013BB"/>
    <w:rsid w:val="00201409"/>
    <w:rsid w:val="0020147E"/>
    <w:rsid w:val="00201876"/>
    <w:rsid w:val="00201B7B"/>
    <w:rsid w:val="00201C09"/>
    <w:rsid w:val="00201FEA"/>
    <w:rsid w:val="00202245"/>
    <w:rsid w:val="002029F2"/>
    <w:rsid w:val="00203099"/>
    <w:rsid w:val="00203109"/>
    <w:rsid w:val="00203282"/>
    <w:rsid w:val="00203404"/>
    <w:rsid w:val="00203599"/>
    <w:rsid w:val="00203636"/>
    <w:rsid w:val="00203740"/>
    <w:rsid w:val="002037F2"/>
    <w:rsid w:val="00203943"/>
    <w:rsid w:val="00203B25"/>
    <w:rsid w:val="00203F90"/>
    <w:rsid w:val="00203FAE"/>
    <w:rsid w:val="002042E1"/>
    <w:rsid w:val="00204315"/>
    <w:rsid w:val="00204357"/>
    <w:rsid w:val="0020459F"/>
    <w:rsid w:val="002045B1"/>
    <w:rsid w:val="00204610"/>
    <w:rsid w:val="002048C3"/>
    <w:rsid w:val="00204D75"/>
    <w:rsid w:val="00205173"/>
    <w:rsid w:val="00205181"/>
    <w:rsid w:val="0020532A"/>
    <w:rsid w:val="00205B32"/>
    <w:rsid w:val="00205D44"/>
    <w:rsid w:val="00206481"/>
    <w:rsid w:val="002064A1"/>
    <w:rsid w:val="00206A8B"/>
    <w:rsid w:val="00206C1A"/>
    <w:rsid w:val="0020771F"/>
    <w:rsid w:val="002077AD"/>
    <w:rsid w:val="002078E5"/>
    <w:rsid w:val="00207E2C"/>
    <w:rsid w:val="00210365"/>
    <w:rsid w:val="00210A8E"/>
    <w:rsid w:val="0021125E"/>
    <w:rsid w:val="002116A0"/>
    <w:rsid w:val="00211738"/>
    <w:rsid w:val="00211D37"/>
    <w:rsid w:val="00211D4D"/>
    <w:rsid w:val="00212045"/>
    <w:rsid w:val="0021231F"/>
    <w:rsid w:val="00212405"/>
    <w:rsid w:val="002124F0"/>
    <w:rsid w:val="002126E7"/>
    <w:rsid w:val="00212A76"/>
    <w:rsid w:val="00212DBF"/>
    <w:rsid w:val="00213647"/>
    <w:rsid w:val="00213B8A"/>
    <w:rsid w:val="00214265"/>
    <w:rsid w:val="0021433C"/>
    <w:rsid w:val="002145C6"/>
    <w:rsid w:val="00214B32"/>
    <w:rsid w:val="00215219"/>
    <w:rsid w:val="00215236"/>
    <w:rsid w:val="0021547D"/>
    <w:rsid w:val="0021595E"/>
    <w:rsid w:val="00215AEE"/>
    <w:rsid w:val="00215BA0"/>
    <w:rsid w:val="00215C37"/>
    <w:rsid w:val="00215DE9"/>
    <w:rsid w:val="00216070"/>
    <w:rsid w:val="0021613F"/>
    <w:rsid w:val="002161D0"/>
    <w:rsid w:val="0021624B"/>
    <w:rsid w:val="00216439"/>
    <w:rsid w:val="00216584"/>
    <w:rsid w:val="002165E5"/>
    <w:rsid w:val="002167E1"/>
    <w:rsid w:val="0021694F"/>
    <w:rsid w:val="00216B78"/>
    <w:rsid w:val="00216DC2"/>
    <w:rsid w:val="00216F8D"/>
    <w:rsid w:val="002170AD"/>
    <w:rsid w:val="002171B5"/>
    <w:rsid w:val="002172B6"/>
    <w:rsid w:val="002173A7"/>
    <w:rsid w:val="002175FF"/>
    <w:rsid w:val="00217862"/>
    <w:rsid w:val="0021789F"/>
    <w:rsid w:val="002178B7"/>
    <w:rsid w:val="002179BF"/>
    <w:rsid w:val="00217AE7"/>
    <w:rsid w:val="00217CB5"/>
    <w:rsid w:val="00217CED"/>
    <w:rsid w:val="002202EC"/>
    <w:rsid w:val="00220649"/>
    <w:rsid w:val="00220871"/>
    <w:rsid w:val="00220915"/>
    <w:rsid w:val="0022096D"/>
    <w:rsid w:val="00220A03"/>
    <w:rsid w:val="00220DBB"/>
    <w:rsid w:val="00220E1A"/>
    <w:rsid w:val="00220EA9"/>
    <w:rsid w:val="00221026"/>
    <w:rsid w:val="00221266"/>
    <w:rsid w:val="00221332"/>
    <w:rsid w:val="002213D8"/>
    <w:rsid w:val="00221BCB"/>
    <w:rsid w:val="00221F21"/>
    <w:rsid w:val="002222A0"/>
    <w:rsid w:val="00222347"/>
    <w:rsid w:val="002225B9"/>
    <w:rsid w:val="002225FD"/>
    <w:rsid w:val="002229E0"/>
    <w:rsid w:val="00222BCB"/>
    <w:rsid w:val="00222E1E"/>
    <w:rsid w:val="00222EC9"/>
    <w:rsid w:val="00222F06"/>
    <w:rsid w:val="0022312C"/>
    <w:rsid w:val="002236F4"/>
    <w:rsid w:val="00223860"/>
    <w:rsid w:val="00223FF2"/>
    <w:rsid w:val="00224330"/>
    <w:rsid w:val="00224827"/>
    <w:rsid w:val="00224954"/>
    <w:rsid w:val="002249FB"/>
    <w:rsid w:val="00224A26"/>
    <w:rsid w:val="00224ABF"/>
    <w:rsid w:val="00224C1A"/>
    <w:rsid w:val="00224E2F"/>
    <w:rsid w:val="0022507A"/>
    <w:rsid w:val="002251D2"/>
    <w:rsid w:val="002254DE"/>
    <w:rsid w:val="002259B9"/>
    <w:rsid w:val="00225FAA"/>
    <w:rsid w:val="00226169"/>
    <w:rsid w:val="0022630B"/>
    <w:rsid w:val="002264B2"/>
    <w:rsid w:val="002270C1"/>
    <w:rsid w:val="002271D4"/>
    <w:rsid w:val="002274F9"/>
    <w:rsid w:val="00227943"/>
    <w:rsid w:val="00227C26"/>
    <w:rsid w:val="00227C8C"/>
    <w:rsid w:val="00227D91"/>
    <w:rsid w:val="00227FE8"/>
    <w:rsid w:val="0023088B"/>
    <w:rsid w:val="00230B58"/>
    <w:rsid w:val="00230DD2"/>
    <w:rsid w:val="00231C0C"/>
    <w:rsid w:val="00231DF0"/>
    <w:rsid w:val="00231FF4"/>
    <w:rsid w:val="0023228F"/>
    <w:rsid w:val="002322AD"/>
    <w:rsid w:val="002322F9"/>
    <w:rsid w:val="0023246D"/>
    <w:rsid w:val="0023286A"/>
    <w:rsid w:val="002329AF"/>
    <w:rsid w:val="00232A23"/>
    <w:rsid w:val="00232A64"/>
    <w:rsid w:val="00232D28"/>
    <w:rsid w:val="00232EF1"/>
    <w:rsid w:val="002330FB"/>
    <w:rsid w:val="002333BD"/>
    <w:rsid w:val="002339F8"/>
    <w:rsid w:val="00233A1F"/>
    <w:rsid w:val="002340A5"/>
    <w:rsid w:val="002342F9"/>
    <w:rsid w:val="00234303"/>
    <w:rsid w:val="002344EA"/>
    <w:rsid w:val="00234525"/>
    <w:rsid w:val="002348AE"/>
    <w:rsid w:val="002348C5"/>
    <w:rsid w:val="00234A18"/>
    <w:rsid w:val="00235271"/>
    <w:rsid w:val="002353E9"/>
    <w:rsid w:val="002355BB"/>
    <w:rsid w:val="00235685"/>
    <w:rsid w:val="002356A6"/>
    <w:rsid w:val="0023577E"/>
    <w:rsid w:val="00235807"/>
    <w:rsid w:val="00235A7F"/>
    <w:rsid w:val="00235ACA"/>
    <w:rsid w:val="00235D40"/>
    <w:rsid w:val="00235E24"/>
    <w:rsid w:val="00235E66"/>
    <w:rsid w:val="00236500"/>
    <w:rsid w:val="00236559"/>
    <w:rsid w:val="0023672A"/>
    <w:rsid w:val="002377A6"/>
    <w:rsid w:val="00237C96"/>
    <w:rsid w:val="00240099"/>
    <w:rsid w:val="00240714"/>
    <w:rsid w:val="00240858"/>
    <w:rsid w:val="002413DA"/>
    <w:rsid w:val="0024146F"/>
    <w:rsid w:val="0024168E"/>
    <w:rsid w:val="00241C6A"/>
    <w:rsid w:val="00241D3A"/>
    <w:rsid w:val="00241D60"/>
    <w:rsid w:val="00241D91"/>
    <w:rsid w:val="002425DE"/>
    <w:rsid w:val="00242893"/>
    <w:rsid w:val="00242925"/>
    <w:rsid w:val="00242A4B"/>
    <w:rsid w:val="00242A56"/>
    <w:rsid w:val="00242CFC"/>
    <w:rsid w:val="00242EC9"/>
    <w:rsid w:val="0024333F"/>
    <w:rsid w:val="00243399"/>
    <w:rsid w:val="00243750"/>
    <w:rsid w:val="0024376D"/>
    <w:rsid w:val="002438F1"/>
    <w:rsid w:val="00243B3B"/>
    <w:rsid w:val="00243D5D"/>
    <w:rsid w:val="0024420E"/>
    <w:rsid w:val="0024426B"/>
    <w:rsid w:val="002446D0"/>
    <w:rsid w:val="002447A8"/>
    <w:rsid w:val="00244AA0"/>
    <w:rsid w:val="00244CAC"/>
    <w:rsid w:val="00244DDA"/>
    <w:rsid w:val="00244FF6"/>
    <w:rsid w:val="00245058"/>
    <w:rsid w:val="00245119"/>
    <w:rsid w:val="00245134"/>
    <w:rsid w:val="00245273"/>
    <w:rsid w:val="00245329"/>
    <w:rsid w:val="00245365"/>
    <w:rsid w:val="0024538F"/>
    <w:rsid w:val="0024549C"/>
    <w:rsid w:val="0024553C"/>
    <w:rsid w:val="00245617"/>
    <w:rsid w:val="0024574E"/>
    <w:rsid w:val="0024575B"/>
    <w:rsid w:val="00245820"/>
    <w:rsid w:val="0024593C"/>
    <w:rsid w:val="00245BB5"/>
    <w:rsid w:val="00245CDA"/>
    <w:rsid w:val="00246114"/>
    <w:rsid w:val="00246156"/>
    <w:rsid w:val="00246316"/>
    <w:rsid w:val="002463EA"/>
    <w:rsid w:val="002464D1"/>
    <w:rsid w:val="0024659E"/>
    <w:rsid w:val="00246FD2"/>
    <w:rsid w:val="0024706F"/>
    <w:rsid w:val="002472D1"/>
    <w:rsid w:val="002474D1"/>
    <w:rsid w:val="002479BC"/>
    <w:rsid w:val="00247B6F"/>
    <w:rsid w:val="002501DE"/>
    <w:rsid w:val="002503CE"/>
    <w:rsid w:val="002505B1"/>
    <w:rsid w:val="00250852"/>
    <w:rsid w:val="00250C6F"/>
    <w:rsid w:val="00250D23"/>
    <w:rsid w:val="00250F56"/>
    <w:rsid w:val="00250F57"/>
    <w:rsid w:val="00251311"/>
    <w:rsid w:val="002513B2"/>
    <w:rsid w:val="002518E8"/>
    <w:rsid w:val="00251C73"/>
    <w:rsid w:val="00251CE9"/>
    <w:rsid w:val="00251D23"/>
    <w:rsid w:val="00251F52"/>
    <w:rsid w:val="00252458"/>
    <w:rsid w:val="00252535"/>
    <w:rsid w:val="00252984"/>
    <w:rsid w:val="00252A42"/>
    <w:rsid w:val="00252CDC"/>
    <w:rsid w:val="00252F61"/>
    <w:rsid w:val="00253020"/>
    <w:rsid w:val="0025321F"/>
    <w:rsid w:val="0025329B"/>
    <w:rsid w:val="002535EB"/>
    <w:rsid w:val="0025395D"/>
    <w:rsid w:val="00253DB0"/>
    <w:rsid w:val="00253F60"/>
    <w:rsid w:val="00254217"/>
    <w:rsid w:val="002548B6"/>
    <w:rsid w:val="00254BA8"/>
    <w:rsid w:val="00254BCA"/>
    <w:rsid w:val="00254F20"/>
    <w:rsid w:val="002551FC"/>
    <w:rsid w:val="00255433"/>
    <w:rsid w:val="002554D1"/>
    <w:rsid w:val="00255562"/>
    <w:rsid w:val="00255595"/>
    <w:rsid w:val="00255643"/>
    <w:rsid w:val="00255C9C"/>
    <w:rsid w:val="00255CF6"/>
    <w:rsid w:val="00255D5A"/>
    <w:rsid w:val="00255DA5"/>
    <w:rsid w:val="00255FC5"/>
    <w:rsid w:val="002561B0"/>
    <w:rsid w:val="0025640B"/>
    <w:rsid w:val="00256918"/>
    <w:rsid w:val="00256B2B"/>
    <w:rsid w:val="00256CB5"/>
    <w:rsid w:val="00256CE0"/>
    <w:rsid w:val="00257148"/>
    <w:rsid w:val="002573BA"/>
    <w:rsid w:val="0025740D"/>
    <w:rsid w:val="0025757E"/>
    <w:rsid w:val="002575E9"/>
    <w:rsid w:val="00257692"/>
    <w:rsid w:val="0025779B"/>
    <w:rsid w:val="00257853"/>
    <w:rsid w:val="002578A6"/>
    <w:rsid w:val="00257A3E"/>
    <w:rsid w:val="00257B51"/>
    <w:rsid w:val="00257BF5"/>
    <w:rsid w:val="00257D80"/>
    <w:rsid w:val="00257EF6"/>
    <w:rsid w:val="0026014B"/>
    <w:rsid w:val="00260150"/>
    <w:rsid w:val="0026029E"/>
    <w:rsid w:val="0026071F"/>
    <w:rsid w:val="00260952"/>
    <w:rsid w:val="00260A00"/>
    <w:rsid w:val="00260A0A"/>
    <w:rsid w:val="00260CC1"/>
    <w:rsid w:val="00260F4A"/>
    <w:rsid w:val="0026111F"/>
    <w:rsid w:val="0026123B"/>
    <w:rsid w:val="0026125D"/>
    <w:rsid w:val="002618C8"/>
    <w:rsid w:val="00261F2C"/>
    <w:rsid w:val="002620C6"/>
    <w:rsid w:val="0026233A"/>
    <w:rsid w:val="0026249B"/>
    <w:rsid w:val="00262510"/>
    <w:rsid w:val="002627AF"/>
    <w:rsid w:val="00262875"/>
    <w:rsid w:val="002629D6"/>
    <w:rsid w:val="00262A7C"/>
    <w:rsid w:val="00262AA5"/>
    <w:rsid w:val="00262B62"/>
    <w:rsid w:val="00262B78"/>
    <w:rsid w:val="00262CEA"/>
    <w:rsid w:val="002634A2"/>
    <w:rsid w:val="002634A4"/>
    <w:rsid w:val="00263A21"/>
    <w:rsid w:val="00263BD9"/>
    <w:rsid w:val="00263DB4"/>
    <w:rsid w:val="00263E55"/>
    <w:rsid w:val="0026429C"/>
    <w:rsid w:val="002642CB"/>
    <w:rsid w:val="00264688"/>
    <w:rsid w:val="002646FB"/>
    <w:rsid w:val="002649D2"/>
    <w:rsid w:val="002649FD"/>
    <w:rsid w:val="00264BAE"/>
    <w:rsid w:val="00264D82"/>
    <w:rsid w:val="00265042"/>
    <w:rsid w:val="002657F0"/>
    <w:rsid w:val="00265913"/>
    <w:rsid w:val="00265B23"/>
    <w:rsid w:val="00266036"/>
    <w:rsid w:val="00266146"/>
    <w:rsid w:val="002665EC"/>
    <w:rsid w:val="00266984"/>
    <w:rsid w:val="00266D60"/>
    <w:rsid w:val="00266DDE"/>
    <w:rsid w:val="00266F03"/>
    <w:rsid w:val="0026716F"/>
    <w:rsid w:val="002675FB"/>
    <w:rsid w:val="00267636"/>
    <w:rsid w:val="00267BAF"/>
    <w:rsid w:val="00267BDE"/>
    <w:rsid w:val="00267C22"/>
    <w:rsid w:val="00267FAF"/>
    <w:rsid w:val="0027001B"/>
    <w:rsid w:val="00270716"/>
    <w:rsid w:val="00270A55"/>
    <w:rsid w:val="00270C23"/>
    <w:rsid w:val="00270ECC"/>
    <w:rsid w:val="00270FAC"/>
    <w:rsid w:val="002710E1"/>
    <w:rsid w:val="00271202"/>
    <w:rsid w:val="00271D24"/>
    <w:rsid w:val="00271F23"/>
    <w:rsid w:val="0027207D"/>
    <w:rsid w:val="002723BC"/>
    <w:rsid w:val="0027272A"/>
    <w:rsid w:val="00272DDD"/>
    <w:rsid w:val="00273122"/>
    <w:rsid w:val="00273475"/>
    <w:rsid w:val="00273665"/>
    <w:rsid w:val="00273B86"/>
    <w:rsid w:val="00273CB1"/>
    <w:rsid w:val="00273DBF"/>
    <w:rsid w:val="002741F2"/>
    <w:rsid w:val="00274242"/>
    <w:rsid w:val="00274337"/>
    <w:rsid w:val="002745FE"/>
    <w:rsid w:val="00274617"/>
    <w:rsid w:val="0027469E"/>
    <w:rsid w:val="0027487E"/>
    <w:rsid w:val="00274AD4"/>
    <w:rsid w:val="00274B7C"/>
    <w:rsid w:val="00275092"/>
    <w:rsid w:val="00275750"/>
    <w:rsid w:val="002758B5"/>
    <w:rsid w:val="00276253"/>
    <w:rsid w:val="00276328"/>
    <w:rsid w:val="0027638F"/>
    <w:rsid w:val="00276A58"/>
    <w:rsid w:val="00276AAA"/>
    <w:rsid w:val="00276CCD"/>
    <w:rsid w:val="00276D13"/>
    <w:rsid w:val="00277071"/>
    <w:rsid w:val="002770EF"/>
    <w:rsid w:val="00277179"/>
    <w:rsid w:val="00277480"/>
    <w:rsid w:val="00277F93"/>
    <w:rsid w:val="00280015"/>
    <w:rsid w:val="00280063"/>
    <w:rsid w:val="00280202"/>
    <w:rsid w:val="002808E9"/>
    <w:rsid w:val="002809E2"/>
    <w:rsid w:val="00280AE3"/>
    <w:rsid w:val="00280B19"/>
    <w:rsid w:val="00280CB4"/>
    <w:rsid w:val="00280E30"/>
    <w:rsid w:val="00281219"/>
    <w:rsid w:val="002812D0"/>
    <w:rsid w:val="002816FF"/>
    <w:rsid w:val="0028176E"/>
    <w:rsid w:val="002817D9"/>
    <w:rsid w:val="0028188A"/>
    <w:rsid w:val="00281D02"/>
    <w:rsid w:val="00281E34"/>
    <w:rsid w:val="00282050"/>
    <w:rsid w:val="00282478"/>
    <w:rsid w:val="002826CB"/>
    <w:rsid w:val="00282DC5"/>
    <w:rsid w:val="00282F88"/>
    <w:rsid w:val="0028345F"/>
    <w:rsid w:val="002835DE"/>
    <w:rsid w:val="002835ED"/>
    <w:rsid w:val="00283B41"/>
    <w:rsid w:val="00283E6B"/>
    <w:rsid w:val="00283F74"/>
    <w:rsid w:val="00284510"/>
    <w:rsid w:val="0028475B"/>
    <w:rsid w:val="00284953"/>
    <w:rsid w:val="00284E04"/>
    <w:rsid w:val="00284F20"/>
    <w:rsid w:val="002851BF"/>
    <w:rsid w:val="002851EA"/>
    <w:rsid w:val="00285319"/>
    <w:rsid w:val="002859A2"/>
    <w:rsid w:val="00285B7B"/>
    <w:rsid w:val="00285BBE"/>
    <w:rsid w:val="0028650D"/>
    <w:rsid w:val="0028652D"/>
    <w:rsid w:val="00286AA7"/>
    <w:rsid w:val="00286CFA"/>
    <w:rsid w:val="00286DB7"/>
    <w:rsid w:val="00286E28"/>
    <w:rsid w:val="00286EAF"/>
    <w:rsid w:val="002871AC"/>
    <w:rsid w:val="002872BF"/>
    <w:rsid w:val="0028732F"/>
    <w:rsid w:val="0028738C"/>
    <w:rsid w:val="00287C64"/>
    <w:rsid w:val="00287DAA"/>
    <w:rsid w:val="00287EDD"/>
    <w:rsid w:val="00287F57"/>
    <w:rsid w:val="00290186"/>
    <w:rsid w:val="002901FB"/>
    <w:rsid w:val="00290292"/>
    <w:rsid w:val="00290661"/>
    <w:rsid w:val="00290A9D"/>
    <w:rsid w:val="00290AEA"/>
    <w:rsid w:val="00290F82"/>
    <w:rsid w:val="00290F8D"/>
    <w:rsid w:val="00291099"/>
    <w:rsid w:val="00291182"/>
    <w:rsid w:val="0029161D"/>
    <w:rsid w:val="002917C5"/>
    <w:rsid w:val="00291974"/>
    <w:rsid w:val="00291A9E"/>
    <w:rsid w:val="00291AE8"/>
    <w:rsid w:val="0029209D"/>
    <w:rsid w:val="00292AF4"/>
    <w:rsid w:val="00292CFA"/>
    <w:rsid w:val="00292D51"/>
    <w:rsid w:val="00292ECB"/>
    <w:rsid w:val="00293194"/>
    <w:rsid w:val="00293681"/>
    <w:rsid w:val="00293703"/>
    <w:rsid w:val="00293794"/>
    <w:rsid w:val="002938D7"/>
    <w:rsid w:val="00293A45"/>
    <w:rsid w:val="00293EA9"/>
    <w:rsid w:val="002940B6"/>
    <w:rsid w:val="00294471"/>
    <w:rsid w:val="002944AB"/>
    <w:rsid w:val="002945AB"/>
    <w:rsid w:val="002946C5"/>
    <w:rsid w:val="00294709"/>
    <w:rsid w:val="00294AEE"/>
    <w:rsid w:val="00294B82"/>
    <w:rsid w:val="00294B99"/>
    <w:rsid w:val="00294BD0"/>
    <w:rsid w:val="00294EB1"/>
    <w:rsid w:val="00294F26"/>
    <w:rsid w:val="00295332"/>
    <w:rsid w:val="00295B49"/>
    <w:rsid w:val="00295CC5"/>
    <w:rsid w:val="00295D05"/>
    <w:rsid w:val="00295F03"/>
    <w:rsid w:val="0029605B"/>
    <w:rsid w:val="0029692A"/>
    <w:rsid w:val="00296ACE"/>
    <w:rsid w:val="00296B44"/>
    <w:rsid w:val="00296DA5"/>
    <w:rsid w:val="00296EA6"/>
    <w:rsid w:val="00296F7A"/>
    <w:rsid w:val="002974B7"/>
    <w:rsid w:val="002976FA"/>
    <w:rsid w:val="00297E63"/>
    <w:rsid w:val="002A0022"/>
    <w:rsid w:val="002A0555"/>
    <w:rsid w:val="002A0678"/>
    <w:rsid w:val="002A0E41"/>
    <w:rsid w:val="002A12B0"/>
    <w:rsid w:val="002A12C2"/>
    <w:rsid w:val="002A145E"/>
    <w:rsid w:val="002A151A"/>
    <w:rsid w:val="002A15F4"/>
    <w:rsid w:val="002A1693"/>
    <w:rsid w:val="002A183C"/>
    <w:rsid w:val="002A1956"/>
    <w:rsid w:val="002A1978"/>
    <w:rsid w:val="002A1A32"/>
    <w:rsid w:val="002A1B5D"/>
    <w:rsid w:val="002A1C91"/>
    <w:rsid w:val="002A1CED"/>
    <w:rsid w:val="002A2628"/>
    <w:rsid w:val="002A2837"/>
    <w:rsid w:val="002A2983"/>
    <w:rsid w:val="002A2DD5"/>
    <w:rsid w:val="002A2E62"/>
    <w:rsid w:val="002A2EDD"/>
    <w:rsid w:val="002A3004"/>
    <w:rsid w:val="002A321D"/>
    <w:rsid w:val="002A33DF"/>
    <w:rsid w:val="002A3430"/>
    <w:rsid w:val="002A3763"/>
    <w:rsid w:val="002A3E5B"/>
    <w:rsid w:val="002A45D9"/>
    <w:rsid w:val="002A496B"/>
    <w:rsid w:val="002A49DF"/>
    <w:rsid w:val="002A4A5F"/>
    <w:rsid w:val="002A4AAC"/>
    <w:rsid w:val="002A4BE6"/>
    <w:rsid w:val="002A4C0C"/>
    <w:rsid w:val="002A5154"/>
    <w:rsid w:val="002A521C"/>
    <w:rsid w:val="002A5234"/>
    <w:rsid w:val="002A5652"/>
    <w:rsid w:val="002A56AC"/>
    <w:rsid w:val="002A5956"/>
    <w:rsid w:val="002A5ACE"/>
    <w:rsid w:val="002A5FF0"/>
    <w:rsid w:val="002A6144"/>
    <w:rsid w:val="002A6504"/>
    <w:rsid w:val="002A6945"/>
    <w:rsid w:val="002A6D67"/>
    <w:rsid w:val="002A6D71"/>
    <w:rsid w:val="002A6E6A"/>
    <w:rsid w:val="002A7017"/>
    <w:rsid w:val="002A7049"/>
    <w:rsid w:val="002A7491"/>
    <w:rsid w:val="002A7519"/>
    <w:rsid w:val="002A75B9"/>
    <w:rsid w:val="002A75E2"/>
    <w:rsid w:val="002A7651"/>
    <w:rsid w:val="002A76B4"/>
    <w:rsid w:val="002A7D11"/>
    <w:rsid w:val="002A7DBE"/>
    <w:rsid w:val="002A7DF5"/>
    <w:rsid w:val="002B0084"/>
    <w:rsid w:val="002B025E"/>
    <w:rsid w:val="002B02B5"/>
    <w:rsid w:val="002B0323"/>
    <w:rsid w:val="002B0643"/>
    <w:rsid w:val="002B0ACF"/>
    <w:rsid w:val="002B0CF3"/>
    <w:rsid w:val="002B0F79"/>
    <w:rsid w:val="002B148E"/>
    <w:rsid w:val="002B14FD"/>
    <w:rsid w:val="002B153C"/>
    <w:rsid w:val="002B154C"/>
    <w:rsid w:val="002B157B"/>
    <w:rsid w:val="002B17FB"/>
    <w:rsid w:val="002B192D"/>
    <w:rsid w:val="002B1BF4"/>
    <w:rsid w:val="002B2315"/>
    <w:rsid w:val="002B2383"/>
    <w:rsid w:val="002B23FE"/>
    <w:rsid w:val="002B2474"/>
    <w:rsid w:val="002B25A8"/>
    <w:rsid w:val="002B25CC"/>
    <w:rsid w:val="002B25E8"/>
    <w:rsid w:val="002B2F49"/>
    <w:rsid w:val="002B3007"/>
    <w:rsid w:val="002B3033"/>
    <w:rsid w:val="002B3066"/>
    <w:rsid w:val="002B335F"/>
    <w:rsid w:val="002B34FA"/>
    <w:rsid w:val="002B3511"/>
    <w:rsid w:val="002B35EC"/>
    <w:rsid w:val="002B3868"/>
    <w:rsid w:val="002B39BE"/>
    <w:rsid w:val="002B3A65"/>
    <w:rsid w:val="002B3A93"/>
    <w:rsid w:val="002B3B10"/>
    <w:rsid w:val="002B3CE2"/>
    <w:rsid w:val="002B4948"/>
    <w:rsid w:val="002B51A4"/>
    <w:rsid w:val="002B5232"/>
    <w:rsid w:val="002B5440"/>
    <w:rsid w:val="002B552F"/>
    <w:rsid w:val="002B5584"/>
    <w:rsid w:val="002B5A86"/>
    <w:rsid w:val="002B6369"/>
    <w:rsid w:val="002B6C45"/>
    <w:rsid w:val="002B6F17"/>
    <w:rsid w:val="002B776F"/>
    <w:rsid w:val="002B79D9"/>
    <w:rsid w:val="002B7A21"/>
    <w:rsid w:val="002B7CB2"/>
    <w:rsid w:val="002B7D84"/>
    <w:rsid w:val="002B7F3C"/>
    <w:rsid w:val="002C0048"/>
    <w:rsid w:val="002C027D"/>
    <w:rsid w:val="002C04AF"/>
    <w:rsid w:val="002C084C"/>
    <w:rsid w:val="002C0AD8"/>
    <w:rsid w:val="002C0BF5"/>
    <w:rsid w:val="002C0E07"/>
    <w:rsid w:val="002C0F9A"/>
    <w:rsid w:val="002C104E"/>
    <w:rsid w:val="002C1053"/>
    <w:rsid w:val="002C1197"/>
    <w:rsid w:val="002C1385"/>
    <w:rsid w:val="002C1607"/>
    <w:rsid w:val="002C2123"/>
    <w:rsid w:val="002C2498"/>
    <w:rsid w:val="002C279A"/>
    <w:rsid w:val="002C295C"/>
    <w:rsid w:val="002C29A6"/>
    <w:rsid w:val="002C2B42"/>
    <w:rsid w:val="002C2C40"/>
    <w:rsid w:val="002C2CB7"/>
    <w:rsid w:val="002C2D6D"/>
    <w:rsid w:val="002C3146"/>
    <w:rsid w:val="002C3A78"/>
    <w:rsid w:val="002C3B3B"/>
    <w:rsid w:val="002C3DA2"/>
    <w:rsid w:val="002C3DED"/>
    <w:rsid w:val="002C421F"/>
    <w:rsid w:val="002C4710"/>
    <w:rsid w:val="002C49F8"/>
    <w:rsid w:val="002C4B32"/>
    <w:rsid w:val="002C5589"/>
    <w:rsid w:val="002C5867"/>
    <w:rsid w:val="002C5CC6"/>
    <w:rsid w:val="002C5DF0"/>
    <w:rsid w:val="002C60CF"/>
    <w:rsid w:val="002C6104"/>
    <w:rsid w:val="002C629A"/>
    <w:rsid w:val="002C633F"/>
    <w:rsid w:val="002C64FB"/>
    <w:rsid w:val="002C6758"/>
    <w:rsid w:val="002C6D2F"/>
    <w:rsid w:val="002C6DD4"/>
    <w:rsid w:val="002C7217"/>
    <w:rsid w:val="002C76B5"/>
    <w:rsid w:val="002C78C6"/>
    <w:rsid w:val="002C7921"/>
    <w:rsid w:val="002C7BD8"/>
    <w:rsid w:val="002C7CC9"/>
    <w:rsid w:val="002C7E1D"/>
    <w:rsid w:val="002C7EA9"/>
    <w:rsid w:val="002D01D5"/>
    <w:rsid w:val="002D01E4"/>
    <w:rsid w:val="002D0744"/>
    <w:rsid w:val="002D078F"/>
    <w:rsid w:val="002D094F"/>
    <w:rsid w:val="002D0B95"/>
    <w:rsid w:val="002D0F22"/>
    <w:rsid w:val="002D0F2C"/>
    <w:rsid w:val="002D15D9"/>
    <w:rsid w:val="002D1656"/>
    <w:rsid w:val="002D19B1"/>
    <w:rsid w:val="002D1AD4"/>
    <w:rsid w:val="002D1B11"/>
    <w:rsid w:val="002D1C3C"/>
    <w:rsid w:val="002D1FBA"/>
    <w:rsid w:val="002D21B5"/>
    <w:rsid w:val="002D24A3"/>
    <w:rsid w:val="002D2515"/>
    <w:rsid w:val="002D273F"/>
    <w:rsid w:val="002D2D69"/>
    <w:rsid w:val="002D313B"/>
    <w:rsid w:val="002D32A7"/>
    <w:rsid w:val="002D32FC"/>
    <w:rsid w:val="002D38E6"/>
    <w:rsid w:val="002D3DD4"/>
    <w:rsid w:val="002D41B3"/>
    <w:rsid w:val="002D4231"/>
    <w:rsid w:val="002D43E3"/>
    <w:rsid w:val="002D48FE"/>
    <w:rsid w:val="002D5308"/>
    <w:rsid w:val="002D55C2"/>
    <w:rsid w:val="002D5659"/>
    <w:rsid w:val="002D5838"/>
    <w:rsid w:val="002D5A26"/>
    <w:rsid w:val="002D5AD8"/>
    <w:rsid w:val="002D5D5D"/>
    <w:rsid w:val="002D5ECA"/>
    <w:rsid w:val="002D5F14"/>
    <w:rsid w:val="002D6056"/>
    <w:rsid w:val="002D6464"/>
    <w:rsid w:val="002D6533"/>
    <w:rsid w:val="002D6986"/>
    <w:rsid w:val="002D6A45"/>
    <w:rsid w:val="002D6E4F"/>
    <w:rsid w:val="002D6F17"/>
    <w:rsid w:val="002D73F1"/>
    <w:rsid w:val="002D7765"/>
    <w:rsid w:val="002D779D"/>
    <w:rsid w:val="002D78EB"/>
    <w:rsid w:val="002D7A44"/>
    <w:rsid w:val="002D7D13"/>
    <w:rsid w:val="002E0097"/>
    <w:rsid w:val="002E02B4"/>
    <w:rsid w:val="002E0362"/>
    <w:rsid w:val="002E0504"/>
    <w:rsid w:val="002E0793"/>
    <w:rsid w:val="002E081D"/>
    <w:rsid w:val="002E0CBD"/>
    <w:rsid w:val="002E0D79"/>
    <w:rsid w:val="002E0E66"/>
    <w:rsid w:val="002E11B4"/>
    <w:rsid w:val="002E121A"/>
    <w:rsid w:val="002E1818"/>
    <w:rsid w:val="002E1B7D"/>
    <w:rsid w:val="002E1D5A"/>
    <w:rsid w:val="002E1D9D"/>
    <w:rsid w:val="002E1F19"/>
    <w:rsid w:val="002E273B"/>
    <w:rsid w:val="002E288F"/>
    <w:rsid w:val="002E2BD6"/>
    <w:rsid w:val="002E2F3A"/>
    <w:rsid w:val="002E330B"/>
    <w:rsid w:val="002E3314"/>
    <w:rsid w:val="002E33C0"/>
    <w:rsid w:val="002E3E16"/>
    <w:rsid w:val="002E3EAA"/>
    <w:rsid w:val="002E40B6"/>
    <w:rsid w:val="002E416D"/>
    <w:rsid w:val="002E41CF"/>
    <w:rsid w:val="002E426A"/>
    <w:rsid w:val="002E444A"/>
    <w:rsid w:val="002E44F8"/>
    <w:rsid w:val="002E45AA"/>
    <w:rsid w:val="002E4713"/>
    <w:rsid w:val="002E4752"/>
    <w:rsid w:val="002E488F"/>
    <w:rsid w:val="002E4CD4"/>
    <w:rsid w:val="002E4EBF"/>
    <w:rsid w:val="002E5226"/>
    <w:rsid w:val="002E52D7"/>
    <w:rsid w:val="002E53C7"/>
    <w:rsid w:val="002E5622"/>
    <w:rsid w:val="002E589D"/>
    <w:rsid w:val="002E5D39"/>
    <w:rsid w:val="002E5F80"/>
    <w:rsid w:val="002E5F93"/>
    <w:rsid w:val="002E5FEE"/>
    <w:rsid w:val="002E690A"/>
    <w:rsid w:val="002E6AA9"/>
    <w:rsid w:val="002E6AB9"/>
    <w:rsid w:val="002E6ADF"/>
    <w:rsid w:val="002E6B1D"/>
    <w:rsid w:val="002E6DF5"/>
    <w:rsid w:val="002E6E4F"/>
    <w:rsid w:val="002E6FF7"/>
    <w:rsid w:val="002E725E"/>
    <w:rsid w:val="002E74B3"/>
    <w:rsid w:val="002E753F"/>
    <w:rsid w:val="002E7B17"/>
    <w:rsid w:val="002E7E6C"/>
    <w:rsid w:val="002F0932"/>
    <w:rsid w:val="002F0B18"/>
    <w:rsid w:val="002F0CCA"/>
    <w:rsid w:val="002F11DC"/>
    <w:rsid w:val="002F1689"/>
    <w:rsid w:val="002F1A20"/>
    <w:rsid w:val="002F1D35"/>
    <w:rsid w:val="002F2594"/>
    <w:rsid w:val="002F25F4"/>
    <w:rsid w:val="002F28AA"/>
    <w:rsid w:val="002F2942"/>
    <w:rsid w:val="002F2957"/>
    <w:rsid w:val="002F2DE6"/>
    <w:rsid w:val="002F2E3D"/>
    <w:rsid w:val="002F2E83"/>
    <w:rsid w:val="002F2ED0"/>
    <w:rsid w:val="002F3032"/>
    <w:rsid w:val="002F36BB"/>
    <w:rsid w:val="002F3BDF"/>
    <w:rsid w:val="002F3CF5"/>
    <w:rsid w:val="002F3E01"/>
    <w:rsid w:val="002F3ED0"/>
    <w:rsid w:val="002F4466"/>
    <w:rsid w:val="002F44E8"/>
    <w:rsid w:val="002F48C6"/>
    <w:rsid w:val="002F505E"/>
    <w:rsid w:val="002F51C9"/>
    <w:rsid w:val="002F54DE"/>
    <w:rsid w:val="002F55A0"/>
    <w:rsid w:val="002F56D3"/>
    <w:rsid w:val="002F5725"/>
    <w:rsid w:val="002F595D"/>
    <w:rsid w:val="002F5BD8"/>
    <w:rsid w:val="002F6052"/>
    <w:rsid w:val="002F654E"/>
    <w:rsid w:val="002F6E5B"/>
    <w:rsid w:val="002F72A0"/>
    <w:rsid w:val="002F75B7"/>
    <w:rsid w:val="002F770E"/>
    <w:rsid w:val="002F7B44"/>
    <w:rsid w:val="002F7D09"/>
    <w:rsid w:val="002F7ED0"/>
    <w:rsid w:val="002F7F11"/>
    <w:rsid w:val="0030010C"/>
    <w:rsid w:val="003002B2"/>
    <w:rsid w:val="003004CB"/>
    <w:rsid w:val="003005DF"/>
    <w:rsid w:val="0030098E"/>
    <w:rsid w:val="00300994"/>
    <w:rsid w:val="00300A65"/>
    <w:rsid w:val="00300B09"/>
    <w:rsid w:val="00300B9A"/>
    <w:rsid w:val="00300C03"/>
    <w:rsid w:val="0030117B"/>
    <w:rsid w:val="00301404"/>
    <w:rsid w:val="003014BD"/>
    <w:rsid w:val="003019E8"/>
    <w:rsid w:val="00301BCB"/>
    <w:rsid w:val="00301CC1"/>
    <w:rsid w:val="00301E7A"/>
    <w:rsid w:val="00301EAB"/>
    <w:rsid w:val="00301F70"/>
    <w:rsid w:val="00301FF2"/>
    <w:rsid w:val="00302236"/>
    <w:rsid w:val="00302743"/>
    <w:rsid w:val="00302830"/>
    <w:rsid w:val="00302CB8"/>
    <w:rsid w:val="00303197"/>
    <w:rsid w:val="003032B2"/>
    <w:rsid w:val="003034B6"/>
    <w:rsid w:val="0030372E"/>
    <w:rsid w:val="003037AC"/>
    <w:rsid w:val="003037C5"/>
    <w:rsid w:val="003037D0"/>
    <w:rsid w:val="003038C3"/>
    <w:rsid w:val="00303F5D"/>
    <w:rsid w:val="003044E7"/>
    <w:rsid w:val="00304544"/>
    <w:rsid w:val="003045D4"/>
    <w:rsid w:val="003046CC"/>
    <w:rsid w:val="0030483A"/>
    <w:rsid w:val="00304E71"/>
    <w:rsid w:val="00304EEB"/>
    <w:rsid w:val="003053C4"/>
    <w:rsid w:val="0030569D"/>
    <w:rsid w:val="00305781"/>
    <w:rsid w:val="00305A02"/>
    <w:rsid w:val="00305A2B"/>
    <w:rsid w:val="00305E65"/>
    <w:rsid w:val="003061F6"/>
    <w:rsid w:val="003062C3"/>
    <w:rsid w:val="003063CE"/>
    <w:rsid w:val="003065DD"/>
    <w:rsid w:val="00306E2F"/>
    <w:rsid w:val="00306E80"/>
    <w:rsid w:val="00306EE3"/>
    <w:rsid w:val="00307270"/>
    <w:rsid w:val="00307387"/>
    <w:rsid w:val="00307625"/>
    <w:rsid w:val="0030771E"/>
    <w:rsid w:val="003077BE"/>
    <w:rsid w:val="003078E0"/>
    <w:rsid w:val="003079B7"/>
    <w:rsid w:val="00307A0B"/>
    <w:rsid w:val="00307A0C"/>
    <w:rsid w:val="00307D92"/>
    <w:rsid w:val="00307E10"/>
    <w:rsid w:val="0031026E"/>
    <w:rsid w:val="0031044E"/>
    <w:rsid w:val="003107CA"/>
    <w:rsid w:val="003107F8"/>
    <w:rsid w:val="003109A4"/>
    <w:rsid w:val="00310A58"/>
    <w:rsid w:val="00310AEB"/>
    <w:rsid w:val="00310B5A"/>
    <w:rsid w:val="00310C5F"/>
    <w:rsid w:val="00310F87"/>
    <w:rsid w:val="003111A5"/>
    <w:rsid w:val="00311240"/>
    <w:rsid w:val="00311269"/>
    <w:rsid w:val="003118CA"/>
    <w:rsid w:val="00311A2F"/>
    <w:rsid w:val="00311A65"/>
    <w:rsid w:val="00311B74"/>
    <w:rsid w:val="00311DCB"/>
    <w:rsid w:val="00311E52"/>
    <w:rsid w:val="00311EFD"/>
    <w:rsid w:val="00312040"/>
    <w:rsid w:val="00312123"/>
    <w:rsid w:val="00312142"/>
    <w:rsid w:val="00312860"/>
    <w:rsid w:val="00312C1E"/>
    <w:rsid w:val="0031360F"/>
    <w:rsid w:val="00313861"/>
    <w:rsid w:val="003138F6"/>
    <w:rsid w:val="00313A0B"/>
    <w:rsid w:val="00313A38"/>
    <w:rsid w:val="00313AEB"/>
    <w:rsid w:val="00313C34"/>
    <w:rsid w:val="00313CBB"/>
    <w:rsid w:val="00313F52"/>
    <w:rsid w:val="00313F89"/>
    <w:rsid w:val="00313F90"/>
    <w:rsid w:val="0031416D"/>
    <w:rsid w:val="0031435A"/>
    <w:rsid w:val="003144DE"/>
    <w:rsid w:val="0031454A"/>
    <w:rsid w:val="00314747"/>
    <w:rsid w:val="003147EC"/>
    <w:rsid w:val="0031489A"/>
    <w:rsid w:val="003148EA"/>
    <w:rsid w:val="00314C4A"/>
    <w:rsid w:val="00314F48"/>
    <w:rsid w:val="00314FF6"/>
    <w:rsid w:val="003150A2"/>
    <w:rsid w:val="00315114"/>
    <w:rsid w:val="0031548E"/>
    <w:rsid w:val="0031550A"/>
    <w:rsid w:val="00315518"/>
    <w:rsid w:val="003155B3"/>
    <w:rsid w:val="0031561F"/>
    <w:rsid w:val="00315686"/>
    <w:rsid w:val="00315817"/>
    <w:rsid w:val="00316084"/>
    <w:rsid w:val="003164EA"/>
    <w:rsid w:val="003166B1"/>
    <w:rsid w:val="003166DF"/>
    <w:rsid w:val="00316974"/>
    <w:rsid w:val="003169B1"/>
    <w:rsid w:val="003169F0"/>
    <w:rsid w:val="00316E3A"/>
    <w:rsid w:val="003173D5"/>
    <w:rsid w:val="00317694"/>
    <w:rsid w:val="00317AB7"/>
    <w:rsid w:val="00320045"/>
    <w:rsid w:val="0032022C"/>
    <w:rsid w:val="0032033B"/>
    <w:rsid w:val="0032075F"/>
    <w:rsid w:val="003207F4"/>
    <w:rsid w:val="00320807"/>
    <w:rsid w:val="003208FE"/>
    <w:rsid w:val="00320B96"/>
    <w:rsid w:val="00320C15"/>
    <w:rsid w:val="0032157F"/>
    <w:rsid w:val="003223D1"/>
    <w:rsid w:val="00322464"/>
    <w:rsid w:val="00322602"/>
    <w:rsid w:val="00322DD4"/>
    <w:rsid w:val="00322DEE"/>
    <w:rsid w:val="003230E2"/>
    <w:rsid w:val="003232DB"/>
    <w:rsid w:val="00323321"/>
    <w:rsid w:val="00323502"/>
    <w:rsid w:val="00323561"/>
    <w:rsid w:val="003235FE"/>
    <w:rsid w:val="0032372F"/>
    <w:rsid w:val="00323825"/>
    <w:rsid w:val="0032411C"/>
    <w:rsid w:val="00324234"/>
    <w:rsid w:val="00324577"/>
    <w:rsid w:val="003246C7"/>
    <w:rsid w:val="00324E42"/>
    <w:rsid w:val="00325438"/>
    <w:rsid w:val="00325510"/>
    <w:rsid w:val="003256FF"/>
    <w:rsid w:val="00325722"/>
    <w:rsid w:val="0032574C"/>
    <w:rsid w:val="003258C1"/>
    <w:rsid w:val="00325A39"/>
    <w:rsid w:val="00325BB1"/>
    <w:rsid w:val="00325D53"/>
    <w:rsid w:val="00325E37"/>
    <w:rsid w:val="00325ED3"/>
    <w:rsid w:val="00326136"/>
    <w:rsid w:val="003262A9"/>
    <w:rsid w:val="00326B00"/>
    <w:rsid w:val="00326E2E"/>
    <w:rsid w:val="00327300"/>
    <w:rsid w:val="0032759A"/>
    <w:rsid w:val="003275F5"/>
    <w:rsid w:val="00327904"/>
    <w:rsid w:val="00327AD0"/>
    <w:rsid w:val="00327AD6"/>
    <w:rsid w:val="00330237"/>
    <w:rsid w:val="00330332"/>
    <w:rsid w:val="0033043F"/>
    <w:rsid w:val="003305A5"/>
    <w:rsid w:val="003305E0"/>
    <w:rsid w:val="0033078A"/>
    <w:rsid w:val="0033085A"/>
    <w:rsid w:val="00330948"/>
    <w:rsid w:val="00330A54"/>
    <w:rsid w:val="00330ADC"/>
    <w:rsid w:val="00331007"/>
    <w:rsid w:val="00331225"/>
    <w:rsid w:val="003314C1"/>
    <w:rsid w:val="00331682"/>
    <w:rsid w:val="003318D2"/>
    <w:rsid w:val="00331941"/>
    <w:rsid w:val="00331962"/>
    <w:rsid w:val="00331A58"/>
    <w:rsid w:val="00331C9B"/>
    <w:rsid w:val="00331CD1"/>
    <w:rsid w:val="00332159"/>
    <w:rsid w:val="003324AD"/>
    <w:rsid w:val="00332813"/>
    <w:rsid w:val="00332910"/>
    <w:rsid w:val="00332A41"/>
    <w:rsid w:val="00332AC8"/>
    <w:rsid w:val="00332B4A"/>
    <w:rsid w:val="00332DF2"/>
    <w:rsid w:val="003331B1"/>
    <w:rsid w:val="00333201"/>
    <w:rsid w:val="0033326B"/>
    <w:rsid w:val="00333665"/>
    <w:rsid w:val="003336BD"/>
    <w:rsid w:val="00333963"/>
    <w:rsid w:val="003339A6"/>
    <w:rsid w:val="00333A3D"/>
    <w:rsid w:val="00334273"/>
    <w:rsid w:val="00334660"/>
    <w:rsid w:val="003346FD"/>
    <w:rsid w:val="003347C3"/>
    <w:rsid w:val="00334A17"/>
    <w:rsid w:val="00334BEB"/>
    <w:rsid w:val="00334D1E"/>
    <w:rsid w:val="00335025"/>
    <w:rsid w:val="00335784"/>
    <w:rsid w:val="00335A8B"/>
    <w:rsid w:val="00335C65"/>
    <w:rsid w:val="00335DE6"/>
    <w:rsid w:val="00336266"/>
    <w:rsid w:val="003363A6"/>
    <w:rsid w:val="00336468"/>
    <w:rsid w:val="003364A3"/>
    <w:rsid w:val="003365E0"/>
    <w:rsid w:val="003367B2"/>
    <w:rsid w:val="003367C8"/>
    <w:rsid w:val="00336CA9"/>
    <w:rsid w:val="00336DE7"/>
    <w:rsid w:val="00337046"/>
    <w:rsid w:val="0033709E"/>
    <w:rsid w:val="003372B3"/>
    <w:rsid w:val="00337599"/>
    <w:rsid w:val="003376F5"/>
    <w:rsid w:val="00337862"/>
    <w:rsid w:val="003379AC"/>
    <w:rsid w:val="003379C9"/>
    <w:rsid w:val="00337AAC"/>
    <w:rsid w:val="00337BD0"/>
    <w:rsid w:val="00337BE6"/>
    <w:rsid w:val="00337C0D"/>
    <w:rsid w:val="00337C35"/>
    <w:rsid w:val="00337ECE"/>
    <w:rsid w:val="003404FD"/>
    <w:rsid w:val="003405FE"/>
    <w:rsid w:val="003407E0"/>
    <w:rsid w:val="00340816"/>
    <w:rsid w:val="003409EF"/>
    <w:rsid w:val="00340C22"/>
    <w:rsid w:val="00340EA4"/>
    <w:rsid w:val="0034105E"/>
    <w:rsid w:val="00341334"/>
    <w:rsid w:val="00341655"/>
    <w:rsid w:val="0034194F"/>
    <w:rsid w:val="00341A1A"/>
    <w:rsid w:val="00341E54"/>
    <w:rsid w:val="00341FAE"/>
    <w:rsid w:val="0034219C"/>
    <w:rsid w:val="00342428"/>
    <w:rsid w:val="00342442"/>
    <w:rsid w:val="00342682"/>
    <w:rsid w:val="00342771"/>
    <w:rsid w:val="003427D7"/>
    <w:rsid w:val="00342874"/>
    <w:rsid w:val="00342E47"/>
    <w:rsid w:val="00342F2B"/>
    <w:rsid w:val="00342FF1"/>
    <w:rsid w:val="00343497"/>
    <w:rsid w:val="00343528"/>
    <w:rsid w:val="0034364B"/>
    <w:rsid w:val="00343900"/>
    <w:rsid w:val="00344090"/>
    <w:rsid w:val="00344297"/>
    <w:rsid w:val="003443BA"/>
    <w:rsid w:val="00344419"/>
    <w:rsid w:val="00344849"/>
    <w:rsid w:val="00344883"/>
    <w:rsid w:val="00345126"/>
    <w:rsid w:val="003456AC"/>
    <w:rsid w:val="003456EB"/>
    <w:rsid w:val="003457BB"/>
    <w:rsid w:val="003458CA"/>
    <w:rsid w:val="00345A1A"/>
    <w:rsid w:val="00345A34"/>
    <w:rsid w:val="00345C19"/>
    <w:rsid w:val="00345C51"/>
    <w:rsid w:val="00345E14"/>
    <w:rsid w:val="003461C7"/>
    <w:rsid w:val="00346329"/>
    <w:rsid w:val="00346ACA"/>
    <w:rsid w:val="00346D49"/>
    <w:rsid w:val="00347108"/>
    <w:rsid w:val="003473AB"/>
    <w:rsid w:val="003473E8"/>
    <w:rsid w:val="0034743C"/>
    <w:rsid w:val="003475F8"/>
    <w:rsid w:val="003477EA"/>
    <w:rsid w:val="00347BFB"/>
    <w:rsid w:val="00347D96"/>
    <w:rsid w:val="00347F3A"/>
    <w:rsid w:val="00350180"/>
    <w:rsid w:val="00350224"/>
    <w:rsid w:val="003502E2"/>
    <w:rsid w:val="00350473"/>
    <w:rsid w:val="003505F4"/>
    <w:rsid w:val="003507F2"/>
    <w:rsid w:val="003509DE"/>
    <w:rsid w:val="00350D9A"/>
    <w:rsid w:val="00350EAD"/>
    <w:rsid w:val="00350F97"/>
    <w:rsid w:val="00351008"/>
    <w:rsid w:val="00351138"/>
    <w:rsid w:val="00351392"/>
    <w:rsid w:val="00351784"/>
    <w:rsid w:val="0035182A"/>
    <w:rsid w:val="0035195B"/>
    <w:rsid w:val="00351A15"/>
    <w:rsid w:val="00351E32"/>
    <w:rsid w:val="00351E84"/>
    <w:rsid w:val="003521C3"/>
    <w:rsid w:val="00352219"/>
    <w:rsid w:val="0035224B"/>
    <w:rsid w:val="003528AE"/>
    <w:rsid w:val="00352A79"/>
    <w:rsid w:val="00353050"/>
    <w:rsid w:val="003530DC"/>
    <w:rsid w:val="00353122"/>
    <w:rsid w:val="00353481"/>
    <w:rsid w:val="003536F8"/>
    <w:rsid w:val="00353B43"/>
    <w:rsid w:val="00353E0B"/>
    <w:rsid w:val="0035455E"/>
    <w:rsid w:val="00354957"/>
    <w:rsid w:val="00354A74"/>
    <w:rsid w:val="00354D3D"/>
    <w:rsid w:val="00354F26"/>
    <w:rsid w:val="003550BF"/>
    <w:rsid w:val="0035522E"/>
    <w:rsid w:val="003552D3"/>
    <w:rsid w:val="0035530B"/>
    <w:rsid w:val="00355363"/>
    <w:rsid w:val="0035538E"/>
    <w:rsid w:val="0035559F"/>
    <w:rsid w:val="00355CE6"/>
    <w:rsid w:val="00355DF1"/>
    <w:rsid w:val="00355E37"/>
    <w:rsid w:val="0035619A"/>
    <w:rsid w:val="0035648E"/>
    <w:rsid w:val="00356682"/>
    <w:rsid w:val="003566F5"/>
    <w:rsid w:val="003567A7"/>
    <w:rsid w:val="00356EF2"/>
    <w:rsid w:val="003571E8"/>
    <w:rsid w:val="00357580"/>
    <w:rsid w:val="003575CF"/>
    <w:rsid w:val="003575FD"/>
    <w:rsid w:val="00357770"/>
    <w:rsid w:val="003577CC"/>
    <w:rsid w:val="0035782E"/>
    <w:rsid w:val="00357A3B"/>
    <w:rsid w:val="00357C94"/>
    <w:rsid w:val="003601B6"/>
    <w:rsid w:val="003601BF"/>
    <w:rsid w:val="0036033A"/>
    <w:rsid w:val="0036062F"/>
    <w:rsid w:val="00360732"/>
    <w:rsid w:val="0036073B"/>
    <w:rsid w:val="00360853"/>
    <w:rsid w:val="00360AB6"/>
    <w:rsid w:val="00360DD8"/>
    <w:rsid w:val="00360DE1"/>
    <w:rsid w:val="00360F2E"/>
    <w:rsid w:val="003610B8"/>
    <w:rsid w:val="00361458"/>
    <w:rsid w:val="003614A0"/>
    <w:rsid w:val="00361502"/>
    <w:rsid w:val="003618E9"/>
    <w:rsid w:val="00361906"/>
    <w:rsid w:val="003619C1"/>
    <w:rsid w:val="00361DEB"/>
    <w:rsid w:val="003621BD"/>
    <w:rsid w:val="00362602"/>
    <w:rsid w:val="00362956"/>
    <w:rsid w:val="003629D3"/>
    <w:rsid w:val="00362F3C"/>
    <w:rsid w:val="003630A5"/>
    <w:rsid w:val="003630E7"/>
    <w:rsid w:val="0036323E"/>
    <w:rsid w:val="00363428"/>
    <w:rsid w:val="00363546"/>
    <w:rsid w:val="00363620"/>
    <w:rsid w:val="00363652"/>
    <w:rsid w:val="0036370F"/>
    <w:rsid w:val="00363A7C"/>
    <w:rsid w:val="00363A9D"/>
    <w:rsid w:val="00363ADE"/>
    <w:rsid w:val="00363D40"/>
    <w:rsid w:val="00364012"/>
    <w:rsid w:val="0036448C"/>
    <w:rsid w:val="0036482C"/>
    <w:rsid w:val="00364D01"/>
    <w:rsid w:val="00364D3E"/>
    <w:rsid w:val="00364D90"/>
    <w:rsid w:val="00364F03"/>
    <w:rsid w:val="00364FE7"/>
    <w:rsid w:val="00365189"/>
    <w:rsid w:val="00365516"/>
    <w:rsid w:val="00365A82"/>
    <w:rsid w:val="00365A83"/>
    <w:rsid w:val="00366D48"/>
    <w:rsid w:val="00367435"/>
    <w:rsid w:val="00367651"/>
    <w:rsid w:val="003676B3"/>
    <w:rsid w:val="00367B4F"/>
    <w:rsid w:val="00370118"/>
    <w:rsid w:val="0037018C"/>
    <w:rsid w:val="003703F8"/>
    <w:rsid w:val="0037075F"/>
    <w:rsid w:val="00371AB1"/>
    <w:rsid w:val="00371AB6"/>
    <w:rsid w:val="00371C56"/>
    <w:rsid w:val="00372117"/>
    <w:rsid w:val="00372329"/>
    <w:rsid w:val="00372C2B"/>
    <w:rsid w:val="00372DC9"/>
    <w:rsid w:val="00372E1C"/>
    <w:rsid w:val="00373248"/>
    <w:rsid w:val="00373333"/>
    <w:rsid w:val="003735F5"/>
    <w:rsid w:val="00373ECA"/>
    <w:rsid w:val="00373EE1"/>
    <w:rsid w:val="0037414A"/>
    <w:rsid w:val="003742CA"/>
    <w:rsid w:val="00374549"/>
    <w:rsid w:val="0037481C"/>
    <w:rsid w:val="00374A0C"/>
    <w:rsid w:val="00375079"/>
    <w:rsid w:val="003755D8"/>
    <w:rsid w:val="0037592E"/>
    <w:rsid w:val="00375967"/>
    <w:rsid w:val="00375AC8"/>
    <w:rsid w:val="00375B15"/>
    <w:rsid w:val="003762AF"/>
    <w:rsid w:val="00376533"/>
    <w:rsid w:val="00376623"/>
    <w:rsid w:val="00376827"/>
    <w:rsid w:val="003768F7"/>
    <w:rsid w:val="00377411"/>
    <w:rsid w:val="00377423"/>
    <w:rsid w:val="0037785B"/>
    <w:rsid w:val="00377A74"/>
    <w:rsid w:val="00377A9C"/>
    <w:rsid w:val="00377BBB"/>
    <w:rsid w:val="00377F70"/>
    <w:rsid w:val="00377FFE"/>
    <w:rsid w:val="00380167"/>
    <w:rsid w:val="00380587"/>
    <w:rsid w:val="003808AA"/>
    <w:rsid w:val="003809F9"/>
    <w:rsid w:val="00380ED0"/>
    <w:rsid w:val="00380F1A"/>
    <w:rsid w:val="0038116F"/>
    <w:rsid w:val="00381424"/>
    <w:rsid w:val="00381A08"/>
    <w:rsid w:val="00381BB9"/>
    <w:rsid w:val="00381C7C"/>
    <w:rsid w:val="00381D86"/>
    <w:rsid w:val="00381E2D"/>
    <w:rsid w:val="0038223A"/>
    <w:rsid w:val="00382C95"/>
    <w:rsid w:val="00382D50"/>
    <w:rsid w:val="00383164"/>
    <w:rsid w:val="0038325A"/>
    <w:rsid w:val="003833FD"/>
    <w:rsid w:val="00384016"/>
    <w:rsid w:val="003847BA"/>
    <w:rsid w:val="00384B17"/>
    <w:rsid w:val="003853C1"/>
    <w:rsid w:val="00385405"/>
    <w:rsid w:val="00385507"/>
    <w:rsid w:val="00385547"/>
    <w:rsid w:val="00385584"/>
    <w:rsid w:val="003857CA"/>
    <w:rsid w:val="00385815"/>
    <w:rsid w:val="00385E35"/>
    <w:rsid w:val="0038627D"/>
    <w:rsid w:val="00386EB2"/>
    <w:rsid w:val="0038730F"/>
    <w:rsid w:val="003874DD"/>
    <w:rsid w:val="003875E1"/>
    <w:rsid w:val="00387712"/>
    <w:rsid w:val="00387740"/>
    <w:rsid w:val="0039034B"/>
    <w:rsid w:val="003911B6"/>
    <w:rsid w:val="00391311"/>
    <w:rsid w:val="00391354"/>
    <w:rsid w:val="003917EA"/>
    <w:rsid w:val="00391C54"/>
    <w:rsid w:val="00391CE8"/>
    <w:rsid w:val="003920E0"/>
    <w:rsid w:val="0039247E"/>
    <w:rsid w:val="0039258C"/>
    <w:rsid w:val="003926AC"/>
    <w:rsid w:val="00392996"/>
    <w:rsid w:val="00392AF1"/>
    <w:rsid w:val="00392C42"/>
    <w:rsid w:val="003933C8"/>
    <w:rsid w:val="0039347D"/>
    <w:rsid w:val="00393A1A"/>
    <w:rsid w:val="00393B30"/>
    <w:rsid w:val="00393BF8"/>
    <w:rsid w:val="00394CD5"/>
    <w:rsid w:val="00395289"/>
    <w:rsid w:val="00395315"/>
    <w:rsid w:val="00395387"/>
    <w:rsid w:val="003957FE"/>
    <w:rsid w:val="00395854"/>
    <w:rsid w:val="003958E1"/>
    <w:rsid w:val="00395F87"/>
    <w:rsid w:val="003960DE"/>
    <w:rsid w:val="00396276"/>
    <w:rsid w:val="003962F8"/>
    <w:rsid w:val="0039630F"/>
    <w:rsid w:val="003963DC"/>
    <w:rsid w:val="003967C1"/>
    <w:rsid w:val="00396D72"/>
    <w:rsid w:val="00396E89"/>
    <w:rsid w:val="00397041"/>
    <w:rsid w:val="003972C5"/>
    <w:rsid w:val="003974CD"/>
    <w:rsid w:val="003975D2"/>
    <w:rsid w:val="0039769A"/>
    <w:rsid w:val="00397927"/>
    <w:rsid w:val="00397B2B"/>
    <w:rsid w:val="00397B7B"/>
    <w:rsid w:val="00397C23"/>
    <w:rsid w:val="00397CE3"/>
    <w:rsid w:val="00397EF5"/>
    <w:rsid w:val="003A0205"/>
    <w:rsid w:val="003A031A"/>
    <w:rsid w:val="003A05AC"/>
    <w:rsid w:val="003A05B7"/>
    <w:rsid w:val="003A05FE"/>
    <w:rsid w:val="003A069A"/>
    <w:rsid w:val="003A096C"/>
    <w:rsid w:val="003A0D8D"/>
    <w:rsid w:val="003A0EBF"/>
    <w:rsid w:val="003A112C"/>
    <w:rsid w:val="003A1143"/>
    <w:rsid w:val="003A12C9"/>
    <w:rsid w:val="003A15F6"/>
    <w:rsid w:val="003A16A4"/>
    <w:rsid w:val="003A1DF6"/>
    <w:rsid w:val="003A1E7F"/>
    <w:rsid w:val="003A21F6"/>
    <w:rsid w:val="003A2478"/>
    <w:rsid w:val="003A24A9"/>
    <w:rsid w:val="003A24B4"/>
    <w:rsid w:val="003A2719"/>
    <w:rsid w:val="003A2854"/>
    <w:rsid w:val="003A2BC3"/>
    <w:rsid w:val="003A2BCB"/>
    <w:rsid w:val="003A2E3C"/>
    <w:rsid w:val="003A32B6"/>
    <w:rsid w:val="003A37D2"/>
    <w:rsid w:val="003A3DA7"/>
    <w:rsid w:val="003A41F3"/>
    <w:rsid w:val="003A43AB"/>
    <w:rsid w:val="003A45EB"/>
    <w:rsid w:val="003A4664"/>
    <w:rsid w:val="003A4F1B"/>
    <w:rsid w:val="003A4FC2"/>
    <w:rsid w:val="003A5214"/>
    <w:rsid w:val="003A530D"/>
    <w:rsid w:val="003A5441"/>
    <w:rsid w:val="003A5905"/>
    <w:rsid w:val="003A5D60"/>
    <w:rsid w:val="003A61BA"/>
    <w:rsid w:val="003A638D"/>
    <w:rsid w:val="003A6B6B"/>
    <w:rsid w:val="003A70E1"/>
    <w:rsid w:val="003A7357"/>
    <w:rsid w:val="003A73F6"/>
    <w:rsid w:val="003A7765"/>
    <w:rsid w:val="003A7969"/>
    <w:rsid w:val="003A7D41"/>
    <w:rsid w:val="003A7D4C"/>
    <w:rsid w:val="003A7D98"/>
    <w:rsid w:val="003A7F71"/>
    <w:rsid w:val="003B008D"/>
    <w:rsid w:val="003B070F"/>
    <w:rsid w:val="003B09E0"/>
    <w:rsid w:val="003B0B20"/>
    <w:rsid w:val="003B0FD1"/>
    <w:rsid w:val="003B10B3"/>
    <w:rsid w:val="003B1233"/>
    <w:rsid w:val="003B1239"/>
    <w:rsid w:val="003B1774"/>
    <w:rsid w:val="003B1923"/>
    <w:rsid w:val="003B2424"/>
    <w:rsid w:val="003B2575"/>
    <w:rsid w:val="003B2EFE"/>
    <w:rsid w:val="003B3182"/>
    <w:rsid w:val="003B3490"/>
    <w:rsid w:val="003B38AC"/>
    <w:rsid w:val="003B4181"/>
    <w:rsid w:val="003B4293"/>
    <w:rsid w:val="003B42C5"/>
    <w:rsid w:val="003B4356"/>
    <w:rsid w:val="003B4572"/>
    <w:rsid w:val="003B49A3"/>
    <w:rsid w:val="003B4E48"/>
    <w:rsid w:val="003B4E8D"/>
    <w:rsid w:val="003B4EF0"/>
    <w:rsid w:val="003B544B"/>
    <w:rsid w:val="003B54EA"/>
    <w:rsid w:val="003B5690"/>
    <w:rsid w:val="003B5694"/>
    <w:rsid w:val="003B574D"/>
    <w:rsid w:val="003B591A"/>
    <w:rsid w:val="003B59B0"/>
    <w:rsid w:val="003B5AD9"/>
    <w:rsid w:val="003B5D72"/>
    <w:rsid w:val="003B6304"/>
    <w:rsid w:val="003B6AC8"/>
    <w:rsid w:val="003B6B91"/>
    <w:rsid w:val="003B6CA5"/>
    <w:rsid w:val="003B6D87"/>
    <w:rsid w:val="003B6E1A"/>
    <w:rsid w:val="003B6EE3"/>
    <w:rsid w:val="003B7114"/>
    <w:rsid w:val="003B7229"/>
    <w:rsid w:val="003B728E"/>
    <w:rsid w:val="003B7582"/>
    <w:rsid w:val="003B75F8"/>
    <w:rsid w:val="003B7602"/>
    <w:rsid w:val="003B765B"/>
    <w:rsid w:val="003B7A9A"/>
    <w:rsid w:val="003B7E48"/>
    <w:rsid w:val="003B7F5B"/>
    <w:rsid w:val="003B7F8F"/>
    <w:rsid w:val="003C0016"/>
    <w:rsid w:val="003C0089"/>
    <w:rsid w:val="003C00D9"/>
    <w:rsid w:val="003C011F"/>
    <w:rsid w:val="003C04C5"/>
    <w:rsid w:val="003C063A"/>
    <w:rsid w:val="003C092D"/>
    <w:rsid w:val="003C0BF2"/>
    <w:rsid w:val="003C0DFF"/>
    <w:rsid w:val="003C11C9"/>
    <w:rsid w:val="003C1291"/>
    <w:rsid w:val="003C150B"/>
    <w:rsid w:val="003C1568"/>
    <w:rsid w:val="003C16BA"/>
    <w:rsid w:val="003C16FC"/>
    <w:rsid w:val="003C17F8"/>
    <w:rsid w:val="003C18C4"/>
    <w:rsid w:val="003C1BAC"/>
    <w:rsid w:val="003C1C53"/>
    <w:rsid w:val="003C1EDD"/>
    <w:rsid w:val="003C24CD"/>
    <w:rsid w:val="003C259D"/>
    <w:rsid w:val="003C282E"/>
    <w:rsid w:val="003C2905"/>
    <w:rsid w:val="003C2B07"/>
    <w:rsid w:val="003C2CF6"/>
    <w:rsid w:val="003C2D33"/>
    <w:rsid w:val="003C2E56"/>
    <w:rsid w:val="003C3088"/>
    <w:rsid w:val="003C30FB"/>
    <w:rsid w:val="003C316F"/>
    <w:rsid w:val="003C3185"/>
    <w:rsid w:val="003C32C0"/>
    <w:rsid w:val="003C35B2"/>
    <w:rsid w:val="003C3635"/>
    <w:rsid w:val="003C3649"/>
    <w:rsid w:val="003C3757"/>
    <w:rsid w:val="003C3887"/>
    <w:rsid w:val="003C38F5"/>
    <w:rsid w:val="003C3BE0"/>
    <w:rsid w:val="003C3C30"/>
    <w:rsid w:val="003C41DD"/>
    <w:rsid w:val="003C4207"/>
    <w:rsid w:val="003C48BF"/>
    <w:rsid w:val="003C4ACE"/>
    <w:rsid w:val="003C4B26"/>
    <w:rsid w:val="003C526E"/>
    <w:rsid w:val="003C57BE"/>
    <w:rsid w:val="003C5965"/>
    <w:rsid w:val="003C5E51"/>
    <w:rsid w:val="003C64E1"/>
    <w:rsid w:val="003C65CB"/>
    <w:rsid w:val="003C6664"/>
    <w:rsid w:val="003C6E09"/>
    <w:rsid w:val="003C6E86"/>
    <w:rsid w:val="003C7506"/>
    <w:rsid w:val="003C7866"/>
    <w:rsid w:val="003C7945"/>
    <w:rsid w:val="003C7A89"/>
    <w:rsid w:val="003C7AA2"/>
    <w:rsid w:val="003C7C97"/>
    <w:rsid w:val="003C7F07"/>
    <w:rsid w:val="003C7FA3"/>
    <w:rsid w:val="003D0CC9"/>
    <w:rsid w:val="003D0DC7"/>
    <w:rsid w:val="003D10EF"/>
    <w:rsid w:val="003D1340"/>
    <w:rsid w:val="003D1424"/>
    <w:rsid w:val="003D149B"/>
    <w:rsid w:val="003D1657"/>
    <w:rsid w:val="003D1F30"/>
    <w:rsid w:val="003D2079"/>
    <w:rsid w:val="003D21E6"/>
    <w:rsid w:val="003D2251"/>
    <w:rsid w:val="003D29CD"/>
    <w:rsid w:val="003D2AF1"/>
    <w:rsid w:val="003D2B59"/>
    <w:rsid w:val="003D2C7B"/>
    <w:rsid w:val="003D2DA4"/>
    <w:rsid w:val="003D2EBE"/>
    <w:rsid w:val="003D3102"/>
    <w:rsid w:val="003D3233"/>
    <w:rsid w:val="003D3234"/>
    <w:rsid w:val="003D32B3"/>
    <w:rsid w:val="003D32E2"/>
    <w:rsid w:val="003D3371"/>
    <w:rsid w:val="003D3613"/>
    <w:rsid w:val="003D3AFE"/>
    <w:rsid w:val="003D3BFB"/>
    <w:rsid w:val="003D3EDE"/>
    <w:rsid w:val="003D4215"/>
    <w:rsid w:val="003D43A0"/>
    <w:rsid w:val="003D4833"/>
    <w:rsid w:val="003D49E6"/>
    <w:rsid w:val="003D4C0E"/>
    <w:rsid w:val="003D4F24"/>
    <w:rsid w:val="003D50D6"/>
    <w:rsid w:val="003D5239"/>
    <w:rsid w:val="003D54B5"/>
    <w:rsid w:val="003D5538"/>
    <w:rsid w:val="003D55A6"/>
    <w:rsid w:val="003D5924"/>
    <w:rsid w:val="003D59F9"/>
    <w:rsid w:val="003D5A04"/>
    <w:rsid w:val="003D5B98"/>
    <w:rsid w:val="003D5BD2"/>
    <w:rsid w:val="003D5E6D"/>
    <w:rsid w:val="003D5F61"/>
    <w:rsid w:val="003D639C"/>
    <w:rsid w:val="003D659C"/>
    <w:rsid w:val="003D65D0"/>
    <w:rsid w:val="003D6E27"/>
    <w:rsid w:val="003D6E6A"/>
    <w:rsid w:val="003D70D5"/>
    <w:rsid w:val="003D7253"/>
    <w:rsid w:val="003D735F"/>
    <w:rsid w:val="003D748C"/>
    <w:rsid w:val="003D7558"/>
    <w:rsid w:val="003D7621"/>
    <w:rsid w:val="003D79E1"/>
    <w:rsid w:val="003D7BB8"/>
    <w:rsid w:val="003D7D5F"/>
    <w:rsid w:val="003E0286"/>
    <w:rsid w:val="003E05AB"/>
    <w:rsid w:val="003E0718"/>
    <w:rsid w:val="003E0790"/>
    <w:rsid w:val="003E111D"/>
    <w:rsid w:val="003E120A"/>
    <w:rsid w:val="003E1283"/>
    <w:rsid w:val="003E1488"/>
    <w:rsid w:val="003E1807"/>
    <w:rsid w:val="003E1A56"/>
    <w:rsid w:val="003E1A57"/>
    <w:rsid w:val="003E1DC0"/>
    <w:rsid w:val="003E1FF5"/>
    <w:rsid w:val="003E22B9"/>
    <w:rsid w:val="003E263F"/>
    <w:rsid w:val="003E29A3"/>
    <w:rsid w:val="003E2C8D"/>
    <w:rsid w:val="003E2CC8"/>
    <w:rsid w:val="003E30A4"/>
    <w:rsid w:val="003E348F"/>
    <w:rsid w:val="003E3AC0"/>
    <w:rsid w:val="003E3AC4"/>
    <w:rsid w:val="003E3ADB"/>
    <w:rsid w:val="003E3FBF"/>
    <w:rsid w:val="003E41FC"/>
    <w:rsid w:val="003E4289"/>
    <w:rsid w:val="003E454D"/>
    <w:rsid w:val="003E4D78"/>
    <w:rsid w:val="003E4E73"/>
    <w:rsid w:val="003E50A4"/>
    <w:rsid w:val="003E50D7"/>
    <w:rsid w:val="003E53C4"/>
    <w:rsid w:val="003E5460"/>
    <w:rsid w:val="003E5785"/>
    <w:rsid w:val="003E5B16"/>
    <w:rsid w:val="003E5C29"/>
    <w:rsid w:val="003E5D74"/>
    <w:rsid w:val="003E6110"/>
    <w:rsid w:val="003E6391"/>
    <w:rsid w:val="003E64D6"/>
    <w:rsid w:val="003E6783"/>
    <w:rsid w:val="003E6894"/>
    <w:rsid w:val="003E6951"/>
    <w:rsid w:val="003E6997"/>
    <w:rsid w:val="003E69B8"/>
    <w:rsid w:val="003E6E75"/>
    <w:rsid w:val="003E716C"/>
    <w:rsid w:val="003E7472"/>
    <w:rsid w:val="003E7CF3"/>
    <w:rsid w:val="003F032C"/>
    <w:rsid w:val="003F0443"/>
    <w:rsid w:val="003F0539"/>
    <w:rsid w:val="003F0636"/>
    <w:rsid w:val="003F0A0B"/>
    <w:rsid w:val="003F0A45"/>
    <w:rsid w:val="003F136D"/>
    <w:rsid w:val="003F1C78"/>
    <w:rsid w:val="003F1C7D"/>
    <w:rsid w:val="003F1F2B"/>
    <w:rsid w:val="003F2012"/>
    <w:rsid w:val="003F205F"/>
    <w:rsid w:val="003F209D"/>
    <w:rsid w:val="003F20D1"/>
    <w:rsid w:val="003F2336"/>
    <w:rsid w:val="003F2517"/>
    <w:rsid w:val="003F253A"/>
    <w:rsid w:val="003F290F"/>
    <w:rsid w:val="003F29B6"/>
    <w:rsid w:val="003F2C3D"/>
    <w:rsid w:val="003F2EB3"/>
    <w:rsid w:val="003F348D"/>
    <w:rsid w:val="003F35FC"/>
    <w:rsid w:val="003F3659"/>
    <w:rsid w:val="003F387D"/>
    <w:rsid w:val="003F3D6A"/>
    <w:rsid w:val="003F3DB3"/>
    <w:rsid w:val="003F4169"/>
    <w:rsid w:val="003F45E4"/>
    <w:rsid w:val="003F470E"/>
    <w:rsid w:val="003F47F6"/>
    <w:rsid w:val="003F4F69"/>
    <w:rsid w:val="003F4FBE"/>
    <w:rsid w:val="003F50BC"/>
    <w:rsid w:val="003F526A"/>
    <w:rsid w:val="003F5421"/>
    <w:rsid w:val="003F5519"/>
    <w:rsid w:val="003F556B"/>
    <w:rsid w:val="003F55DB"/>
    <w:rsid w:val="003F5637"/>
    <w:rsid w:val="003F5A5A"/>
    <w:rsid w:val="003F5E8C"/>
    <w:rsid w:val="003F5FDD"/>
    <w:rsid w:val="003F65CB"/>
    <w:rsid w:val="003F7052"/>
    <w:rsid w:val="003F7065"/>
    <w:rsid w:val="003F7211"/>
    <w:rsid w:val="003F72C1"/>
    <w:rsid w:val="003F73EA"/>
    <w:rsid w:val="003F7DA0"/>
    <w:rsid w:val="003F7FC4"/>
    <w:rsid w:val="00400484"/>
    <w:rsid w:val="004005B8"/>
    <w:rsid w:val="0040061E"/>
    <w:rsid w:val="00400960"/>
    <w:rsid w:val="004011F5"/>
    <w:rsid w:val="00401231"/>
    <w:rsid w:val="004012BB"/>
    <w:rsid w:val="0040174F"/>
    <w:rsid w:val="00401778"/>
    <w:rsid w:val="0040183E"/>
    <w:rsid w:val="0040195E"/>
    <w:rsid w:val="00401AD8"/>
    <w:rsid w:val="0040229E"/>
    <w:rsid w:val="0040241F"/>
    <w:rsid w:val="00402463"/>
    <w:rsid w:val="00402650"/>
    <w:rsid w:val="0040285B"/>
    <w:rsid w:val="0040294A"/>
    <w:rsid w:val="0040294E"/>
    <w:rsid w:val="00402FCC"/>
    <w:rsid w:val="00403222"/>
    <w:rsid w:val="00403AE7"/>
    <w:rsid w:val="00403AE8"/>
    <w:rsid w:val="00403D1B"/>
    <w:rsid w:val="00403E02"/>
    <w:rsid w:val="004040CA"/>
    <w:rsid w:val="0040415A"/>
    <w:rsid w:val="00404642"/>
    <w:rsid w:val="004046FA"/>
    <w:rsid w:val="0040472A"/>
    <w:rsid w:val="004048E5"/>
    <w:rsid w:val="00404AB7"/>
    <w:rsid w:val="00404B62"/>
    <w:rsid w:val="00404BEE"/>
    <w:rsid w:val="00404F23"/>
    <w:rsid w:val="00405266"/>
    <w:rsid w:val="00405566"/>
    <w:rsid w:val="004055D8"/>
    <w:rsid w:val="004055EE"/>
    <w:rsid w:val="00405CBE"/>
    <w:rsid w:val="00405DAF"/>
    <w:rsid w:val="00405DC3"/>
    <w:rsid w:val="00405E17"/>
    <w:rsid w:val="0040601F"/>
    <w:rsid w:val="00406326"/>
    <w:rsid w:val="004063EE"/>
    <w:rsid w:val="004066DB"/>
    <w:rsid w:val="004068A6"/>
    <w:rsid w:val="00406AAA"/>
    <w:rsid w:val="00406E36"/>
    <w:rsid w:val="00407009"/>
    <w:rsid w:val="004071AD"/>
    <w:rsid w:val="004075B0"/>
    <w:rsid w:val="004078AC"/>
    <w:rsid w:val="0040792C"/>
    <w:rsid w:val="004079C0"/>
    <w:rsid w:val="004079EF"/>
    <w:rsid w:val="00407C03"/>
    <w:rsid w:val="00407FF0"/>
    <w:rsid w:val="00410076"/>
    <w:rsid w:val="004101B4"/>
    <w:rsid w:val="0041048C"/>
    <w:rsid w:val="0041061C"/>
    <w:rsid w:val="004106DC"/>
    <w:rsid w:val="00410721"/>
    <w:rsid w:val="00410A00"/>
    <w:rsid w:val="00410A8B"/>
    <w:rsid w:val="00410F58"/>
    <w:rsid w:val="00411244"/>
    <w:rsid w:val="0041129E"/>
    <w:rsid w:val="004113E5"/>
    <w:rsid w:val="00411513"/>
    <w:rsid w:val="004115E3"/>
    <w:rsid w:val="00411C8B"/>
    <w:rsid w:val="00411D88"/>
    <w:rsid w:val="0041204C"/>
    <w:rsid w:val="0041224D"/>
    <w:rsid w:val="00412802"/>
    <w:rsid w:val="00412809"/>
    <w:rsid w:val="004129A3"/>
    <w:rsid w:val="004129DC"/>
    <w:rsid w:val="00412A63"/>
    <w:rsid w:val="004132AD"/>
    <w:rsid w:val="0041344D"/>
    <w:rsid w:val="0041369D"/>
    <w:rsid w:val="00413757"/>
    <w:rsid w:val="00413AA3"/>
    <w:rsid w:val="00413C95"/>
    <w:rsid w:val="00413D50"/>
    <w:rsid w:val="00413F5D"/>
    <w:rsid w:val="00414260"/>
    <w:rsid w:val="004144AC"/>
    <w:rsid w:val="0041462A"/>
    <w:rsid w:val="004146FB"/>
    <w:rsid w:val="00414852"/>
    <w:rsid w:val="004149AE"/>
    <w:rsid w:val="00414A75"/>
    <w:rsid w:val="00414E7C"/>
    <w:rsid w:val="00415023"/>
    <w:rsid w:val="004152C7"/>
    <w:rsid w:val="0041536D"/>
    <w:rsid w:val="004153E8"/>
    <w:rsid w:val="004157C7"/>
    <w:rsid w:val="004157F3"/>
    <w:rsid w:val="004159F8"/>
    <w:rsid w:val="00415C0F"/>
    <w:rsid w:val="00415D24"/>
    <w:rsid w:val="00415DB3"/>
    <w:rsid w:val="00415E21"/>
    <w:rsid w:val="00415FEE"/>
    <w:rsid w:val="00416885"/>
    <w:rsid w:val="004169F9"/>
    <w:rsid w:val="00416DCE"/>
    <w:rsid w:val="004173AB"/>
    <w:rsid w:val="004175FE"/>
    <w:rsid w:val="0041791B"/>
    <w:rsid w:val="00417B4C"/>
    <w:rsid w:val="00417D32"/>
    <w:rsid w:val="00417DC9"/>
    <w:rsid w:val="004202AE"/>
    <w:rsid w:val="00420388"/>
    <w:rsid w:val="004204FD"/>
    <w:rsid w:val="004206E8"/>
    <w:rsid w:val="0042084E"/>
    <w:rsid w:val="00420A2A"/>
    <w:rsid w:val="00420AC2"/>
    <w:rsid w:val="00421010"/>
    <w:rsid w:val="0042107F"/>
    <w:rsid w:val="00421194"/>
    <w:rsid w:val="0042119C"/>
    <w:rsid w:val="004211D8"/>
    <w:rsid w:val="004213D0"/>
    <w:rsid w:val="00421462"/>
    <w:rsid w:val="004214B3"/>
    <w:rsid w:val="0042180F"/>
    <w:rsid w:val="00421C5D"/>
    <w:rsid w:val="00421E89"/>
    <w:rsid w:val="00422404"/>
    <w:rsid w:val="00422483"/>
    <w:rsid w:val="00422706"/>
    <w:rsid w:val="004227AA"/>
    <w:rsid w:val="00422DEB"/>
    <w:rsid w:val="0042335D"/>
    <w:rsid w:val="00423492"/>
    <w:rsid w:val="00423519"/>
    <w:rsid w:val="0042418A"/>
    <w:rsid w:val="00424528"/>
    <w:rsid w:val="00424A52"/>
    <w:rsid w:val="00424D21"/>
    <w:rsid w:val="00424DF1"/>
    <w:rsid w:val="00424E74"/>
    <w:rsid w:val="00424EA5"/>
    <w:rsid w:val="00425229"/>
    <w:rsid w:val="00425475"/>
    <w:rsid w:val="004254AE"/>
    <w:rsid w:val="00426131"/>
    <w:rsid w:val="00426290"/>
    <w:rsid w:val="004264E0"/>
    <w:rsid w:val="0042657A"/>
    <w:rsid w:val="00426791"/>
    <w:rsid w:val="00426941"/>
    <w:rsid w:val="00426A22"/>
    <w:rsid w:val="00426B48"/>
    <w:rsid w:val="00426E93"/>
    <w:rsid w:val="0042750B"/>
    <w:rsid w:val="0042756D"/>
    <w:rsid w:val="00427694"/>
    <w:rsid w:val="00427B9E"/>
    <w:rsid w:val="00427D5E"/>
    <w:rsid w:val="00427E7A"/>
    <w:rsid w:val="004302EA"/>
    <w:rsid w:val="0043035E"/>
    <w:rsid w:val="004306CE"/>
    <w:rsid w:val="00430B17"/>
    <w:rsid w:val="00430C11"/>
    <w:rsid w:val="00430C2F"/>
    <w:rsid w:val="00430D5C"/>
    <w:rsid w:val="00430E10"/>
    <w:rsid w:val="00431074"/>
    <w:rsid w:val="0043130A"/>
    <w:rsid w:val="00431451"/>
    <w:rsid w:val="0043145E"/>
    <w:rsid w:val="0043152C"/>
    <w:rsid w:val="00431625"/>
    <w:rsid w:val="004316B5"/>
    <w:rsid w:val="004316BA"/>
    <w:rsid w:val="00431AE5"/>
    <w:rsid w:val="00431DEC"/>
    <w:rsid w:val="00431E9E"/>
    <w:rsid w:val="0043219F"/>
    <w:rsid w:val="004321A3"/>
    <w:rsid w:val="0043284B"/>
    <w:rsid w:val="004329DC"/>
    <w:rsid w:val="00432C95"/>
    <w:rsid w:val="00433086"/>
    <w:rsid w:val="004331B9"/>
    <w:rsid w:val="004331DA"/>
    <w:rsid w:val="00433704"/>
    <w:rsid w:val="00433796"/>
    <w:rsid w:val="004337DA"/>
    <w:rsid w:val="004338D5"/>
    <w:rsid w:val="00433DBE"/>
    <w:rsid w:val="00433F69"/>
    <w:rsid w:val="00434155"/>
    <w:rsid w:val="0043416D"/>
    <w:rsid w:val="004345C5"/>
    <w:rsid w:val="00434837"/>
    <w:rsid w:val="00434BAC"/>
    <w:rsid w:val="00434ECA"/>
    <w:rsid w:val="00434EDC"/>
    <w:rsid w:val="0043589A"/>
    <w:rsid w:val="00435B7E"/>
    <w:rsid w:val="00435B99"/>
    <w:rsid w:val="00435D60"/>
    <w:rsid w:val="00435DFE"/>
    <w:rsid w:val="00435FFB"/>
    <w:rsid w:val="0043601B"/>
    <w:rsid w:val="0043626D"/>
    <w:rsid w:val="00436457"/>
    <w:rsid w:val="00436508"/>
    <w:rsid w:val="0043656D"/>
    <w:rsid w:val="0043696F"/>
    <w:rsid w:val="00436C7C"/>
    <w:rsid w:val="0043710F"/>
    <w:rsid w:val="00437508"/>
    <w:rsid w:val="00437CAD"/>
    <w:rsid w:val="00437F11"/>
    <w:rsid w:val="004401D6"/>
    <w:rsid w:val="004406CE"/>
    <w:rsid w:val="00440ACD"/>
    <w:rsid w:val="00440CBA"/>
    <w:rsid w:val="00440FD1"/>
    <w:rsid w:val="00441146"/>
    <w:rsid w:val="0044147E"/>
    <w:rsid w:val="004415C1"/>
    <w:rsid w:val="00442203"/>
    <w:rsid w:val="004424DF"/>
    <w:rsid w:val="004426B4"/>
    <w:rsid w:val="0044278E"/>
    <w:rsid w:val="00442ACB"/>
    <w:rsid w:val="00442BEB"/>
    <w:rsid w:val="00442CC2"/>
    <w:rsid w:val="0044358C"/>
    <w:rsid w:val="0044362B"/>
    <w:rsid w:val="0044372A"/>
    <w:rsid w:val="00443732"/>
    <w:rsid w:val="00443762"/>
    <w:rsid w:val="00443939"/>
    <w:rsid w:val="00443D32"/>
    <w:rsid w:val="00443FAB"/>
    <w:rsid w:val="004446E2"/>
    <w:rsid w:val="004447C0"/>
    <w:rsid w:val="0044493F"/>
    <w:rsid w:val="00444A13"/>
    <w:rsid w:val="00444B68"/>
    <w:rsid w:val="00444C14"/>
    <w:rsid w:val="00444E3C"/>
    <w:rsid w:val="004451E4"/>
    <w:rsid w:val="004452B7"/>
    <w:rsid w:val="004456B5"/>
    <w:rsid w:val="004457DE"/>
    <w:rsid w:val="00445886"/>
    <w:rsid w:val="00445BDD"/>
    <w:rsid w:val="00445D93"/>
    <w:rsid w:val="00446476"/>
    <w:rsid w:val="004466D8"/>
    <w:rsid w:val="00446A13"/>
    <w:rsid w:val="00446B32"/>
    <w:rsid w:val="00446BE3"/>
    <w:rsid w:val="00446FF6"/>
    <w:rsid w:val="0044783D"/>
    <w:rsid w:val="00447C33"/>
    <w:rsid w:val="00447C76"/>
    <w:rsid w:val="00447ED3"/>
    <w:rsid w:val="00447F92"/>
    <w:rsid w:val="00450091"/>
    <w:rsid w:val="004504C1"/>
    <w:rsid w:val="00450684"/>
    <w:rsid w:val="004507BC"/>
    <w:rsid w:val="00450B0C"/>
    <w:rsid w:val="00450BAC"/>
    <w:rsid w:val="00450CB1"/>
    <w:rsid w:val="00451022"/>
    <w:rsid w:val="00451177"/>
    <w:rsid w:val="004512EC"/>
    <w:rsid w:val="00451B2A"/>
    <w:rsid w:val="00451B9D"/>
    <w:rsid w:val="00451BF9"/>
    <w:rsid w:val="004520A1"/>
    <w:rsid w:val="00452747"/>
    <w:rsid w:val="00452BB8"/>
    <w:rsid w:val="00452D9D"/>
    <w:rsid w:val="00452DD4"/>
    <w:rsid w:val="00452ED2"/>
    <w:rsid w:val="00452EFA"/>
    <w:rsid w:val="00453158"/>
    <w:rsid w:val="004533DF"/>
    <w:rsid w:val="004536D4"/>
    <w:rsid w:val="004538D4"/>
    <w:rsid w:val="004538F0"/>
    <w:rsid w:val="00453BD3"/>
    <w:rsid w:val="00453DB2"/>
    <w:rsid w:val="0045401B"/>
    <w:rsid w:val="00454565"/>
    <w:rsid w:val="004545A0"/>
    <w:rsid w:val="004545F2"/>
    <w:rsid w:val="0045462D"/>
    <w:rsid w:val="00454665"/>
    <w:rsid w:val="004547B0"/>
    <w:rsid w:val="0045494F"/>
    <w:rsid w:val="00454D02"/>
    <w:rsid w:val="00455003"/>
    <w:rsid w:val="004550C5"/>
    <w:rsid w:val="004552E2"/>
    <w:rsid w:val="0045542A"/>
    <w:rsid w:val="00455482"/>
    <w:rsid w:val="00455778"/>
    <w:rsid w:val="00455A34"/>
    <w:rsid w:val="00455AE5"/>
    <w:rsid w:val="00455D42"/>
    <w:rsid w:val="00455F73"/>
    <w:rsid w:val="0045650E"/>
    <w:rsid w:val="004565D9"/>
    <w:rsid w:val="0045677E"/>
    <w:rsid w:val="00456D1C"/>
    <w:rsid w:val="004572EA"/>
    <w:rsid w:val="0045762B"/>
    <w:rsid w:val="004577A9"/>
    <w:rsid w:val="004579A5"/>
    <w:rsid w:val="00457CBF"/>
    <w:rsid w:val="00457E8E"/>
    <w:rsid w:val="00457EF6"/>
    <w:rsid w:val="00457F3F"/>
    <w:rsid w:val="004600B1"/>
    <w:rsid w:val="0046015C"/>
    <w:rsid w:val="00460188"/>
    <w:rsid w:val="004603B6"/>
    <w:rsid w:val="00460B6E"/>
    <w:rsid w:val="00460B81"/>
    <w:rsid w:val="00460CF8"/>
    <w:rsid w:val="00460D22"/>
    <w:rsid w:val="004610DB"/>
    <w:rsid w:val="0046126F"/>
    <w:rsid w:val="004612AB"/>
    <w:rsid w:val="0046144B"/>
    <w:rsid w:val="00461774"/>
    <w:rsid w:val="00461878"/>
    <w:rsid w:val="00461A9B"/>
    <w:rsid w:val="00461AC8"/>
    <w:rsid w:val="00461B79"/>
    <w:rsid w:val="00461BD5"/>
    <w:rsid w:val="00461D84"/>
    <w:rsid w:val="00461FC6"/>
    <w:rsid w:val="004621E5"/>
    <w:rsid w:val="00462291"/>
    <w:rsid w:val="004623A7"/>
    <w:rsid w:val="00462A11"/>
    <w:rsid w:val="00462AA7"/>
    <w:rsid w:val="00462E5D"/>
    <w:rsid w:val="00463130"/>
    <w:rsid w:val="00463314"/>
    <w:rsid w:val="0046332A"/>
    <w:rsid w:val="004638E6"/>
    <w:rsid w:val="00463A85"/>
    <w:rsid w:val="00463BE8"/>
    <w:rsid w:val="00463FDD"/>
    <w:rsid w:val="004640AE"/>
    <w:rsid w:val="004640EA"/>
    <w:rsid w:val="004646A2"/>
    <w:rsid w:val="00464934"/>
    <w:rsid w:val="00464CFD"/>
    <w:rsid w:val="00464DB0"/>
    <w:rsid w:val="00464E54"/>
    <w:rsid w:val="00464F13"/>
    <w:rsid w:val="00465003"/>
    <w:rsid w:val="00465118"/>
    <w:rsid w:val="004651E6"/>
    <w:rsid w:val="00465217"/>
    <w:rsid w:val="00465389"/>
    <w:rsid w:val="0046593E"/>
    <w:rsid w:val="00465C4E"/>
    <w:rsid w:val="00465EF9"/>
    <w:rsid w:val="00466216"/>
    <w:rsid w:val="0046690F"/>
    <w:rsid w:val="00466FC3"/>
    <w:rsid w:val="00467201"/>
    <w:rsid w:val="004672DE"/>
    <w:rsid w:val="00467472"/>
    <w:rsid w:val="004678E4"/>
    <w:rsid w:val="004679EE"/>
    <w:rsid w:val="00467BD1"/>
    <w:rsid w:val="00467CF3"/>
    <w:rsid w:val="00467D7A"/>
    <w:rsid w:val="00467DE3"/>
    <w:rsid w:val="00467DFB"/>
    <w:rsid w:val="00467E7D"/>
    <w:rsid w:val="004700F6"/>
    <w:rsid w:val="004705A7"/>
    <w:rsid w:val="004707B4"/>
    <w:rsid w:val="00470BF1"/>
    <w:rsid w:val="0047115F"/>
    <w:rsid w:val="00471251"/>
    <w:rsid w:val="00471689"/>
    <w:rsid w:val="0047188A"/>
    <w:rsid w:val="00471A9A"/>
    <w:rsid w:val="00471B6B"/>
    <w:rsid w:val="00472519"/>
    <w:rsid w:val="00472880"/>
    <w:rsid w:val="004729B6"/>
    <w:rsid w:val="00472AC5"/>
    <w:rsid w:val="00472AC6"/>
    <w:rsid w:val="004731E1"/>
    <w:rsid w:val="00473279"/>
    <w:rsid w:val="00473C15"/>
    <w:rsid w:val="00473DC4"/>
    <w:rsid w:val="00473DDA"/>
    <w:rsid w:val="00473EB1"/>
    <w:rsid w:val="00474322"/>
    <w:rsid w:val="00474B0F"/>
    <w:rsid w:val="00474B57"/>
    <w:rsid w:val="004750B2"/>
    <w:rsid w:val="004751E4"/>
    <w:rsid w:val="0047535C"/>
    <w:rsid w:val="00475549"/>
    <w:rsid w:val="004756EA"/>
    <w:rsid w:val="004757ED"/>
    <w:rsid w:val="0047583F"/>
    <w:rsid w:val="00475A3C"/>
    <w:rsid w:val="00476331"/>
    <w:rsid w:val="00476945"/>
    <w:rsid w:val="00476AF0"/>
    <w:rsid w:val="00476BBC"/>
    <w:rsid w:val="00476C7D"/>
    <w:rsid w:val="00476FCB"/>
    <w:rsid w:val="004770BB"/>
    <w:rsid w:val="004770FD"/>
    <w:rsid w:val="0047754C"/>
    <w:rsid w:val="00477642"/>
    <w:rsid w:val="0047789F"/>
    <w:rsid w:val="004779E9"/>
    <w:rsid w:val="00477B96"/>
    <w:rsid w:val="00477BCB"/>
    <w:rsid w:val="00477EE8"/>
    <w:rsid w:val="00477F4A"/>
    <w:rsid w:val="00477F94"/>
    <w:rsid w:val="00480148"/>
    <w:rsid w:val="00480343"/>
    <w:rsid w:val="004803AE"/>
    <w:rsid w:val="00480422"/>
    <w:rsid w:val="00480423"/>
    <w:rsid w:val="00480986"/>
    <w:rsid w:val="00480DFB"/>
    <w:rsid w:val="00481846"/>
    <w:rsid w:val="00481B26"/>
    <w:rsid w:val="00481C35"/>
    <w:rsid w:val="00481E08"/>
    <w:rsid w:val="00481E1B"/>
    <w:rsid w:val="00481EB0"/>
    <w:rsid w:val="004827BE"/>
    <w:rsid w:val="00482938"/>
    <w:rsid w:val="00483485"/>
    <w:rsid w:val="004834E1"/>
    <w:rsid w:val="0048399C"/>
    <w:rsid w:val="004847D5"/>
    <w:rsid w:val="004848CC"/>
    <w:rsid w:val="00484B5D"/>
    <w:rsid w:val="00484B94"/>
    <w:rsid w:val="00484BB5"/>
    <w:rsid w:val="00484C47"/>
    <w:rsid w:val="00484CCB"/>
    <w:rsid w:val="00484E99"/>
    <w:rsid w:val="00485295"/>
    <w:rsid w:val="00485600"/>
    <w:rsid w:val="0048563A"/>
    <w:rsid w:val="004856FD"/>
    <w:rsid w:val="00485BF4"/>
    <w:rsid w:val="0048650F"/>
    <w:rsid w:val="004865A3"/>
    <w:rsid w:val="00486D69"/>
    <w:rsid w:val="00487396"/>
    <w:rsid w:val="00487445"/>
    <w:rsid w:val="004876B0"/>
    <w:rsid w:val="0048771E"/>
    <w:rsid w:val="00487A68"/>
    <w:rsid w:val="00487A72"/>
    <w:rsid w:val="00487D6B"/>
    <w:rsid w:val="0049010F"/>
    <w:rsid w:val="0049031C"/>
    <w:rsid w:val="00490705"/>
    <w:rsid w:val="00490894"/>
    <w:rsid w:val="0049099D"/>
    <w:rsid w:val="004909FE"/>
    <w:rsid w:val="00490CF3"/>
    <w:rsid w:val="00490F33"/>
    <w:rsid w:val="00490FB5"/>
    <w:rsid w:val="00490FEE"/>
    <w:rsid w:val="00491354"/>
    <w:rsid w:val="00491457"/>
    <w:rsid w:val="0049162C"/>
    <w:rsid w:val="0049163E"/>
    <w:rsid w:val="00491690"/>
    <w:rsid w:val="00491C5F"/>
    <w:rsid w:val="00492232"/>
    <w:rsid w:val="004926C1"/>
    <w:rsid w:val="004926EB"/>
    <w:rsid w:val="00492AB9"/>
    <w:rsid w:val="00492D63"/>
    <w:rsid w:val="00492E20"/>
    <w:rsid w:val="00493026"/>
    <w:rsid w:val="004933F9"/>
    <w:rsid w:val="00493457"/>
    <w:rsid w:val="004934C1"/>
    <w:rsid w:val="00493581"/>
    <w:rsid w:val="00493B8F"/>
    <w:rsid w:val="00493B97"/>
    <w:rsid w:val="00494134"/>
    <w:rsid w:val="00494936"/>
    <w:rsid w:val="00494BA7"/>
    <w:rsid w:val="00494CEF"/>
    <w:rsid w:val="00494EA6"/>
    <w:rsid w:val="00494ECC"/>
    <w:rsid w:val="00494F55"/>
    <w:rsid w:val="004954C5"/>
    <w:rsid w:val="0049569C"/>
    <w:rsid w:val="00495803"/>
    <w:rsid w:val="004958D2"/>
    <w:rsid w:val="00495F41"/>
    <w:rsid w:val="00496216"/>
    <w:rsid w:val="004962C2"/>
    <w:rsid w:val="00496527"/>
    <w:rsid w:val="004967DD"/>
    <w:rsid w:val="00496828"/>
    <w:rsid w:val="0049682E"/>
    <w:rsid w:val="00496868"/>
    <w:rsid w:val="004968E5"/>
    <w:rsid w:val="00496C94"/>
    <w:rsid w:val="00496CC6"/>
    <w:rsid w:val="004976BA"/>
    <w:rsid w:val="00497AFC"/>
    <w:rsid w:val="00497C1C"/>
    <w:rsid w:val="00497E0A"/>
    <w:rsid w:val="004A0158"/>
    <w:rsid w:val="004A0472"/>
    <w:rsid w:val="004A04D2"/>
    <w:rsid w:val="004A06D8"/>
    <w:rsid w:val="004A0D69"/>
    <w:rsid w:val="004A0FD8"/>
    <w:rsid w:val="004A1246"/>
    <w:rsid w:val="004A135B"/>
    <w:rsid w:val="004A1424"/>
    <w:rsid w:val="004A1427"/>
    <w:rsid w:val="004A14F2"/>
    <w:rsid w:val="004A1B3B"/>
    <w:rsid w:val="004A1F04"/>
    <w:rsid w:val="004A22F0"/>
    <w:rsid w:val="004A246D"/>
    <w:rsid w:val="004A2819"/>
    <w:rsid w:val="004A2C46"/>
    <w:rsid w:val="004A3360"/>
    <w:rsid w:val="004A3521"/>
    <w:rsid w:val="004A3638"/>
    <w:rsid w:val="004A3780"/>
    <w:rsid w:val="004A3DB6"/>
    <w:rsid w:val="004A4043"/>
    <w:rsid w:val="004A4246"/>
    <w:rsid w:val="004A4298"/>
    <w:rsid w:val="004A43ED"/>
    <w:rsid w:val="004A4573"/>
    <w:rsid w:val="004A47E4"/>
    <w:rsid w:val="004A4A64"/>
    <w:rsid w:val="004A4BA5"/>
    <w:rsid w:val="004A5038"/>
    <w:rsid w:val="004A51CE"/>
    <w:rsid w:val="004A5293"/>
    <w:rsid w:val="004A537E"/>
    <w:rsid w:val="004A53A0"/>
    <w:rsid w:val="004A53A2"/>
    <w:rsid w:val="004A5796"/>
    <w:rsid w:val="004A57ED"/>
    <w:rsid w:val="004A599C"/>
    <w:rsid w:val="004A5A4D"/>
    <w:rsid w:val="004A5A5E"/>
    <w:rsid w:val="004A5CCB"/>
    <w:rsid w:val="004A6197"/>
    <w:rsid w:val="004A63B6"/>
    <w:rsid w:val="004A6B74"/>
    <w:rsid w:val="004A6C93"/>
    <w:rsid w:val="004A6CCF"/>
    <w:rsid w:val="004A6EFB"/>
    <w:rsid w:val="004A700C"/>
    <w:rsid w:val="004A73A4"/>
    <w:rsid w:val="004A75B0"/>
    <w:rsid w:val="004A7939"/>
    <w:rsid w:val="004B00D1"/>
    <w:rsid w:val="004B060F"/>
    <w:rsid w:val="004B068D"/>
    <w:rsid w:val="004B06EA"/>
    <w:rsid w:val="004B073E"/>
    <w:rsid w:val="004B073F"/>
    <w:rsid w:val="004B0748"/>
    <w:rsid w:val="004B0930"/>
    <w:rsid w:val="004B0B67"/>
    <w:rsid w:val="004B0E48"/>
    <w:rsid w:val="004B1227"/>
    <w:rsid w:val="004B13CC"/>
    <w:rsid w:val="004B1552"/>
    <w:rsid w:val="004B16A8"/>
    <w:rsid w:val="004B1B3C"/>
    <w:rsid w:val="004B1D80"/>
    <w:rsid w:val="004B206A"/>
    <w:rsid w:val="004B2555"/>
    <w:rsid w:val="004B2660"/>
    <w:rsid w:val="004B27FF"/>
    <w:rsid w:val="004B2923"/>
    <w:rsid w:val="004B2ABB"/>
    <w:rsid w:val="004B30E8"/>
    <w:rsid w:val="004B3118"/>
    <w:rsid w:val="004B37B5"/>
    <w:rsid w:val="004B3FE6"/>
    <w:rsid w:val="004B43A2"/>
    <w:rsid w:val="004B4465"/>
    <w:rsid w:val="004B4737"/>
    <w:rsid w:val="004B4742"/>
    <w:rsid w:val="004B4AE9"/>
    <w:rsid w:val="004B4ED0"/>
    <w:rsid w:val="004B520E"/>
    <w:rsid w:val="004B529A"/>
    <w:rsid w:val="004B5360"/>
    <w:rsid w:val="004B54A8"/>
    <w:rsid w:val="004B567A"/>
    <w:rsid w:val="004B5DA3"/>
    <w:rsid w:val="004B5FA1"/>
    <w:rsid w:val="004B63D5"/>
    <w:rsid w:val="004B66E4"/>
    <w:rsid w:val="004B6883"/>
    <w:rsid w:val="004B6B0A"/>
    <w:rsid w:val="004B6D73"/>
    <w:rsid w:val="004B6DBA"/>
    <w:rsid w:val="004B6E04"/>
    <w:rsid w:val="004B6F2A"/>
    <w:rsid w:val="004B7127"/>
    <w:rsid w:val="004B7281"/>
    <w:rsid w:val="004B7548"/>
    <w:rsid w:val="004B75B7"/>
    <w:rsid w:val="004B77F0"/>
    <w:rsid w:val="004B7933"/>
    <w:rsid w:val="004B7938"/>
    <w:rsid w:val="004B7B94"/>
    <w:rsid w:val="004B7CBA"/>
    <w:rsid w:val="004B7D6F"/>
    <w:rsid w:val="004C00F0"/>
    <w:rsid w:val="004C0156"/>
    <w:rsid w:val="004C01F3"/>
    <w:rsid w:val="004C0623"/>
    <w:rsid w:val="004C069B"/>
    <w:rsid w:val="004C0C58"/>
    <w:rsid w:val="004C1C40"/>
    <w:rsid w:val="004C1CA6"/>
    <w:rsid w:val="004C1DEC"/>
    <w:rsid w:val="004C1EE4"/>
    <w:rsid w:val="004C225A"/>
    <w:rsid w:val="004C2470"/>
    <w:rsid w:val="004C247F"/>
    <w:rsid w:val="004C2526"/>
    <w:rsid w:val="004C25DB"/>
    <w:rsid w:val="004C265F"/>
    <w:rsid w:val="004C274B"/>
    <w:rsid w:val="004C27A5"/>
    <w:rsid w:val="004C28CF"/>
    <w:rsid w:val="004C3019"/>
    <w:rsid w:val="004C3183"/>
    <w:rsid w:val="004C326A"/>
    <w:rsid w:val="004C32C8"/>
    <w:rsid w:val="004C346A"/>
    <w:rsid w:val="004C36FF"/>
    <w:rsid w:val="004C3817"/>
    <w:rsid w:val="004C39AF"/>
    <w:rsid w:val="004C3DD7"/>
    <w:rsid w:val="004C3EB0"/>
    <w:rsid w:val="004C3F10"/>
    <w:rsid w:val="004C4A8F"/>
    <w:rsid w:val="004C4F34"/>
    <w:rsid w:val="004C4F35"/>
    <w:rsid w:val="004C4FC9"/>
    <w:rsid w:val="004C5027"/>
    <w:rsid w:val="004C5115"/>
    <w:rsid w:val="004C55C9"/>
    <w:rsid w:val="004C5752"/>
    <w:rsid w:val="004C5776"/>
    <w:rsid w:val="004C6132"/>
    <w:rsid w:val="004C6187"/>
    <w:rsid w:val="004C6189"/>
    <w:rsid w:val="004C6331"/>
    <w:rsid w:val="004C646C"/>
    <w:rsid w:val="004C6655"/>
    <w:rsid w:val="004C66BD"/>
    <w:rsid w:val="004C67D5"/>
    <w:rsid w:val="004C6918"/>
    <w:rsid w:val="004C6B84"/>
    <w:rsid w:val="004C7678"/>
    <w:rsid w:val="004C76DA"/>
    <w:rsid w:val="004C7B04"/>
    <w:rsid w:val="004D02D1"/>
    <w:rsid w:val="004D09FA"/>
    <w:rsid w:val="004D0BF3"/>
    <w:rsid w:val="004D0C21"/>
    <w:rsid w:val="004D0DEB"/>
    <w:rsid w:val="004D1085"/>
    <w:rsid w:val="004D10E8"/>
    <w:rsid w:val="004D11C3"/>
    <w:rsid w:val="004D11D8"/>
    <w:rsid w:val="004D1253"/>
    <w:rsid w:val="004D15A3"/>
    <w:rsid w:val="004D15D1"/>
    <w:rsid w:val="004D1968"/>
    <w:rsid w:val="004D1A39"/>
    <w:rsid w:val="004D1BFA"/>
    <w:rsid w:val="004D1E02"/>
    <w:rsid w:val="004D1FEA"/>
    <w:rsid w:val="004D2259"/>
    <w:rsid w:val="004D23B1"/>
    <w:rsid w:val="004D2589"/>
    <w:rsid w:val="004D28FE"/>
    <w:rsid w:val="004D30EC"/>
    <w:rsid w:val="004D3133"/>
    <w:rsid w:val="004D313A"/>
    <w:rsid w:val="004D344D"/>
    <w:rsid w:val="004D3577"/>
    <w:rsid w:val="004D38C5"/>
    <w:rsid w:val="004D3978"/>
    <w:rsid w:val="004D3CAF"/>
    <w:rsid w:val="004D3F29"/>
    <w:rsid w:val="004D3FDA"/>
    <w:rsid w:val="004D4372"/>
    <w:rsid w:val="004D4891"/>
    <w:rsid w:val="004D495A"/>
    <w:rsid w:val="004D4A1E"/>
    <w:rsid w:val="004D4A89"/>
    <w:rsid w:val="004D4B24"/>
    <w:rsid w:val="004D4B3B"/>
    <w:rsid w:val="004D5270"/>
    <w:rsid w:val="004D5D16"/>
    <w:rsid w:val="004D63D9"/>
    <w:rsid w:val="004D66B9"/>
    <w:rsid w:val="004D6AC4"/>
    <w:rsid w:val="004D6E9C"/>
    <w:rsid w:val="004D6F3B"/>
    <w:rsid w:val="004D7476"/>
    <w:rsid w:val="004D76BB"/>
    <w:rsid w:val="004D775E"/>
    <w:rsid w:val="004D7AE3"/>
    <w:rsid w:val="004E008F"/>
    <w:rsid w:val="004E03A2"/>
    <w:rsid w:val="004E0A25"/>
    <w:rsid w:val="004E0C78"/>
    <w:rsid w:val="004E1007"/>
    <w:rsid w:val="004E1159"/>
    <w:rsid w:val="004E131B"/>
    <w:rsid w:val="004E14BA"/>
    <w:rsid w:val="004E171E"/>
    <w:rsid w:val="004E17AD"/>
    <w:rsid w:val="004E17EF"/>
    <w:rsid w:val="004E17FE"/>
    <w:rsid w:val="004E19ED"/>
    <w:rsid w:val="004E1B2E"/>
    <w:rsid w:val="004E1EF6"/>
    <w:rsid w:val="004E1F2E"/>
    <w:rsid w:val="004E2045"/>
    <w:rsid w:val="004E225A"/>
    <w:rsid w:val="004E2338"/>
    <w:rsid w:val="004E243C"/>
    <w:rsid w:val="004E25E7"/>
    <w:rsid w:val="004E2BF3"/>
    <w:rsid w:val="004E2D41"/>
    <w:rsid w:val="004E3282"/>
    <w:rsid w:val="004E3378"/>
    <w:rsid w:val="004E373D"/>
    <w:rsid w:val="004E3975"/>
    <w:rsid w:val="004E3B19"/>
    <w:rsid w:val="004E4017"/>
    <w:rsid w:val="004E40CD"/>
    <w:rsid w:val="004E4453"/>
    <w:rsid w:val="004E44C5"/>
    <w:rsid w:val="004E4631"/>
    <w:rsid w:val="004E4655"/>
    <w:rsid w:val="004E4895"/>
    <w:rsid w:val="004E4966"/>
    <w:rsid w:val="004E4ADD"/>
    <w:rsid w:val="004E4B8A"/>
    <w:rsid w:val="004E4C37"/>
    <w:rsid w:val="004E4C7F"/>
    <w:rsid w:val="004E4DF4"/>
    <w:rsid w:val="004E54C5"/>
    <w:rsid w:val="004E54DC"/>
    <w:rsid w:val="004E5727"/>
    <w:rsid w:val="004E5A1D"/>
    <w:rsid w:val="004E5CF9"/>
    <w:rsid w:val="004E5F60"/>
    <w:rsid w:val="004E61F7"/>
    <w:rsid w:val="004E621C"/>
    <w:rsid w:val="004E621D"/>
    <w:rsid w:val="004E6654"/>
    <w:rsid w:val="004E6738"/>
    <w:rsid w:val="004E6AA1"/>
    <w:rsid w:val="004E6CBF"/>
    <w:rsid w:val="004E7012"/>
    <w:rsid w:val="004E72C1"/>
    <w:rsid w:val="004E72D8"/>
    <w:rsid w:val="004E7490"/>
    <w:rsid w:val="004E765A"/>
    <w:rsid w:val="004E7FB5"/>
    <w:rsid w:val="004F0806"/>
    <w:rsid w:val="004F081E"/>
    <w:rsid w:val="004F08C1"/>
    <w:rsid w:val="004F0B60"/>
    <w:rsid w:val="004F0CF1"/>
    <w:rsid w:val="004F12E7"/>
    <w:rsid w:val="004F1303"/>
    <w:rsid w:val="004F135B"/>
    <w:rsid w:val="004F15FE"/>
    <w:rsid w:val="004F16B3"/>
    <w:rsid w:val="004F198D"/>
    <w:rsid w:val="004F1A96"/>
    <w:rsid w:val="004F1DB4"/>
    <w:rsid w:val="004F2096"/>
    <w:rsid w:val="004F2137"/>
    <w:rsid w:val="004F24DF"/>
    <w:rsid w:val="004F27FA"/>
    <w:rsid w:val="004F28EE"/>
    <w:rsid w:val="004F298F"/>
    <w:rsid w:val="004F2BC0"/>
    <w:rsid w:val="004F2C2D"/>
    <w:rsid w:val="004F2CB2"/>
    <w:rsid w:val="004F2E98"/>
    <w:rsid w:val="004F2F17"/>
    <w:rsid w:val="004F2F9A"/>
    <w:rsid w:val="004F310B"/>
    <w:rsid w:val="004F31F7"/>
    <w:rsid w:val="004F32D8"/>
    <w:rsid w:val="004F33EE"/>
    <w:rsid w:val="004F3659"/>
    <w:rsid w:val="004F3940"/>
    <w:rsid w:val="004F3989"/>
    <w:rsid w:val="004F3CC2"/>
    <w:rsid w:val="004F3E6F"/>
    <w:rsid w:val="004F44E0"/>
    <w:rsid w:val="004F4524"/>
    <w:rsid w:val="004F4529"/>
    <w:rsid w:val="004F4548"/>
    <w:rsid w:val="004F49F2"/>
    <w:rsid w:val="004F4CD3"/>
    <w:rsid w:val="004F4D48"/>
    <w:rsid w:val="004F511A"/>
    <w:rsid w:val="004F5AD1"/>
    <w:rsid w:val="004F5CD0"/>
    <w:rsid w:val="004F5E07"/>
    <w:rsid w:val="004F5E1D"/>
    <w:rsid w:val="004F5EC3"/>
    <w:rsid w:val="004F6AF7"/>
    <w:rsid w:val="004F6D35"/>
    <w:rsid w:val="004F6F46"/>
    <w:rsid w:val="004F71DE"/>
    <w:rsid w:val="004F72C5"/>
    <w:rsid w:val="004F7390"/>
    <w:rsid w:val="004F7463"/>
    <w:rsid w:val="004F7705"/>
    <w:rsid w:val="004F771D"/>
    <w:rsid w:val="004F78D0"/>
    <w:rsid w:val="004F7BC1"/>
    <w:rsid w:val="004F7C8F"/>
    <w:rsid w:val="004F7E9C"/>
    <w:rsid w:val="0050018B"/>
    <w:rsid w:val="00500249"/>
    <w:rsid w:val="0050024F"/>
    <w:rsid w:val="0050032C"/>
    <w:rsid w:val="005003BD"/>
    <w:rsid w:val="00500BF1"/>
    <w:rsid w:val="00500C66"/>
    <w:rsid w:val="00500CC7"/>
    <w:rsid w:val="00500D8E"/>
    <w:rsid w:val="00501135"/>
    <w:rsid w:val="0050125A"/>
    <w:rsid w:val="005012AA"/>
    <w:rsid w:val="00501657"/>
    <w:rsid w:val="00501801"/>
    <w:rsid w:val="00501A7B"/>
    <w:rsid w:val="00501DBB"/>
    <w:rsid w:val="0050229F"/>
    <w:rsid w:val="0050245C"/>
    <w:rsid w:val="0050252D"/>
    <w:rsid w:val="00502C11"/>
    <w:rsid w:val="00502CE2"/>
    <w:rsid w:val="00502DCE"/>
    <w:rsid w:val="0050324F"/>
    <w:rsid w:val="00503544"/>
    <w:rsid w:val="00503763"/>
    <w:rsid w:val="0050382B"/>
    <w:rsid w:val="005039CB"/>
    <w:rsid w:val="00503C11"/>
    <w:rsid w:val="00503EFD"/>
    <w:rsid w:val="0050407F"/>
    <w:rsid w:val="00504376"/>
    <w:rsid w:val="00504718"/>
    <w:rsid w:val="005047DD"/>
    <w:rsid w:val="00504870"/>
    <w:rsid w:val="005048A0"/>
    <w:rsid w:val="00504939"/>
    <w:rsid w:val="00504C49"/>
    <w:rsid w:val="00504EA7"/>
    <w:rsid w:val="005052F0"/>
    <w:rsid w:val="00505413"/>
    <w:rsid w:val="00505552"/>
    <w:rsid w:val="005056DF"/>
    <w:rsid w:val="0050574F"/>
    <w:rsid w:val="005057C2"/>
    <w:rsid w:val="00505B82"/>
    <w:rsid w:val="005062A7"/>
    <w:rsid w:val="005064BF"/>
    <w:rsid w:val="0050671E"/>
    <w:rsid w:val="00506860"/>
    <w:rsid w:val="0050695B"/>
    <w:rsid w:val="00506B92"/>
    <w:rsid w:val="005071F0"/>
    <w:rsid w:val="0050791E"/>
    <w:rsid w:val="00507993"/>
    <w:rsid w:val="00507D8F"/>
    <w:rsid w:val="00507DF9"/>
    <w:rsid w:val="00510083"/>
    <w:rsid w:val="005103ED"/>
    <w:rsid w:val="00510527"/>
    <w:rsid w:val="0051074B"/>
    <w:rsid w:val="00510819"/>
    <w:rsid w:val="0051109C"/>
    <w:rsid w:val="005117DC"/>
    <w:rsid w:val="005119D1"/>
    <w:rsid w:val="00511B44"/>
    <w:rsid w:val="00511D37"/>
    <w:rsid w:val="00511D4E"/>
    <w:rsid w:val="00511DB6"/>
    <w:rsid w:val="00512117"/>
    <w:rsid w:val="005124AB"/>
    <w:rsid w:val="00512659"/>
    <w:rsid w:val="005126A4"/>
    <w:rsid w:val="00512725"/>
    <w:rsid w:val="00512877"/>
    <w:rsid w:val="00512914"/>
    <w:rsid w:val="00512B6C"/>
    <w:rsid w:val="00512B90"/>
    <w:rsid w:val="00512BF2"/>
    <w:rsid w:val="005130C8"/>
    <w:rsid w:val="00513406"/>
    <w:rsid w:val="00513707"/>
    <w:rsid w:val="00513D10"/>
    <w:rsid w:val="00513D51"/>
    <w:rsid w:val="00513E48"/>
    <w:rsid w:val="00514057"/>
    <w:rsid w:val="00514096"/>
    <w:rsid w:val="005140F3"/>
    <w:rsid w:val="005141FC"/>
    <w:rsid w:val="005143C1"/>
    <w:rsid w:val="00514C03"/>
    <w:rsid w:val="00515226"/>
    <w:rsid w:val="005152C1"/>
    <w:rsid w:val="00515667"/>
    <w:rsid w:val="005156F8"/>
    <w:rsid w:val="00515927"/>
    <w:rsid w:val="00515BDB"/>
    <w:rsid w:val="0051610F"/>
    <w:rsid w:val="0051625A"/>
    <w:rsid w:val="0051627F"/>
    <w:rsid w:val="005163B6"/>
    <w:rsid w:val="0051659E"/>
    <w:rsid w:val="00516B02"/>
    <w:rsid w:val="00516B5D"/>
    <w:rsid w:val="00516C1D"/>
    <w:rsid w:val="00516CA4"/>
    <w:rsid w:val="00516D4A"/>
    <w:rsid w:val="00516DCE"/>
    <w:rsid w:val="00516EA8"/>
    <w:rsid w:val="00517028"/>
    <w:rsid w:val="00517243"/>
    <w:rsid w:val="0051770D"/>
    <w:rsid w:val="005177FA"/>
    <w:rsid w:val="00517B17"/>
    <w:rsid w:val="00517CCE"/>
    <w:rsid w:val="00517EE8"/>
    <w:rsid w:val="00520195"/>
    <w:rsid w:val="005204C9"/>
    <w:rsid w:val="0052052C"/>
    <w:rsid w:val="00520655"/>
    <w:rsid w:val="00520774"/>
    <w:rsid w:val="00520D48"/>
    <w:rsid w:val="00520F0C"/>
    <w:rsid w:val="005215D8"/>
    <w:rsid w:val="00521710"/>
    <w:rsid w:val="0052187B"/>
    <w:rsid w:val="00521B15"/>
    <w:rsid w:val="00521B61"/>
    <w:rsid w:val="00521C09"/>
    <w:rsid w:val="00522060"/>
    <w:rsid w:val="00522192"/>
    <w:rsid w:val="00522237"/>
    <w:rsid w:val="00522303"/>
    <w:rsid w:val="0052246D"/>
    <w:rsid w:val="005224FD"/>
    <w:rsid w:val="0052255F"/>
    <w:rsid w:val="005225B3"/>
    <w:rsid w:val="0052267E"/>
    <w:rsid w:val="00522901"/>
    <w:rsid w:val="00522B0C"/>
    <w:rsid w:val="00522BA8"/>
    <w:rsid w:val="00522F9C"/>
    <w:rsid w:val="005230A1"/>
    <w:rsid w:val="005231A6"/>
    <w:rsid w:val="00523205"/>
    <w:rsid w:val="00523478"/>
    <w:rsid w:val="00523497"/>
    <w:rsid w:val="00523767"/>
    <w:rsid w:val="00523A25"/>
    <w:rsid w:val="00523ABA"/>
    <w:rsid w:val="00523BC1"/>
    <w:rsid w:val="00523BD4"/>
    <w:rsid w:val="00523D5F"/>
    <w:rsid w:val="00523DA0"/>
    <w:rsid w:val="00523EF5"/>
    <w:rsid w:val="005244E2"/>
    <w:rsid w:val="00524590"/>
    <w:rsid w:val="00524BC3"/>
    <w:rsid w:val="00524D97"/>
    <w:rsid w:val="00524E0F"/>
    <w:rsid w:val="00525316"/>
    <w:rsid w:val="0052531F"/>
    <w:rsid w:val="005258A7"/>
    <w:rsid w:val="00525AA5"/>
    <w:rsid w:val="00525BC0"/>
    <w:rsid w:val="00525CAC"/>
    <w:rsid w:val="005261BF"/>
    <w:rsid w:val="00526604"/>
    <w:rsid w:val="00526729"/>
    <w:rsid w:val="005267F8"/>
    <w:rsid w:val="00526909"/>
    <w:rsid w:val="00526B15"/>
    <w:rsid w:val="00526C77"/>
    <w:rsid w:val="0052703E"/>
    <w:rsid w:val="00527073"/>
    <w:rsid w:val="005270F8"/>
    <w:rsid w:val="00527458"/>
    <w:rsid w:val="00527495"/>
    <w:rsid w:val="005274BB"/>
    <w:rsid w:val="00527B0B"/>
    <w:rsid w:val="00527B1B"/>
    <w:rsid w:val="005301F5"/>
    <w:rsid w:val="005302E1"/>
    <w:rsid w:val="005302E5"/>
    <w:rsid w:val="00530435"/>
    <w:rsid w:val="005306F3"/>
    <w:rsid w:val="00530881"/>
    <w:rsid w:val="00530A49"/>
    <w:rsid w:val="00530A8E"/>
    <w:rsid w:val="00530F6F"/>
    <w:rsid w:val="00531297"/>
    <w:rsid w:val="00531327"/>
    <w:rsid w:val="00531332"/>
    <w:rsid w:val="005317A2"/>
    <w:rsid w:val="005319B7"/>
    <w:rsid w:val="005319B9"/>
    <w:rsid w:val="00531D68"/>
    <w:rsid w:val="00531EBF"/>
    <w:rsid w:val="0053201E"/>
    <w:rsid w:val="00532229"/>
    <w:rsid w:val="00532263"/>
    <w:rsid w:val="005322B6"/>
    <w:rsid w:val="005324CE"/>
    <w:rsid w:val="00532779"/>
    <w:rsid w:val="005328E5"/>
    <w:rsid w:val="00532943"/>
    <w:rsid w:val="00532AE0"/>
    <w:rsid w:val="00532F2F"/>
    <w:rsid w:val="0053304C"/>
    <w:rsid w:val="00533154"/>
    <w:rsid w:val="005331AD"/>
    <w:rsid w:val="00533454"/>
    <w:rsid w:val="005335D3"/>
    <w:rsid w:val="00533653"/>
    <w:rsid w:val="005336C4"/>
    <w:rsid w:val="0053384E"/>
    <w:rsid w:val="005339B3"/>
    <w:rsid w:val="00533A01"/>
    <w:rsid w:val="00533E85"/>
    <w:rsid w:val="00533EAB"/>
    <w:rsid w:val="005342D9"/>
    <w:rsid w:val="00534430"/>
    <w:rsid w:val="00534A7E"/>
    <w:rsid w:val="00534B84"/>
    <w:rsid w:val="00534B93"/>
    <w:rsid w:val="00534F90"/>
    <w:rsid w:val="0053501F"/>
    <w:rsid w:val="005350C2"/>
    <w:rsid w:val="005351AE"/>
    <w:rsid w:val="00535281"/>
    <w:rsid w:val="005352EE"/>
    <w:rsid w:val="005352FA"/>
    <w:rsid w:val="0053538C"/>
    <w:rsid w:val="0053540C"/>
    <w:rsid w:val="0053552B"/>
    <w:rsid w:val="005355CB"/>
    <w:rsid w:val="0053583E"/>
    <w:rsid w:val="00535DE6"/>
    <w:rsid w:val="0053648A"/>
    <w:rsid w:val="00536B7A"/>
    <w:rsid w:val="005371F5"/>
    <w:rsid w:val="0053756F"/>
    <w:rsid w:val="00537B74"/>
    <w:rsid w:val="00537CFE"/>
    <w:rsid w:val="00537D90"/>
    <w:rsid w:val="00537E68"/>
    <w:rsid w:val="0054017A"/>
    <w:rsid w:val="005404F4"/>
    <w:rsid w:val="00540800"/>
    <w:rsid w:val="00540A2C"/>
    <w:rsid w:val="00540A7B"/>
    <w:rsid w:val="00540B10"/>
    <w:rsid w:val="00541078"/>
    <w:rsid w:val="005414CC"/>
    <w:rsid w:val="00541625"/>
    <w:rsid w:val="0054194B"/>
    <w:rsid w:val="00541D96"/>
    <w:rsid w:val="00541F3E"/>
    <w:rsid w:val="00541FA3"/>
    <w:rsid w:val="00541FEF"/>
    <w:rsid w:val="0054210D"/>
    <w:rsid w:val="00542277"/>
    <w:rsid w:val="0054266F"/>
    <w:rsid w:val="00542772"/>
    <w:rsid w:val="00542907"/>
    <w:rsid w:val="005429CC"/>
    <w:rsid w:val="00542AC1"/>
    <w:rsid w:val="00542C0B"/>
    <w:rsid w:val="00542DB8"/>
    <w:rsid w:val="00542EAB"/>
    <w:rsid w:val="005430FA"/>
    <w:rsid w:val="00543253"/>
    <w:rsid w:val="00543383"/>
    <w:rsid w:val="005433D0"/>
    <w:rsid w:val="005433D2"/>
    <w:rsid w:val="00543740"/>
    <w:rsid w:val="005437AC"/>
    <w:rsid w:val="00543ABB"/>
    <w:rsid w:val="00543D2C"/>
    <w:rsid w:val="00543D38"/>
    <w:rsid w:val="0054427A"/>
    <w:rsid w:val="005444D3"/>
    <w:rsid w:val="0054493B"/>
    <w:rsid w:val="00544CDF"/>
    <w:rsid w:val="00544E73"/>
    <w:rsid w:val="00544F29"/>
    <w:rsid w:val="005450A5"/>
    <w:rsid w:val="005451ED"/>
    <w:rsid w:val="00545232"/>
    <w:rsid w:val="005453A7"/>
    <w:rsid w:val="00545508"/>
    <w:rsid w:val="00545992"/>
    <w:rsid w:val="00545DAB"/>
    <w:rsid w:val="005460CE"/>
    <w:rsid w:val="0054624F"/>
    <w:rsid w:val="0054625E"/>
    <w:rsid w:val="0054637E"/>
    <w:rsid w:val="005465F4"/>
    <w:rsid w:val="0054660B"/>
    <w:rsid w:val="00546764"/>
    <w:rsid w:val="00546850"/>
    <w:rsid w:val="00546885"/>
    <w:rsid w:val="00546BE6"/>
    <w:rsid w:val="00546C67"/>
    <w:rsid w:val="005471FA"/>
    <w:rsid w:val="0054723F"/>
    <w:rsid w:val="005476DA"/>
    <w:rsid w:val="005478BD"/>
    <w:rsid w:val="005501CF"/>
    <w:rsid w:val="0055021D"/>
    <w:rsid w:val="005507E7"/>
    <w:rsid w:val="0055082F"/>
    <w:rsid w:val="00551082"/>
    <w:rsid w:val="00551411"/>
    <w:rsid w:val="00551518"/>
    <w:rsid w:val="00551626"/>
    <w:rsid w:val="00551693"/>
    <w:rsid w:val="00551BB1"/>
    <w:rsid w:val="00551EEB"/>
    <w:rsid w:val="00552003"/>
    <w:rsid w:val="0055241C"/>
    <w:rsid w:val="005527C4"/>
    <w:rsid w:val="00552969"/>
    <w:rsid w:val="00552C1D"/>
    <w:rsid w:val="00552D4C"/>
    <w:rsid w:val="00552D81"/>
    <w:rsid w:val="00552DB2"/>
    <w:rsid w:val="00553963"/>
    <w:rsid w:val="00553E6D"/>
    <w:rsid w:val="00553F2A"/>
    <w:rsid w:val="00554BB2"/>
    <w:rsid w:val="00554D86"/>
    <w:rsid w:val="00554E31"/>
    <w:rsid w:val="00554E89"/>
    <w:rsid w:val="00554FB8"/>
    <w:rsid w:val="00555339"/>
    <w:rsid w:val="00555646"/>
    <w:rsid w:val="005557B6"/>
    <w:rsid w:val="00555869"/>
    <w:rsid w:val="00555888"/>
    <w:rsid w:val="00555A35"/>
    <w:rsid w:val="00555B17"/>
    <w:rsid w:val="00555BD1"/>
    <w:rsid w:val="00555D29"/>
    <w:rsid w:val="00555FA9"/>
    <w:rsid w:val="005561F0"/>
    <w:rsid w:val="005562EE"/>
    <w:rsid w:val="0055635D"/>
    <w:rsid w:val="00556746"/>
    <w:rsid w:val="00556B1D"/>
    <w:rsid w:val="00556C0B"/>
    <w:rsid w:val="00556C3D"/>
    <w:rsid w:val="00556C9B"/>
    <w:rsid w:val="00556DDE"/>
    <w:rsid w:val="00556E73"/>
    <w:rsid w:val="00556EED"/>
    <w:rsid w:val="00556FA8"/>
    <w:rsid w:val="00557062"/>
    <w:rsid w:val="00557187"/>
    <w:rsid w:val="005572A2"/>
    <w:rsid w:val="005575A0"/>
    <w:rsid w:val="0055760E"/>
    <w:rsid w:val="00557994"/>
    <w:rsid w:val="00557A07"/>
    <w:rsid w:val="00557BD5"/>
    <w:rsid w:val="005600CA"/>
    <w:rsid w:val="005600D7"/>
    <w:rsid w:val="00560100"/>
    <w:rsid w:val="0056020C"/>
    <w:rsid w:val="0056031A"/>
    <w:rsid w:val="00560394"/>
    <w:rsid w:val="00560643"/>
    <w:rsid w:val="00560740"/>
    <w:rsid w:val="00560831"/>
    <w:rsid w:val="00560D58"/>
    <w:rsid w:val="00560DD7"/>
    <w:rsid w:val="00560FC0"/>
    <w:rsid w:val="00561059"/>
    <w:rsid w:val="00561127"/>
    <w:rsid w:val="005611CA"/>
    <w:rsid w:val="005611E4"/>
    <w:rsid w:val="0056120D"/>
    <w:rsid w:val="00561287"/>
    <w:rsid w:val="005613E9"/>
    <w:rsid w:val="00561551"/>
    <w:rsid w:val="0056179E"/>
    <w:rsid w:val="005617D8"/>
    <w:rsid w:val="00561817"/>
    <w:rsid w:val="0056181F"/>
    <w:rsid w:val="0056199F"/>
    <w:rsid w:val="00561AD7"/>
    <w:rsid w:val="00561B7B"/>
    <w:rsid w:val="00561C2A"/>
    <w:rsid w:val="00561E4D"/>
    <w:rsid w:val="00561F58"/>
    <w:rsid w:val="00562440"/>
    <w:rsid w:val="00562AF6"/>
    <w:rsid w:val="00562B59"/>
    <w:rsid w:val="00562CB3"/>
    <w:rsid w:val="005631F0"/>
    <w:rsid w:val="0056325E"/>
    <w:rsid w:val="005636E2"/>
    <w:rsid w:val="00563987"/>
    <w:rsid w:val="00563DC7"/>
    <w:rsid w:val="00563F2B"/>
    <w:rsid w:val="00563F82"/>
    <w:rsid w:val="00563FE7"/>
    <w:rsid w:val="0056406A"/>
    <w:rsid w:val="005641E4"/>
    <w:rsid w:val="005641F8"/>
    <w:rsid w:val="005642A6"/>
    <w:rsid w:val="00564366"/>
    <w:rsid w:val="00564840"/>
    <w:rsid w:val="00564A79"/>
    <w:rsid w:val="00564DB5"/>
    <w:rsid w:val="00564E6F"/>
    <w:rsid w:val="00564F21"/>
    <w:rsid w:val="00564F23"/>
    <w:rsid w:val="00564FFA"/>
    <w:rsid w:val="005653A8"/>
    <w:rsid w:val="0056575E"/>
    <w:rsid w:val="00565AE5"/>
    <w:rsid w:val="00565CB9"/>
    <w:rsid w:val="00566077"/>
    <w:rsid w:val="00566163"/>
    <w:rsid w:val="0056695E"/>
    <w:rsid w:val="00566A91"/>
    <w:rsid w:val="00566AAA"/>
    <w:rsid w:val="00566D23"/>
    <w:rsid w:val="00566E7E"/>
    <w:rsid w:val="0056714A"/>
    <w:rsid w:val="005671C2"/>
    <w:rsid w:val="0056732E"/>
    <w:rsid w:val="00567420"/>
    <w:rsid w:val="005674F3"/>
    <w:rsid w:val="0056750A"/>
    <w:rsid w:val="00567676"/>
    <w:rsid w:val="00567833"/>
    <w:rsid w:val="00567896"/>
    <w:rsid w:val="00567E68"/>
    <w:rsid w:val="00570235"/>
    <w:rsid w:val="00570518"/>
    <w:rsid w:val="005706F1"/>
    <w:rsid w:val="005709ED"/>
    <w:rsid w:val="00570E44"/>
    <w:rsid w:val="00570EEC"/>
    <w:rsid w:val="00570F20"/>
    <w:rsid w:val="00571166"/>
    <w:rsid w:val="0057128B"/>
    <w:rsid w:val="0057137D"/>
    <w:rsid w:val="005720F5"/>
    <w:rsid w:val="0057215B"/>
    <w:rsid w:val="00572286"/>
    <w:rsid w:val="0057289A"/>
    <w:rsid w:val="00572A36"/>
    <w:rsid w:val="0057346A"/>
    <w:rsid w:val="0057359F"/>
    <w:rsid w:val="005738FF"/>
    <w:rsid w:val="00573B53"/>
    <w:rsid w:val="00573B77"/>
    <w:rsid w:val="00573C80"/>
    <w:rsid w:val="00573C83"/>
    <w:rsid w:val="00573CCB"/>
    <w:rsid w:val="00573E49"/>
    <w:rsid w:val="00573EA8"/>
    <w:rsid w:val="005741C4"/>
    <w:rsid w:val="005741DD"/>
    <w:rsid w:val="00574336"/>
    <w:rsid w:val="005747BB"/>
    <w:rsid w:val="005747CC"/>
    <w:rsid w:val="00574858"/>
    <w:rsid w:val="00574991"/>
    <w:rsid w:val="00574A9C"/>
    <w:rsid w:val="00574B6A"/>
    <w:rsid w:val="00574C44"/>
    <w:rsid w:val="00574C84"/>
    <w:rsid w:val="00575195"/>
    <w:rsid w:val="0057524A"/>
    <w:rsid w:val="00575794"/>
    <w:rsid w:val="00575863"/>
    <w:rsid w:val="00575BB3"/>
    <w:rsid w:val="00575D39"/>
    <w:rsid w:val="00575DFE"/>
    <w:rsid w:val="00575FB8"/>
    <w:rsid w:val="00576695"/>
    <w:rsid w:val="005766D1"/>
    <w:rsid w:val="0057677C"/>
    <w:rsid w:val="00576944"/>
    <w:rsid w:val="00576B9E"/>
    <w:rsid w:val="00576CB8"/>
    <w:rsid w:val="00576DB1"/>
    <w:rsid w:val="005770F6"/>
    <w:rsid w:val="0057712B"/>
    <w:rsid w:val="00577197"/>
    <w:rsid w:val="005771CF"/>
    <w:rsid w:val="0057722E"/>
    <w:rsid w:val="005773CA"/>
    <w:rsid w:val="005773D3"/>
    <w:rsid w:val="0057773A"/>
    <w:rsid w:val="00577845"/>
    <w:rsid w:val="005778C0"/>
    <w:rsid w:val="00577A30"/>
    <w:rsid w:val="00577BB8"/>
    <w:rsid w:val="00577D21"/>
    <w:rsid w:val="00577EF7"/>
    <w:rsid w:val="00580101"/>
    <w:rsid w:val="00580127"/>
    <w:rsid w:val="0058040A"/>
    <w:rsid w:val="00580DEA"/>
    <w:rsid w:val="00581311"/>
    <w:rsid w:val="005817F1"/>
    <w:rsid w:val="0058189D"/>
    <w:rsid w:val="00581B9F"/>
    <w:rsid w:val="005823CA"/>
    <w:rsid w:val="005826F4"/>
    <w:rsid w:val="005831A8"/>
    <w:rsid w:val="005831C1"/>
    <w:rsid w:val="005832E4"/>
    <w:rsid w:val="005835AA"/>
    <w:rsid w:val="005836C4"/>
    <w:rsid w:val="00583FFF"/>
    <w:rsid w:val="005842E8"/>
    <w:rsid w:val="00584571"/>
    <w:rsid w:val="00584770"/>
    <w:rsid w:val="00584967"/>
    <w:rsid w:val="00584A3D"/>
    <w:rsid w:val="00584EA6"/>
    <w:rsid w:val="00585148"/>
    <w:rsid w:val="00585195"/>
    <w:rsid w:val="005852A2"/>
    <w:rsid w:val="0058548C"/>
    <w:rsid w:val="00585715"/>
    <w:rsid w:val="00585CA3"/>
    <w:rsid w:val="00585E82"/>
    <w:rsid w:val="0058611F"/>
    <w:rsid w:val="00586493"/>
    <w:rsid w:val="00586499"/>
    <w:rsid w:val="0058669A"/>
    <w:rsid w:val="005866CC"/>
    <w:rsid w:val="00586771"/>
    <w:rsid w:val="005868E6"/>
    <w:rsid w:val="0058695A"/>
    <w:rsid w:val="00586C66"/>
    <w:rsid w:val="00586F67"/>
    <w:rsid w:val="00586F7C"/>
    <w:rsid w:val="005874BA"/>
    <w:rsid w:val="00587554"/>
    <w:rsid w:val="005878A0"/>
    <w:rsid w:val="00587EE9"/>
    <w:rsid w:val="00587FAA"/>
    <w:rsid w:val="005901E9"/>
    <w:rsid w:val="00590655"/>
    <w:rsid w:val="00590879"/>
    <w:rsid w:val="00590BA9"/>
    <w:rsid w:val="00590EBA"/>
    <w:rsid w:val="00590F79"/>
    <w:rsid w:val="00590F7D"/>
    <w:rsid w:val="00590F82"/>
    <w:rsid w:val="0059146A"/>
    <w:rsid w:val="005914A5"/>
    <w:rsid w:val="00591542"/>
    <w:rsid w:val="0059159A"/>
    <w:rsid w:val="005917F5"/>
    <w:rsid w:val="0059192F"/>
    <w:rsid w:val="00591F4A"/>
    <w:rsid w:val="00591FD4"/>
    <w:rsid w:val="005920B1"/>
    <w:rsid w:val="00592103"/>
    <w:rsid w:val="00592285"/>
    <w:rsid w:val="0059230C"/>
    <w:rsid w:val="0059255C"/>
    <w:rsid w:val="0059261F"/>
    <w:rsid w:val="00592809"/>
    <w:rsid w:val="00592DAF"/>
    <w:rsid w:val="00593064"/>
    <w:rsid w:val="00593104"/>
    <w:rsid w:val="0059310F"/>
    <w:rsid w:val="00593204"/>
    <w:rsid w:val="005934D3"/>
    <w:rsid w:val="0059371C"/>
    <w:rsid w:val="005937B4"/>
    <w:rsid w:val="005938FD"/>
    <w:rsid w:val="00593B3C"/>
    <w:rsid w:val="00593B65"/>
    <w:rsid w:val="00593B8B"/>
    <w:rsid w:val="00593EB8"/>
    <w:rsid w:val="00593EED"/>
    <w:rsid w:val="00593FB1"/>
    <w:rsid w:val="00594049"/>
    <w:rsid w:val="00594127"/>
    <w:rsid w:val="005948A7"/>
    <w:rsid w:val="00594CC4"/>
    <w:rsid w:val="00594F37"/>
    <w:rsid w:val="005951A6"/>
    <w:rsid w:val="005954E6"/>
    <w:rsid w:val="005958D1"/>
    <w:rsid w:val="00595E31"/>
    <w:rsid w:val="005961D5"/>
    <w:rsid w:val="00596693"/>
    <w:rsid w:val="00596953"/>
    <w:rsid w:val="00596E9C"/>
    <w:rsid w:val="00597325"/>
    <w:rsid w:val="005973B7"/>
    <w:rsid w:val="005973F1"/>
    <w:rsid w:val="00597600"/>
    <w:rsid w:val="0059762F"/>
    <w:rsid w:val="00597632"/>
    <w:rsid w:val="00597760"/>
    <w:rsid w:val="00597B62"/>
    <w:rsid w:val="00597F21"/>
    <w:rsid w:val="005A01D1"/>
    <w:rsid w:val="005A0338"/>
    <w:rsid w:val="005A0374"/>
    <w:rsid w:val="005A0557"/>
    <w:rsid w:val="005A07F8"/>
    <w:rsid w:val="005A09C6"/>
    <w:rsid w:val="005A0CDE"/>
    <w:rsid w:val="005A0F99"/>
    <w:rsid w:val="005A10DE"/>
    <w:rsid w:val="005A11F9"/>
    <w:rsid w:val="005A12B3"/>
    <w:rsid w:val="005A1416"/>
    <w:rsid w:val="005A1DC3"/>
    <w:rsid w:val="005A1DFA"/>
    <w:rsid w:val="005A1E1F"/>
    <w:rsid w:val="005A20B9"/>
    <w:rsid w:val="005A2530"/>
    <w:rsid w:val="005A28C3"/>
    <w:rsid w:val="005A2E10"/>
    <w:rsid w:val="005A30F6"/>
    <w:rsid w:val="005A3152"/>
    <w:rsid w:val="005A348E"/>
    <w:rsid w:val="005A3529"/>
    <w:rsid w:val="005A3692"/>
    <w:rsid w:val="005A36B6"/>
    <w:rsid w:val="005A3792"/>
    <w:rsid w:val="005A3867"/>
    <w:rsid w:val="005A3A90"/>
    <w:rsid w:val="005A3B64"/>
    <w:rsid w:val="005A44D4"/>
    <w:rsid w:val="005A45B6"/>
    <w:rsid w:val="005A46D8"/>
    <w:rsid w:val="005A4A49"/>
    <w:rsid w:val="005A4C82"/>
    <w:rsid w:val="005A4E6C"/>
    <w:rsid w:val="005A4F62"/>
    <w:rsid w:val="005A4F82"/>
    <w:rsid w:val="005A5048"/>
    <w:rsid w:val="005A51E4"/>
    <w:rsid w:val="005A560A"/>
    <w:rsid w:val="005A5891"/>
    <w:rsid w:val="005A5926"/>
    <w:rsid w:val="005A5ABD"/>
    <w:rsid w:val="005A5D5E"/>
    <w:rsid w:val="005A6009"/>
    <w:rsid w:val="005A6114"/>
    <w:rsid w:val="005A6128"/>
    <w:rsid w:val="005A61DB"/>
    <w:rsid w:val="005A6A0B"/>
    <w:rsid w:val="005A6A8D"/>
    <w:rsid w:val="005A717D"/>
    <w:rsid w:val="005A72C6"/>
    <w:rsid w:val="005A74D7"/>
    <w:rsid w:val="005A7732"/>
    <w:rsid w:val="005A79DA"/>
    <w:rsid w:val="005A7AC5"/>
    <w:rsid w:val="005A7B89"/>
    <w:rsid w:val="005A7C98"/>
    <w:rsid w:val="005A7D0C"/>
    <w:rsid w:val="005A7D1B"/>
    <w:rsid w:val="005A7F6B"/>
    <w:rsid w:val="005B0455"/>
    <w:rsid w:val="005B0580"/>
    <w:rsid w:val="005B0728"/>
    <w:rsid w:val="005B09EE"/>
    <w:rsid w:val="005B0B95"/>
    <w:rsid w:val="005B0BC9"/>
    <w:rsid w:val="005B0BDB"/>
    <w:rsid w:val="005B0E17"/>
    <w:rsid w:val="005B15DC"/>
    <w:rsid w:val="005B1DA8"/>
    <w:rsid w:val="005B1E77"/>
    <w:rsid w:val="005B2359"/>
    <w:rsid w:val="005B23E9"/>
    <w:rsid w:val="005B2408"/>
    <w:rsid w:val="005B2914"/>
    <w:rsid w:val="005B2B53"/>
    <w:rsid w:val="005B2F52"/>
    <w:rsid w:val="005B336A"/>
    <w:rsid w:val="005B3924"/>
    <w:rsid w:val="005B3A20"/>
    <w:rsid w:val="005B3A63"/>
    <w:rsid w:val="005B3CF3"/>
    <w:rsid w:val="005B3FCA"/>
    <w:rsid w:val="005B418C"/>
    <w:rsid w:val="005B4261"/>
    <w:rsid w:val="005B4426"/>
    <w:rsid w:val="005B4C40"/>
    <w:rsid w:val="005B4E7B"/>
    <w:rsid w:val="005B4F11"/>
    <w:rsid w:val="005B544C"/>
    <w:rsid w:val="005B5660"/>
    <w:rsid w:val="005B568D"/>
    <w:rsid w:val="005B599C"/>
    <w:rsid w:val="005B5AA9"/>
    <w:rsid w:val="005B5BE1"/>
    <w:rsid w:val="005B5DA9"/>
    <w:rsid w:val="005B5DAE"/>
    <w:rsid w:val="005B5E12"/>
    <w:rsid w:val="005B61EC"/>
    <w:rsid w:val="005B65ED"/>
    <w:rsid w:val="005B664B"/>
    <w:rsid w:val="005B691F"/>
    <w:rsid w:val="005B697C"/>
    <w:rsid w:val="005B6A6F"/>
    <w:rsid w:val="005B6D27"/>
    <w:rsid w:val="005B7241"/>
    <w:rsid w:val="005B73C5"/>
    <w:rsid w:val="005B748B"/>
    <w:rsid w:val="005B74B1"/>
    <w:rsid w:val="005B7960"/>
    <w:rsid w:val="005B7CBB"/>
    <w:rsid w:val="005B7E6F"/>
    <w:rsid w:val="005B7E90"/>
    <w:rsid w:val="005B7EAE"/>
    <w:rsid w:val="005C0017"/>
    <w:rsid w:val="005C0058"/>
    <w:rsid w:val="005C0674"/>
    <w:rsid w:val="005C092E"/>
    <w:rsid w:val="005C0984"/>
    <w:rsid w:val="005C0B1B"/>
    <w:rsid w:val="005C0C1B"/>
    <w:rsid w:val="005C0CCF"/>
    <w:rsid w:val="005C0F4D"/>
    <w:rsid w:val="005C109A"/>
    <w:rsid w:val="005C149D"/>
    <w:rsid w:val="005C177E"/>
    <w:rsid w:val="005C1DF1"/>
    <w:rsid w:val="005C2184"/>
    <w:rsid w:val="005C2415"/>
    <w:rsid w:val="005C273F"/>
    <w:rsid w:val="005C2917"/>
    <w:rsid w:val="005C297A"/>
    <w:rsid w:val="005C2BA9"/>
    <w:rsid w:val="005C2F49"/>
    <w:rsid w:val="005C2F7C"/>
    <w:rsid w:val="005C31FE"/>
    <w:rsid w:val="005C32E3"/>
    <w:rsid w:val="005C3336"/>
    <w:rsid w:val="005C37C7"/>
    <w:rsid w:val="005C3912"/>
    <w:rsid w:val="005C3BA9"/>
    <w:rsid w:val="005C3CE5"/>
    <w:rsid w:val="005C3DF7"/>
    <w:rsid w:val="005C4029"/>
    <w:rsid w:val="005C464F"/>
    <w:rsid w:val="005C4A08"/>
    <w:rsid w:val="005C4AE4"/>
    <w:rsid w:val="005C4B75"/>
    <w:rsid w:val="005C4C50"/>
    <w:rsid w:val="005C4D2C"/>
    <w:rsid w:val="005C5040"/>
    <w:rsid w:val="005C528E"/>
    <w:rsid w:val="005C52D7"/>
    <w:rsid w:val="005C53A7"/>
    <w:rsid w:val="005C5FB0"/>
    <w:rsid w:val="005C6367"/>
    <w:rsid w:val="005C650B"/>
    <w:rsid w:val="005C6A0E"/>
    <w:rsid w:val="005C6D2F"/>
    <w:rsid w:val="005C6EDB"/>
    <w:rsid w:val="005C6EF4"/>
    <w:rsid w:val="005C6F29"/>
    <w:rsid w:val="005C741C"/>
    <w:rsid w:val="005C78A3"/>
    <w:rsid w:val="005C794A"/>
    <w:rsid w:val="005C7BF1"/>
    <w:rsid w:val="005C7C11"/>
    <w:rsid w:val="005C7CAB"/>
    <w:rsid w:val="005C7D39"/>
    <w:rsid w:val="005C7E16"/>
    <w:rsid w:val="005D0501"/>
    <w:rsid w:val="005D058B"/>
    <w:rsid w:val="005D067C"/>
    <w:rsid w:val="005D0767"/>
    <w:rsid w:val="005D08F0"/>
    <w:rsid w:val="005D090F"/>
    <w:rsid w:val="005D0BC8"/>
    <w:rsid w:val="005D0DC6"/>
    <w:rsid w:val="005D0F4B"/>
    <w:rsid w:val="005D14B5"/>
    <w:rsid w:val="005D150F"/>
    <w:rsid w:val="005D1584"/>
    <w:rsid w:val="005D1593"/>
    <w:rsid w:val="005D186A"/>
    <w:rsid w:val="005D1A59"/>
    <w:rsid w:val="005D1EBB"/>
    <w:rsid w:val="005D1FC5"/>
    <w:rsid w:val="005D2182"/>
    <w:rsid w:val="005D25EE"/>
    <w:rsid w:val="005D2B59"/>
    <w:rsid w:val="005D2DFC"/>
    <w:rsid w:val="005D3238"/>
    <w:rsid w:val="005D330E"/>
    <w:rsid w:val="005D3B10"/>
    <w:rsid w:val="005D46E7"/>
    <w:rsid w:val="005D48BA"/>
    <w:rsid w:val="005D4BD9"/>
    <w:rsid w:val="005D4C65"/>
    <w:rsid w:val="005D4C8B"/>
    <w:rsid w:val="005D4FB4"/>
    <w:rsid w:val="005D5400"/>
    <w:rsid w:val="005D551B"/>
    <w:rsid w:val="005D5566"/>
    <w:rsid w:val="005D5813"/>
    <w:rsid w:val="005D5EE4"/>
    <w:rsid w:val="005D6397"/>
    <w:rsid w:val="005D65BE"/>
    <w:rsid w:val="005D67A3"/>
    <w:rsid w:val="005D6959"/>
    <w:rsid w:val="005D6B93"/>
    <w:rsid w:val="005D6CB0"/>
    <w:rsid w:val="005D6D53"/>
    <w:rsid w:val="005D6D80"/>
    <w:rsid w:val="005D7019"/>
    <w:rsid w:val="005D71C3"/>
    <w:rsid w:val="005D75D9"/>
    <w:rsid w:val="005D78C2"/>
    <w:rsid w:val="005D7A86"/>
    <w:rsid w:val="005D7E5B"/>
    <w:rsid w:val="005D7F26"/>
    <w:rsid w:val="005E005A"/>
    <w:rsid w:val="005E040A"/>
    <w:rsid w:val="005E04D4"/>
    <w:rsid w:val="005E06BB"/>
    <w:rsid w:val="005E0845"/>
    <w:rsid w:val="005E0876"/>
    <w:rsid w:val="005E0934"/>
    <w:rsid w:val="005E093D"/>
    <w:rsid w:val="005E0A05"/>
    <w:rsid w:val="005E0B20"/>
    <w:rsid w:val="005E0B3F"/>
    <w:rsid w:val="005E0B5B"/>
    <w:rsid w:val="005E0F3D"/>
    <w:rsid w:val="005E0FA6"/>
    <w:rsid w:val="005E12EA"/>
    <w:rsid w:val="005E1421"/>
    <w:rsid w:val="005E1755"/>
    <w:rsid w:val="005E1994"/>
    <w:rsid w:val="005E1C26"/>
    <w:rsid w:val="005E1D3A"/>
    <w:rsid w:val="005E1DFE"/>
    <w:rsid w:val="005E2438"/>
    <w:rsid w:val="005E283B"/>
    <w:rsid w:val="005E2960"/>
    <w:rsid w:val="005E29AD"/>
    <w:rsid w:val="005E2B98"/>
    <w:rsid w:val="005E2FF9"/>
    <w:rsid w:val="005E32C9"/>
    <w:rsid w:val="005E38C4"/>
    <w:rsid w:val="005E3926"/>
    <w:rsid w:val="005E3BCF"/>
    <w:rsid w:val="005E3CD3"/>
    <w:rsid w:val="005E412A"/>
    <w:rsid w:val="005E417D"/>
    <w:rsid w:val="005E464F"/>
    <w:rsid w:val="005E4937"/>
    <w:rsid w:val="005E4C23"/>
    <w:rsid w:val="005E4C6A"/>
    <w:rsid w:val="005E4E35"/>
    <w:rsid w:val="005E4ED5"/>
    <w:rsid w:val="005E504C"/>
    <w:rsid w:val="005E51F7"/>
    <w:rsid w:val="005E5282"/>
    <w:rsid w:val="005E52B9"/>
    <w:rsid w:val="005E57D4"/>
    <w:rsid w:val="005E5B77"/>
    <w:rsid w:val="005E5C01"/>
    <w:rsid w:val="005E5DEF"/>
    <w:rsid w:val="005E5EBF"/>
    <w:rsid w:val="005E60B7"/>
    <w:rsid w:val="005E60D9"/>
    <w:rsid w:val="005E68F3"/>
    <w:rsid w:val="005E6ACF"/>
    <w:rsid w:val="005E6C29"/>
    <w:rsid w:val="005E6C78"/>
    <w:rsid w:val="005E6D1D"/>
    <w:rsid w:val="005E6E06"/>
    <w:rsid w:val="005E6F58"/>
    <w:rsid w:val="005E7143"/>
    <w:rsid w:val="005E7919"/>
    <w:rsid w:val="005E7AA7"/>
    <w:rsid w:val="005E7C63"/>
    <w:rsid w:val="005E7D47"/>
    <w:rsid w:val="005E7ECC"/>
    <w:rsid w:val="005E7FA7"/>
    <w:rsid w:val="005F0014"/>
    <w:rsid w:val="005F08D2"/>
    <w:rsid w:val="005F0B37"/>
    <w:rsid w:val="005F0B82"/>
    <w:rsid w:val="005F0CEC"/>
    <w:rsid w:val="005F12CA"/>
    <w:rsid w:val="005F136B"/>
    <w:rsid w:val="005F16C0"/>
    <w:rsid w:val="005F18C4"/>
    <w:rsid w:val="005F1915"/>
    <w:rsid w:val="005F1999"/>
    <w:rsid w:val="005F1A05"/>
    <w:rsid w:val="005F1DE2"/>
    <w:rsid w:val="005F2B6C"/>
    <w:rsid w:val="005F2D0C"/>
    <w:rsid w:val="005F34C3"/>
    <w:rsid w:val="005F34C5"/>
    <w:rsid w:val="005F353F"/>
    <w:rsid w:val="005F3E60"/>
    <w:rsid w:val="005F43E1"/>
    <w:rsid w:val="005F4698"/>
    <w:rsid w:val="005F4733"/>
    <w:rsid w:val="005F4B3C"/>
    <w:rsid w:val="005F4BC1"/>
    <w:rsid w:val="005F5002"/>
    <w:rsid w:val="005F50D3"/>
    <w:rsid w:val="005F52B6"/>
    <w:rsid w:val="005F53A5"/>
    <w:rsid w:val="005F547D"/>
    <w:rsid w:val="005F55A4"/>
    <w:rsid w:val="005F5689"/>
    <w:rsid w:val="005F57E1"/>
    <w:rsid w:val="005F5D53"/>
    <w:rsid w:val="005F5D8E"/>
    <w:rsid w:val="005F5FCF"/>
    <w:rsid w:val="005F61B9"/>
    <w:rsid w:val="005F61C0"/>
    <w:rsid w:val="005F6384"/>
    <w:rsid w:val="005F6768"/>
    <w:rsid w:val="005F6989"/>
    <w:rsid w:val="005F6CB1"/>
    <w:rsid w:val="005F6E50"/>
    <w:rsid w:val="005F72D9"/>
    <w:rsid w:val="005F73EE"/>
    <w:rsid w:val="005F79F5"/>
    <w:rsid w:val="005F7B65"/>
    <w:rsid w:val="005F7B7A"/>
    <w:rsid w:val="005F7CBB"/>
    <w:rsid w:val="005F7F0F"/>
    <w:rsid w:val="005F7F37"/>
    <w:rsid w:val="005F7F70"/>
    <w:rsid w:val="00600190"/>
    <w:rsid w:val="00600312"/>
    <w:rsid w:val="006004FF"/>
    <w:rsid w:val="0060087B"/>
    <w:rsid w:val="00600881"/>
    <w:rsid w:val="00600BF2"/>
    <w:rsid w:val="00600E5A"/>
    <w:rsid w:val="006011B7"/>
    <w:rsid w:val="00601310"/>
    <w:rsid w:val="00601500"/>
    <w:rsid w:val="00601649"/>
    <w:rsid w:val="00601AED"/>
    <w:rsid w:val="00601B28"/>
    <w:rsid w:val="00601B8A"/>
    <w:rsid w:val="006020C1"/>
    <w:rsid w:val="006020C5"/>
    <w:rsid w:val="00602259"/>
    <w:rsid w:val="00602293"/>
    <w:rsid w:val="006023A0"/>
    <w:rsid w:val="00602535"/>
    <w:rsid w:val="00602571"/>
    <w:rsid w:val="006026E3"/>
    <w:rsid w:val="0060295B"/>
    <w:rsid w:val="00602B7D"/>
    <w:rsid w:val="0060309A"/>
    <w:rsid w:val="006031ED"/>
    <w:rsid w:val="0060352F"/>
    <w:rsid w:val="00603561"/>
    <w:rsid w:val="00603724"/>
    <w:rsid w:val="0060398A"/>
    <w:rsid w:val="00603B09"/>
    <w:rsid w:val="00603B34"/>
    <w:rsid w:val="0060404A"/>
    <w:rsid w:val="006042FF"/>
    <w:rsid w:val="006049A2"/>
    <w:rsid w:val="00604D04"/>
    <w:rsid w:val="006050EF"/>
    <w:rsid w:val="00605498"/>
    <w:rsid w:val="006057F6"/>
    <w:rsid w:val="00605D0A"/>
    <w:rsid w:val="00605D2B"/>
    <w:rsid w:val="00605EFB"/>
    <w:rsid w:val="006062F3"/>
    <w:rsid w:val="00606301"/>
    <w:rsid w:val="00606384"/>
    <w:rsid w:val="00606878"/>
    <w:rsid w:val="00606A85"/>
    <w:rsid w:val="00606B90"/>
    <w:rsid w:val="00606D28"/>
    <w:rsid w:val="00606E32"/>
    <w:rsid w:val="00607105"/>
    <w:rsid w:val="006073D6"/>
    <w:rsid w:val="006075F1"/>
    <w:rsid w:val="00607603"/>
    <w:rsid w:val="00607846"/>
    <w:rsid w:val="006078DD"/>
    <w:rsid w:val="00607AAB"/>
    <w:rsid w:val="00607B58"/>
    <w:rsid w:val="00607BB9"/>
    <w:rsid w:val="00607CB5"/>
    <w:rsid w:val="0061037B"/>
    <w:rsid w:val="006107D6"/>
    <w:rsid w:val="006108AD"/>
    <w:rsid w:val="006108EF"/>
    <w:rsid w:val="00610FD2"/>
    <w:rsid w:val="00610FEC"/>
    <w:rsid w:val="0061147F"/>
    <w:rsid w:val="00611805"/>
    <w:rsid w:val="00611997"/>
    <w:rsid w:val="00611CB6"/>
    <w:rsid w:val="00612786"/>
    <w:rsid w:val="00612889"/>
    <w:rsid w:val="00612CA2"/>
    <w:rsid w:val="00612CE5"/>
    <w:rsid w:val="00612DB7"/>
    <w:rsid w:val="006132BF"/>
    <w:rsid w:val="006133D7"/>
    <w:rsid w:val="00613A80"/>
    <w:rsid w:val="00613D57"/>
    <w:rsid w:val="00613F35"/>
    <w:rsid w:val="00614B18"/>
    <w:rsid w:val="00614B6F"/>
    <w:rsid w:val="00614C23"/>
    <w:rsid w:val="0061503C"/>
    <w:rsid w:val="0061534D"/>
    <w:rsid w:val="00615764"/>
    <w:rsid w:val="00615B3C"/>
    <w:rsid w:val="00615C47"/>
    <w:rsid w:val="006161CA"/>
    <w:rsid w:val="0061656E"/>
    <w:rsid w:val="006168B2"/>
    <w:rsid w:val="00616947"/>
    <w:rsid w:val="00616A51"/>
    <w:rsid w:val="00616B38"/>
    <w:rsid w:val="00616FD6"/>
    <w:rsid w:val="00616FFE"/>
    <w:rsid w:val="006173F3"/>
    <w:rsid w:val="00617530"/>
    <w:rsid w:val="006175EE"/>
    <w:rsid w:val="0061768E"/>
    <w:rsid w:val="0061781B"/>
    <w:rsid w:val="006179C5"/>
    <w:rsid w:val="00617B16"/>
    <w:rsid w:val="006200D9"/>
    <w:rsid w:val="00620138"/>
    <w:rsid w:val="00620400"/>
    <w:rsid w:val="0062059A"/>
    <w:rsid w:val="0062061F"/>
    <w:rsid w:val="00620B09"/>
    <w:rsid w:val="00620BDD"/>
    <w:rsid w:val="00620D0A"/>
    <w:rsid w:val="0062140E"/>
    <w:rsid w:val="006214EC"/>
    <w:rsid w:val="00621600"/>
    <w:rsid w:val="006217B3"/>
    <w:rsid w:val="006219A8"/>
    <w:rsid w:val="006219EE"/>
    <w:rsid w:val="00621B31"/>
    <w:rsid w:val="00622253"/>
    <w:rsid w:val="0062245C"/>
    <w:rsid w:val="006227E7"/>
    <w:rsid w:val="00622B29"/>
    <w:rsid w:val="00622D07"/>
    <w:rsid w:val="006231B9"/>
    <w:rsid w:val="0062367F"/>
    <w:rsid w:val="006238A1"/>
    <w:rsid w:val="00623B72"/>
    <w:rsid w:val="006240C7"/>
    <w:rsid w:val="006242B3"/>
    <w:rsid w:val="00624328"/>
    <w:rsid w:val="00624405"/>
    <w:rsid w:val="0062455A"/>
    <w:rsid w:val="006246E5"/>
    <w:rsid w:val="00624BA1"/>
    <w:rsid w:val="00624DD5"/>
    <w:rsid w:val="0062549E"/>
    <w:rsid w:val="006256F2"/>
    <w:rsid w:val="0062571A"/>
    <w:rsid w:val="00625722"/>
    <w:rsid w:val="00625946"/>
    <w:rsid w:val="00625A0B"/>
    <w:rsid w:val="00625DA7"/>
    <w:rsid w:val="00626066"/>
    <w:rsid w:val="006264FB"/>
    <w:rsid w:val="00626555"/>
    <w:rsid w:val="00626771"/>
    <w:rsid w:val="00626945"/>
    <w:rsid w:val="006269DC"/>
    <w:rsid w:val="00626B74"/>
    <w:rsid w:val="00626DF1"/>
    <w:rsid w:val="006270D9"/>
    <w:rsid w:val="00627507"/>
    <w:rsid w:val="0062772E"/>
    <w:rsid w:val="00627751"/>
    <w:rsid w:val="00627A06"/>
    <w:rsid w:val="0063023E"/>
    <w:rsid w:val="00630792"/>
    <w:rsid w:val="006307BC"/>
    <w:rsid w:val="00630823"/>
    <w:rsid w:val="006308A8"/>
    <w:rsid w:val="006308E8"/>
    <w:rsid w:val="00630D7F"/>
    <w:rsid w:val="0063106A"/>
    <w:rsid w:val="00631222"/>
    <w:rsid w:val="006312D7"/>
    <w:rsid w:val="0063131C"/>
    <w:rsid w:val="00631367"/>
    <w:rsid w:val="006313B9"/>
    <w:rsid w:val="00631540"/>
    <w:rsid w:val="0063163F"/>
    <w:rsid w:val="00631E28"/>
    <w:rsid w:val="00631E6A"/>
    <w:rsid w:val="006326A3"/>
    <w:rsid w:val="006328A4"/>
    <w:rsid w:val="00632D1A"/>
    <w:rsid w:val="006330EE"/>
    <w:rsid w:val="00633304"/>
    <w:rsid w:val="006335F2"/>
    <w:rsid w:val="00633795"/>
    <w:rsid w:val="00633B0D"/>
    <w:rsid w:val="0063407D"/>
    <w:rsid w:val="0063464E"/>
    <w:rsid w:val="0063482F"/>
    <w:rsid w:val="00634838"/>
    <w:rsid w:val="006348BE"/>
    <w:rsid w:val="00634ACC"/>
    <w:rsid w:val="00634B3F"/>
    <w:rsid w:val="00634B84"/>
    <w:rsid w:val="00634C8B"/>
    <w:rsid w:val="00634C9E"/>
    <w:rsid w:val="00634F99"/>
    <w:rsid w:val="00635149"/>
    <w:rsid w:val="006353BA"/>
    <w:rsid w:val="006353F8"/>
    <w:rsid w:val="006354B3"/>
    <w:rsid w:val="006355D5"/>
    <w:rsid w:val="0063579F"/>
    <w:rsid w:val="006358FE"/>
    <w:rsid w:val="00635CE3"/>
    <w:rsid w:val="00635DA1"/>
    <w:rsid w:val="00635F63"/>
    <w:rsid w:val="00636524"/>
    <w:rsid w:val="00636736"/>
    <w:rsid w:val="006369B5"/>
    <w:rsid w:val="00636C36"/>
    <w:rsid w:val="00636E0C"/>
    <w:rsid w:val="00637053"/>
    <w:rsid w:val="00637057"/>
    <w:rsid w:val="006370B2"/>
    <w:rsid w:val="006371E4"/>
    <w:rsid w:val="006377F3"/>
    <w:rsid w:val="00637872"/>
    <w:rsid w:val="006378EC"/>
    <w:rsid w:val="00637AD8"/>
    <w:rsid w:val="00640023"/>
    <w:rsid w:val="0064013B"/>
    <w:rsid w:val="0064014C"/>
    <w:rsid w:val="0064022B"/>
    <w:rsid w:val="00640241"/>
    <w:rsid w:val="0064031E"/>
    <w:rsid w:val="0064046E"/>
    <w:rsid w:val="006404CD"/>
    <w:rsid w:val="0064077E"/>
    <w:rsid w:val="0064088C"/>
    <w:rsid w:val="006409C8"/>
    <w:rsid w:val="00640A2B"/>
    <w:rsid w:val="00640B97"/>
    <w:rsid w:val="00640D49"/>
    <w:rsid w:val="00640E2A"/>
    <w:rsid w:val="006413A7"/>
    <w:rsid w:val="00641482"/>
    <w:rsid w:val="00641490"/>
    <w:rsid w:val="006419D0"/>
    <w:rsid w:val="00641A00"/>
    <w:rsid w:val="00641C30"/>
    <w:rsid w:val="00641C37"/>
    <w:rsid w:val="00641EC0"/>
    <w:rsid w:val="00641FDD"/>
    <w:rsid w:val="00642035"/>
    <w:rsid w:val="00642464"/>
    <w:rsid w:val="00642583"/>
    <w:rsid w:val="00642800"/>
    <w:rsid w:val="00642A44"/>
    <w:rsid w:val="00642B65"/>
    <w:rsid w:val="00642C04"/>
    <w:rsid w:val="00642E8E"/>
    <w:rsid w:val="006430CA"/>
    <w:rsid w:val="0064319A"/>
    <w:rsid w:val="00643216"/>
    <w:rsid w:val="006433DE"/>
    <w:rsid w:val="0064349C"/>
    <w:rsid w:val="0064364E"/>
    <w:rsid w:val="0064398A"/>
    <w:rsid w:val="00643F4F"/>
    <w:rsid w:val="006443FB"/>
    <w:rsid w:val="0064442B"/>
    <w:rsid w:val="00644CB2"/>
    <w:rsid w:val="0064506E"/>
    <w:rsid w:val="00645204"/>
    <w:rsid w:val="006458EB"/>
    <w:rsid w:val="00645CE4"/>
    <w:rsid w:val="00646113"/>
    <w:rsid w:val="006467FD"/>
    <w:rsid w:val="0064687C"/>
    <w:rsid w:val="00646C5C"/>
    <w:rsid w:val="00646D7C"/>
    <w:rsid w:val="00646FDA"/>
    <w:rsid w:val="006473B1"/>
    <w:rsid w:val="00647458"/>
    <w:rsid w:val="0064795E"/>
    <w:rsid w:val="00647B2E"/>
    <w:rsid w:val="00647BBF"/>
    <w:rsid w:val="00647CF0"/>
    <w:rsid w:val="006500A1"/>
    <w:rsid w:val="00650131"/>
    <w:rsid w:val="00650136"/>
    <w:rsid w:val="00650596"/>
    <w:rsid w:val="00650713"/>
    <w:rsid w:val="006508B8"/>
    <w:rsid w:val="00650B07"/>
    <w:rsid w:val="00650BD1"/>
    <w:rsid w:val="00650C63"/>
    <w:rsid w:val="00650CDA"/>
    <w:rsid w:val="00650DF8"/>
    <w:rsid w:val="00650E00"/>
    <w:rsid w:val="00651932"/>
    <w:rsid w:val="00651D93"/>
    <w:rsid w:val="00651E43"/>
    <w:rsid w:val="00651E9A"/>
    <w:rsid w:val="00651F68"/>
    <w:rsid w:val="0065273C"/>
    <w:rsid w:val="0065286F"/>
    <w:rsid w:val="0065289D"/>
    <w:rsid w:val="00652B75"/>
    <w:rsid w:val="00652C3D"/>
    <w:rsid w:val="00652CD3"/>
    <w:rsid w:val="00652E65"/>
    <w:rsid w:val="006531B7"/>
    <w:rsid w:val="006538E2"/>
    <w:rsid w:val="00653A4C"/>
    <w:rsid w:val="00653C44"/>
    <w:rsid w:val="006540E3"/>
    <w:rsid w:val="00654194"/>
    <w:rsid w:val="006548FB"/>
    <w:rsid w:val="00654BE3"/>
    <w:rsid w:val="00654C3F"/>
    <w:rsid w:val="00655020"/>
    <w:rsid w:val="006550B6"/>
    <w:rsid w:val="00655479"/>
    <w:rsid w:val="006554CB"/>
    <w:rsid w:val="00655C29"/>
    <w:rsid w:val="00655C91"/>
    <w:rsid w:val="00655FF6"/>
    <w:rsid w:val="0065611B"/>
    <w:rsid w:val="006565BC"/>
    <w:rsid w:val="00656B1C"/>
    <w:rsid w:val="00656F60"/>
    <w:rsid w:val="006577C8"/>
    <w:rsid w:val="0065784A"/>
    <w:rsid w:val="00657887"/>
    <w:rsid w:val="00657AF5"/>
    <w:rsid w:val="00657BFC"/>
    <w:rsid w:val="00657DD2"/>
    <w:rsid w:val="006603FD"/>
    <w:rsid w:val="00660999"/>
    <w:rsid w:val="006609FA"/>
    <w:rsid w:val="00660A44"/>
    <w:rsid w:val="00660BA7"/>
    <w:rsid w:val="00660E39"/>
    <w:rsid w:val="006611F8"/>
    <w:rsid w:val="00661505"/>
    <w:rsid w:val="006616B4"/>
    <w:rsid w:val="00661796"/>
    <w:rsid w:val="006619F1"/>
    <w:rsid w:val="00661DBB"/>
    <w:rsid w:val="00661E59"/>
    <w:rsid w:val="006620B6"/>
    <w:rsid w:val="0066248B"/>
    <w:rsid w:val="006625B5"/>
    <w:rsid w:val="00662659"/>
    <w:rsid w:val="00662BBE"/>
    <w:rsid w:val="00662EE6"/>
    <w:rsid w:val="00662F7E"/>
    <w:rsid w:val="0066305A"/>
    <w:rsid w:val="006637B6"/>
    <w:rsid w:val="00663AB5"/>
    <w:rsid w:val="00663B04"/>
    <w:rsid w:val="0066405C"/>
    <w:rsid w:val="00664195"/>
    <w:rsid w:val="006642A8"/>
    <w:rsid w:val="0066458C"/>
    <w:rsid w:val="006648A5"/>
    <w:rsid w:val="00664C3A"/>
    <w:rsid w:val="00664DEB"/>
    <w:rsid w:val="00665379"/>
    <w:rsid w:val="006656B9"/>
    <w:rsid w:val="00665BE4"/>
    <w:rsid w:val="00666155"/>
    <w:rsid w:val="006662D8"/>
    <w:rsid w:val="0066631D"/>
    <w:rsid w:val="0066633F"/>
    <w:rsid w:val="00666467"/>
    <w:rsid w:val="0066689B"/>
    <w:rsid w:val="00666FE0"/>
    <w:rsid w:val="0066731C"/>
    <w:rsid w:val="006675E2"/>
    <w:rsid w:val="006679C6"/>
    <w:rsid w:val="00667AA9"/>
    <w:rsid w:val="00667CE7"/>
    <w:rsid w:val="00667FA0"/>
    <w:rsid w:val="00670159"/>
    <w:rsid w:val="0067060B"/>
    <w:rsid w:val="00670A10"/>
    <w:rsid w:val="00670A71"/>
    <w:rsid w:val="00670AC3"/>
    <w:rsid w:val="00670D51"/>
    <w:rsid w:val="00670FE2"/>
    <w:rsid w:val="0067160B"/>
    <w:rsid w:val="006719D6"/>
    <w:rsid w:val="00671A2D"/>
    <w:rsid w:val="00671D5E"/>
    <w:rsid w:val="00671E28"/>
    <w:rsid w:val="00671EFD"/>
    <w:rsid w:val="006721F8"/>
    <w:rsid w:val="006726FA"/>
    <w:rsid w:val="00672790"/>
    <w:rsid w:val="006727CC"/>
    <w:rsid w:val="0067286F"/>
    <w:rsid w:val="00672AAC"/>
    <w:rsid w:val="00672C3C"/>
    <w:rsid w:val="00672D6E"/>
    <w:rsid w:val="00672E90"/>
    <w:rsid w:val="00672F2D"/>
    <w:rsid w:val="0067309E"/>
    <w:rsid w:val="006733E8"/>
    <w:rsid w:val="00673729"/>
    <w:rsid w:val="0067383D"/>
    <w:rsid w:val="00673933"/>
    <w:rsid w:val="00673B60"/>
    <w:rsid w:val="00673C2D"/>
    <w:rsid w:val="00674098"/>
    <w:rsid w:val="006742A8"/>
    <w:rsid w:val="00674349"/>
    <w:rsid w:val="00674598"/>
    <w:rsid w:val="00674622"/>
    <w:rsid w:val="00674A0E"/>
    <w:rsid w:val="00674C89"/>
    <w:rsid w:val="00674FF7"/>
    <w:rsid w:val="006750F2"/>
    <w:rsid w:val="0067519B"/>
    <w:rsid w:val="00675334"/>
    <w:rsid w:val="00675401"/>
    <w:rsid w:val="0067579E"/>
    <w:rsid w:val="006757C4"/>
    <w:rsid w:val="00675E32"/>
    <w:rsid w:val="00675F8E"/>
    <w:rsid w:val="00676109"/>
    <w:rsid w:val="00676323"/>
    <w:rsid w:val="006763AE"/>
    <w:rsid w:val="0067665B"/>
    <w:rsid w:val="00676669"/>
    <w:rsid w:val="00676920"/>
    <w:rsid w:val="0067699C"/>
    <w:rsid w:val="00676F23"/>
    <w:rsid w:val="006771FB"/>
    <w:rsid w:val="006772E6"/>
    <w:rsid w:val="0067760F"/>
    <w:rsid w:val="00677615"/>
    <w:rsid w:val="006776A7"/>
    <w:rsid w:val="00677ADF"/>
    <w:rsid w:val="00677D1D"/>
    <w:rsid w:val="00677EFE"/>
    <w:rsid w:val="0068015D"/>
    <w:rsid w:val="00680A2E"/>
    <w:rsid w:val="00680BD5"/>
    <w:rsid w:val="00680BE1"/>
    <w:rsid w:val="00680D40"/>
    <w:rsid w:val="006812AD"/>
    <w:rsid w:val="006813B1"/>
    <w:rsid w:val="00681773"/>
    <w:rsid w:val="00681946"/>
    <w:rsid w:val="00681B8E"/>
    <w:rsid w:val="00681CAE"/>
    <w:rsid w:val="00681D77"/>
    <w:rsid w:val="00681DE3"/>
    <w:rsid w:val="00681F51"/>
    <w:rsid w:val="00682047"/>
    <w:rsid w:val="006821B3"/>
    <w:rsid w:val="00682210"/>
    <w:rsid w:val="00682256"/>
    <w:rsid w:val="006822F6"/>
    <w:rsid w:val="0068233E"/>
    <w:rsid w:val="006827BB"/>
    <w:rsid w:val="0068284D"/>
    <w:rsid w:val="0068302D"/>
    <w:rsid w:val="0068321C"/>
    <w:rsid w:val="00683520"/>
    <w:rsid w:val="0068398B"/>
    <w:rsid w:val="006839A1"/>
    <w:rsid w:val="00683A74"/>
    <w:rsid w:val="00683FD6"/>
    <w:rsid w:val="00684042"/>
    <w:rsid w:val="006840EF"/>
    <w:rsid w:val="0068544B"/>
    <w:rsid w:val="006855CF"/>
    <w:rsid w:val="0068564A"/>
    <w:rsid w:val="00685B00"/>
    <w:rsid w:val="00685C38"/>
    <w:rsid w:val="00685C76"/>
    <w:rsid w:val="00686364"/>
    <w:rsid w:val="00686382"/>
    <w:rsid w:val="006863AC"/>
    <w:rsid w:val="0068656F"/>
    <w:rsid w:val="00686626"/>
    <w:rsid w:val="0068675C"/>
    <w:rsid w:val="006868C9"/>
    <w:rsid w:val="00686AC2"/>
    <w:rsid w:val="00686FB3"/>
    <w:rsid w:val="00686FE3"/>
    <w:rsid w:val="0068740C"/>
    <w:rsid w:val="00687645"/>
    <w:rsid w:val="00687B28"/>
    <w:rsid w:val="00687E36"/>
    <w:rsid w:val="00687F0E"/>
    <w:rsid w:val="00690047"/>
    <w:rsid w:val="006901D7"/>
    <w:rsid w:val="00690296"/>
    <w:rsid w:val="00690387"/>
    <w:rsid w:val="0069039A"/>
    <w:rsid w:val="00690933"/>
    <w:rsid w:val="00690BEF"/>
    <w:rsid w:val="00690CB0"/>
    <w:rsid w:val="00690CBA"/>
    <w:rsid w:val="00690D42"/>
    <w:rsid w:val="0069161D"/>
    <w:rsid w:val="006916E9"/>
    <w:rsid w:val="00691793"/>
    <w:rsid w:val="0069195E"/>
    <w:rsid w:val="0069197B"/>
    <w:rsid w:val="00691B76"/>
    <w:rsid w:val="00691B82"/>
    <w:rsid w:val="00691C10"/>
    <w:rsid w:val="0069204D"/>
    <w:rsid w:val="00692308"/>
    <w:rsid w:val="0069239E"/>
    <w:rsid w:val="0069284F"/>
    <w:rsid w:val="00692B56"/>
    <w:rsid w:val="00692D59"/>
    <w:rsid w:val="00692D7B"/>
    <w:rsid w:val="00692E61"/>
    <w:rsid w:val="00692EDD"/>
    <w:rsid w:val="00692EFC"/>
    <w:rsid w:val="0069313C"/>
    <w:rsid w:val="00693313"/>
    <w:rsid w:val="0069335C"/>
    <w:rsid w:val="00693441"/>
    <w:rsid w:val="00693732"/>
    <w:rsid w:val="00693969"/>
    <w:rsid w:val="00693ABC"/>
    <w:rsid w:val="00693DA7"/>
    <w:rsid w:val="00693EDD"/>
    <w:rsid w:val="00694089"/>
    <w:rsid w:val="00694194"/>
    <w:rsid w:val="00694205"/>
    <w:rsid w:val="00694451"/>
    <w:rsid w:val="00694467"/>
    <w:rsid w:val="00694596"/>
    <w:rsid w:val="00694611"/>
    <w:rsid w:val="00694630"/>
    <w:rsid w:val="006948C7"/>
    <w:rsid w:val="006948CA"/>
    <w:rsid w:val="00694C46"/>
    <w:rsid w:val="00694C67"/>
    <w:rsid w:val="00694CBE"/>
    <w:rsid w:val="00695063"/>
    <w:rsid w:val="0069522D"/>
    <w:rsid w:val="006955A1"/>
    <w:rsid w:val="00695675"/>
    <w:rsid w:val="0069577B"/>
    <w:rsid w:val="00695A2E"/>
    <w:rsid w:val="00695C2D"/>
    <w:rsid w:val="006965F0"/>
    <w:rsid w:val="0069662F"/>
    <w:rsid w:val="006968E4"/>
    <w:rsid w:val="0069691E"/>
    <w:rsid w:val="0069744D"/>
    <w:rsid w:val="006975A1"/>
    <w:rsid w:val="006976C3"/>
    <w:rsid w:val="006979E9"/>
    <w:rsid w:val="00697A3A"/>
    <w:rsid w:val="00697A66"/>
    <w:rsid w:val="00697CE9"/>
    <w:rsid w:val="006A02CE"/>
    <w:rsid w:val="006A02F3"/>
    <w:rsid w:val="006A030F"/>
    <w:rsid w:val="006A0344"/>
    <w:rsid w:val="006A0400"/>
    <w:rsid w:val="006A0425"/>
    <w:rsid w:val="006A05FD"/>
    <w:rsid w:val="006A0784"/>
    <w:rsid w:val="006A08D2"/>
    <w:rsid w:val="006A0961"/>
    <w:rsid w:val="006A0BEB"/>
    <w:rsid w:val="006A0C70"/>
    <w:rsid w:val="006A0C81"/>
    <w:rsid w:val="006A0D08"/>
    <w:rsid w:val="006A104D"/>
    <w:rsid w:val="006A1539"/>
    <w:rsid w:val="006A16B7"/>
    <w:rsid w:val="006A1787"/>
    <w:rsid w:val="006A17F3"/>
    <w:rsid w:val="006A1844"/>
    <w:rsid w:val="006A1A9E"/>
    <w:rsid w:val="006A1C66"/>
    <w:rsid w:val="006A2337"/>
    <w:rsid w:val="006A234A"/>
    <w:rsid w:val="006A27B8"/>
    <w:rsid w:val="006A30B2"/>
    <w:rsid w:val="006A31FC"/>
    <w:rsid w:val="006A359A"/>
    <w:rsid w:val="006A38AE"/>
    <w:rsid w:val="006A3B24"/>
    <w:rsid w:val="006A3B7E"/>
    <w:rsid w:val="006A3BB0"/>
    <w:rsid w:val="006A3E7B"/>
    <w:rsid w:val="006A4343"/>
    <w:rsid w:val="006A4C3D"/>
    <w:rsid w:val="006A5227"/>
    <w:rsid w:val="006A5899"/>
    <w:rsid w:val="006A594E"/>
    <w:rsid w:val="006A5A87"/>
    <w:rsid w:val="006A5B81"/>
    <w:rsid w:val="006A5C6F"/>
    <w:rsid w:val="006A60C0"/>
    <w:rsid w:val="006A61F2"/>
    <w:rsid w:val="006A663E"/>
    <w:rsid w:val="006A6682"/>
    <w:rsid w:val="006A690F"/>
    <w:rsid w:val="006A6EED"/>
    <w:rsid w:val="006A6F60"/>
    <w:rsid w:val="006A7219"/>
    <w:rsid w:val="006A74ED"/>
    <w:rsid w:val="006A7E78"/>
    <w:rsid w:val="006B00A6"/>
    <w:rsid w:val="006B024F"/>
    <w:rsid w:val="006B07FC"/>
    <w:rsid w:val="006B09BC"/>
    <w:rsid w:val="006B0B72"/>
    <w:rsid w:val="006B0F2E"/>
    <w:rsid w:val="006B1123"/>
    <w:rsid w:val="006B1B13"/>
    <w:rsid w:val="006B23E4"/>
    <w:rsid w:val="006B2431"/>
    <w:rsid w:val="006B25E9"/>
    <w:rsid w:val="006B295A"/>
    <w:rsid w:val="006B2B46"/>
    <w:rsid w:val="006B2BE4"/>
    <w:rsid w:val="006B2C1E"/>
    <w:rsid w:val="006B2C41"/>
    <w:rsid w:val="006B2EA6"/>
    <w:rsid w:val="006B31B8"/>
    <w:rsid w:val="006B31DF"/>
    <w:rsid w:val="006B320D"/>
    <w:rsid w:val="006B3710"/>
    <w:rsid w:val="006B415A"/>
    <w:rsid w:val="006B43D0"/>
    <w:rsid w:val="006B4421"/>
    <w:rsid w:val="006B4583"/>
    <w:rsid w:val="006B4753"/>
    <w:rsid w:val="006B4807"/>
    <w:rsid w:val="006B4D27"/>
    <w:rsid w:val="006B4D5C"/>
    <w:rsid w:val="006B4FFC"/>
    <w:rsid w:val="006B5298"/>
    <w:rsid w:val="006B5310"/>
    <w:rsid w:val="006B539E"/>
    <w:rsid w:val="006B54A0"/>
    <w:rsid w:val="006B5590"/>
    <w:rsid w:val="006B55FC"/>
    <w:rsid w:val="006B5F72"/>
    <w:rsid w:val="006B6774"/>
    <w:rsid w:val="006B681F"/>
    <w:rsid w:val="006B6851"/>
    <w:rsid w:val="006B686C"/>
    <w:rsid w:val="006B6944"/>
    <w:rsid w:val="006B6A84"/>
    <w:rsid w:val="006B6ABC"/>
    <w:rsid w:val="006B6C80"/>
    <w:rsid w:val="006B6D19"/>
    <w:rsid w:val="006B6E65"/>
    <w:rsid w:val="006B71D1"/>
    <w:rsid w:val="006B7742"/>
    <w:rsid w:val="006B78BB"/>
    <w:rsid w:val="006B7A02"/>
    <w:rsid w:val="006B7AFE"/>
    <w:rsid w:val="006B7B0C"/>
    <w:rsid w:val="006B7C5B"/>
    <w:rsid w:val="006B7E10"/>
    <w:rsid w:val="006B7EBA"/>
    <w:rsid w:val="006B7FE1"/>
    <w:rsid w:val="006C004C"/>
    <w:rsid w:val="006C07E4"/>
    <w:rsid w:val="006C0858"/>
    <w:rsid w:val="006C0E48"/>
    <w:rsid w:val="006C1243"/>
    <w:rsid w:val="006C127D"/>
    <w:rsid w:val="006C17F4"/>
    <w:rsid w:val="006C25C5"/>
    <w:rsid w:val="006C2652"/>
    <w:rsid w:val="006C29D1"/>
    <w:rsid w:val="006C2EED"/>
    <w:rsid w:val="006C3038"/>
    <w:rsid w:val="006C30CC"/>
    <w:rsid w:val="006C31E8"/>
    <w:rsid w:val="006C371F"/>
    <w:rsid w:val="006C37F5"/>
    <w:rsid w:val="006C391F"/>
    <w:rsid w:val="006C39B7"/>
    <w:rsid w:val="006C3A64"/>
    <w:rsid w:val="006C3C8D"/>
    <w:rsid w:val="006C3CA7"/>
    <w:rsid w:val="006C3F73"/>
    <w:rsid w:val="006C43A5"/>
    <w:rsid w:val="006C442A"/>
    <w:rsid w:val="006C4433"/>
    <w:rsid w:val="006C49D7"/>
    <w:rsid w:val="006C4A08"/>
    <w:rsid w:val="006C4B40"/>
    <w:rsid w:val="006C4D20"/>
    <w:rsid w:val="006C5072"/>
    <w:rsid w:val="006C51AF"/>
    <w:rsid w:val="006C542A"/>
    <w:rsid w:val="006C5493"/>
    <w:rsid w:val="006C5E46"/>
    <w:rsid w:val="006C607F"/>
    <w:rsid w:val="006C6160"/>
    <w:rsid w:val="006C63B0"/>
    <w:rsid w:val="006C660B"/>
    <w:rsid w:val="006C6616"/>
    <w:rsid w:val="006C66D1"/>
    <w:rsid w:val="006C6956"/>
    <w:rsid w:val="006C695A"/>
    <w:rsid w:val="006C6F05"/>
    <w:rsid w:val="006C7045"/>
    <w:rsid w:val="006C73B9"/>
    <w:rsid w:val="006C77AB"/>
    <w:rsid w:val="006C7A37"/>
    <w:rsid w:val="006C7ECC"/>
    <w:rsid w:val="006C7EE6"/>
    <w:rsid w:val="006C7F35"/>
    <w:rsid w:val="006D08EC"/>
    <w:rsid w:val="006D0B33"/>
    <w:rsid w:val="006D0E2C"/>
    <w:rsid w:val="006D0F12"/>
    <w:rsid w:val="006D1302"/>
    <w:rsid w:val="006D13A1"/>
    <w:rsid w:val="006D1592"/>
    <w:rsid w:val="006D18C3"/>
    <w:rsid w:val="006D1EB5"/>
    <w:rsid w:val="006D206A"/>
    <w:rsid w:val="006D20CF"/>
    <w:rsid w:val="006D2676"/>
    <w:rsid w:val="006D2696"/>
    <w:rsid w:val="006D274D"/>
    <w:rsid w:val="006D3291"/>
    <w:rsid w:val="006D340B"/>
    <w:rsid w:val="006D35E3"/>
    <w:rsid w:val="006D364D"/>
    <w:rsid w:val="006D39F6"/>
    <w:rsid w:val="006D41DC"/>
    <w:rsid w:val="006D47D8"/>
    <w:rsid w:val="006D4987"/>
    <w:rsid w:val="006D4E2F"/>
    <w:rsid w:val="006D4FFC"/>
    <w:rsid w:val="006D5074"/>
    <w:rsid w:val="006D51EB"/>
    <w:rsid w:val="006D5215"/>
    <w:rsid w:val="006D5284"/>
    <w:rsid w:val="006D5531"/>
    <w:rsid w:val="006D5757"/>
    <w:rsid w:val="006D57A8"/>
    <w:rsid w:val="006D5ACA"/>
    <w:rsid w:val="006D5CBC"/>
    <w:rsid w:val="006D6507"/>
    <w:rsid w:val="006D65BD"/>
    <w:rsid w:val="006D673A"/>
    <w:rsid w:val="006D69F1"/>
    <w:rsid w:val="006D6DDD"/>
    <w:rsid w:val="006D764E"/>
    <w:rsid w:val="006D770B"/>
    <w:rsid w:val="006D7887"/>
    <w:rsid w:val="006D7B7C"/>
    <w:rsid w:val="006D7CEB"/>
    <w:rsid w:val="006D7DDC"/>
    <w:rsid w:val="006E0101"/>
    <w:rsid w:val="006E0431"/>
    <w:rsid w:val="006E0663"/>
    <w:rsid w:val="006E0808"/>
    <w:rsid w:val="006E1047"/>
    <w:rsid w:val="006E11B6"/>
    <w:rsid w:val="006E15A4"/>
    <w:rsid w:val="006E15DF"/>
    <w:rsid w:val="006E17A4"/>
    <w:rsid w:val="006E17DB"/>
    <w:rsid w:val="006E1AFC"/>
    <w:rsid w:val="006E1EC6"/>
    <w:rsid w:val="006E20AE"/>
    <w:rsid w:val="006E2103"/>
    <w:rsid w:val="006E217A"/>
    <w:rsid w:val="006E2A95"/>
    <w:rsid w:val="006E2AB6"/>
    <w:rsid w:val="006E2AF9"/>
    <w:rsid w:val="006E2C50"/>
    <w:rsid w:val="006E2DFE"/>
    <w:rsid w:val="006E3337"/>
    <w:rsid w:val="006E34B7"/>
    <w:rsid w:val="006E3707"/>
    <w:rsid w:val="006E3836"/>
    <w:rsid w:val="006E3A71"/>
    <w:rsid w:val="006E3F1C"/>
    <w:rsid w:val="006E3F27"/>
    <w:rsid w:val="006E3FC1"/>
    <w:rsid w:val="006E42E4"/>
    <w:rsid w:val="006E483D"/>
    <w:rsid w:val="006E486A"/>
    <w:rsid w:val="006E4C12"/>
    <w:rsid w:val="006E4DDA"/>
    <w:rsid w:val="006E5046"/>
    <w:rsid w:val="006E5362"/>
    <w:rsid w:val="006E65CD"/>
    <w:rsid w:val="006E664A"/>
    <w:rsid w:val="006E6DAD"/>
    <w:rsid w:val="006E7101"/>
    <w:rsid w:val="006E746B"/>
    <w:rsid w:val="006E75C1"/>
    <w:rsid w:val="006E7948"/>
    <w:rsid w:val="006E7B19"/>
    <w:rsid w:val="006E7D45"/>
    <w:rsid w:val="006F0136"/>
    <w:rsid w:val="006F0363"/>
    <w:rsid w:val="006F0AD7"/>
    <w:rsid w:val="006F0C8A"/>
    <w:rsid w:val="006F10FA"/>
    <w:rsid w:val="006F149C"/>
    <w:rsid w:val="006F14F1"/>
    <w:rsid w:val="006F1608"/>
    <w:rsid w:val="006F1814"/>
    <w:rsid w:val="006F1D03"/>
    <w:rsid w:val="006F1F7A"/>
    <w:rsid w:val="006F2063"/>
    <w:rsid w:val="006F2ED9"/>
    <w:rsid w:val="006F2EE1"/>
    <w:rsid w:val="006F3118"/>
    <w:rsid w:val="006F37E2"/>
    <w:rsid w:val="006F37E9"/>
    <w:rsid w:val="006F3968"/>
    <w:rsid w:val="006F3DCE"/>
    <w:rsid w:val="006F41EE"/>
    <w:rsid w:val="006F4200"/>
    <w:rsid w:val="006F42CE"/>
    <w:rsid w:val="006F445E"/>
    <w:rsid w:val="006F4715"/>
    <w:rsid w:val="006F49CD"/>
    <w:rsid w:val="006F4B45"/>
    <w:rsid w:val="006F5A51"/>
    <w:rsid w:val="006F5A88"/>
    <w:rsid w:val="006F5B69"/>
    <w:rsid w:val="006F5C17"/>
    <w:rsid w:val="006F5D3D"/>
    <w:rsid w:val="006F623F"/>
    <w:rsid w:val="006F63A4"/>
    <w:rsid w:val="006F648B"/>
    <w:rsid w:val="006F64DA"/>
    <w:rsid w:val="006F6683"/>
    <w:rsid w:val="006F6A40"/>
    <w:rsid w:val="006F6BA1"/>
    <w:rsid w:val="006F6D2B"/>
    <w:rsid w:val="006F6D77"/>
    <w:rsid w:val="006F710D"/>
    <w:rsid w:val="006F73BB"/>
    <w:rsid w:val="006F744E"/>
    <w:rsid w:val="006F7A66"/>
    <w:rsid w:val="006F7BFD"/>
    <w:rsid w:val="006F7DB8"/>
    <w:rsid w:val="007001D6"/>
    <w:rsid w:val="0070049F"/>
    <w:rsid w:val="00700577"/>
    <w:rsid w:val="00700909"/>
    <w:rsid w:val="007009CE"/>
    <w:rsid w:val="00700E8E"/>
    <w:rsid w:val="0070100C"/>
    <w:rsid w:val="007011F8"/>
    <w:rsid w:val="007013BD"/>
    <w:rsid w:val="0070164A"/>
    <w:rsid w:val="007019C2"/>
    <w:rsid w:val="00701B2F"/>
    <w:rsid w:val="007020F8"/>
    <w:rsid w:val="0070228E"/>
    <w:rsid w:val="00702840"/>
    <w:rsid w:val="007028D1"/>
    <w:rsid w:val="00702974"/>
    <w:rsid w:val="00702E81"/>
    <w:rsid w:val="00702F86"/>
    <w:rsid w:val="00703103"/>
    <w:rsid w:val="0070351A"/>
    <w:rsid w:val="007036A9"/>
    <w:rsid w:val="00703777"/>
    <w:rsid w:val="007039C6"/>
    <w:rsid w:val="00703A0F"/>
    <w:rsid w:val="00703B2A"/>
    <w:rsid w:val="00703C39"/>
    <w:rsid w:val="00703E7D"/>
    <w:rsid w:val="00703F80"/>
    <w:rsid w:val="007041F3"/>
    <w:rsid w:val="00704355"/>
    <w:rsid w:val="0070441D"/>
    <w:rsid w:val="00704456"/>
    <w:rsid w:val="00704526"/>
    <w:rsid w:val="00704855"/>
    <w:rsid w:val="0070498D"/>
    <w:rsid w:val="00704B7F"/>
    <w:rsid w:val="00705276"/>
    <w:rsid w:val="007052D1"/>
    <w:rsid w:val="00705359"/>
    <w:rsid w:val="007055E7"/>
    <w:rsid w:val="0070598C"/>
    <w:rsid w:val="007059EA"/>
    <w:rsid w:val="00705FCB"/>
    <w:rsid w:val="00705FF5"/>
    <w:rsid w:val="00706424"/>
    <w:rsid w:val="0070642C"/>
    <w:rsid w:val="00706507"/>
    <w:rsid w:val="007068FC"/>
    <w:rsid w:val="00706C08"/>
    <w:rsid w:val="00706E95"/>
    <w:rsid w:val="007070B6"/>
    <w:rsid w:val="00707104"/>
    <w:rsid w:val="007071EB"/>
    <w:rsid w:val="007072A1"/>
    <w:rsid w:val="007073D9"/>
    <w:rsid w:val="007073E4"/>
    <w:rsid w:val="00707535"/>
    <w:rsid w:val="007075C0"/>
    <w:rsid w:val="00707703"/>
    <w:rsid w:val="007078FD"/>
    <w:rsid w:val="00707A72"/>
    <w:rsid w:val="00707E7D"/>
    <w:rsid w:val="007106CD"/>
    <w:rsid w:val="007108DB"/>
    <w:rsid w:val="00710C04"/>
    <w:rsid w:val="00710C7D"/>
    <w:rsid w:val="00711003"/>
    <w:rsid w:val="007112E7"/>
    <w:rsid w:val="0071130D"/>
    <w:rsid w:val="0071170F"/>
    <w:rsid w:val="00711B58"/>
    <w:rsid w:val="00711B64"/>
    <w:rsid w:val="00711D3B"/>
    <w:rsid w:val="00711DF2"/>
    <w:rsid w:val="007121F9"/>
    <w:rsid w:val="00712431"/>
    <w:rsid w:val="00712A34"/>
    <w:rsid w:val="00712B2D"/>
    <w:rsid w:val="00712ED4"/>
    <w:rsid w:val="0071337E"/>
    <w:rsid w:val="00713660"/>
    <w:rsid w:val="007136C1"/>
    <w:rsid w:val="00713A14"/>
    <w:rsid w:val="00713A23"/>
    <w:rsid w:val="00713CC4"/>
    <w:rsid w:val="00713FCA"/>
    <w:rsid w:val="00714078"/>
    <w:rsid w:val="007140DE"/>
    <w:rsid w:val="00714188"/>
    <w:rsid w:val="00714681"/>
    <w:rsid w:val="00714A02"/>
    <w:rsid w:val="00714A2E"/>
    <w:rsid w:val="00714BCB"/>
    <w:rsid w:val="00714CC0"/>
    <w:rsid w:val="00714E2A"/>
    <w:rsid w:val="00714E99"/>
    <w:rsid w:val="00715066"/>
    <w:rsid w:val="0071518A"/>
    <w:rsid w:val="00715517"/>
    <w:rsid w:val="00715A7D"/>
    <w:rsid w:val="00715B86"/>
    <w:rsid w:val="00715CB5"/>
    <w:rsid w:val="00715E87"/>
    <w:rsid w:val="00715F03"/>
    <w:rsid w:val="0071611D"/>
    <w:rsid w:val="0071611E"/>
    <w:rsid w:val="0071624A"/>
    <w:rsid w:val="007163B7"/>
    <w:rsid w:val="00716424"/>
    <w:rsid w:val="007164B3"/>
    <w:rsid w:val="007166B1"/>
    <w:rsid w:val="00716F06"/>
    <w:rsid w:val="007172B2"/>
    <w:rsid w:val="0071736F"/>
    <w:rsid w:val="007173D3"/>
    <w:rsid w:val="00717697"/>
    <w:rsid w:val="0071778C"/>
    <w:rsid w:val="0071792D"/>
    <w:rsid w:val="007179F3"/>
    <w:rsid w:val="00720008"/>
    <w:rsid w:val="007203D7"/>
    <w:rsid w:val="0072056A"/>
    <w:rsid w:val="007205AF"/>
    <w:rsid w:val="00720AEA"/>
    <w:rsid w:val="00720B4D"/>
    <w:rsid w:val="00720C13"/>
    <w:rsid w:val="00720D38"/>
    <w:rsid w:val="00720EE0"/>
    <w:rsid w:val="007215A5"/>
    <w:rsid w:val="00722364"/>
    <w:rsid w:val="0072271B"/>
    <w:rsid w:val="007229BD"/>
    <w:rsid w:val="00722A37"/>
    <w:rsid w:val="00722BF4"/>
    <w:rsid w:val="00723152"/>
    <w:rsid w:val="00723706"/>
    <w:rsid w:val="007237BB"/>
    <w:rsid w:val="00723919"/>
    <w:rsid w:val="007239F7"/>
    <w:rsid w:val="00723D05"/>
    <w:rsid w:val="0072419F"/>
    <w:rsid w:val="007242B8"/>
    <w:rsid w:val="007248A7"/>
    <w:rsid w:val="00724A0D"/>
    <w:rsid w:val="00724AB7"/>
    <w:rsid w:val="00724B92"/>
    <w:rsid w:val="00724E5B"/>
    <w:rsid w:val="00725090"/>
    <w:rsid w:val="00725170"/>
    <w:rsid w:val="007251E1"/>
    <w:rsid w:val="0072546A"/>
    <w:rsid w:val="00725F1E"/>
    <w:rsid w:val="00725FEC"/>
    <w:rsid w:val="0072604F"/>
    <w:rsid w:val="0072622A"/>
    <w:rsid w:val="007262DA"/>
    <w:rsid w:val="0072631A"/>
    <w:rsid w:val="00726326"/>
    <w:rsid w:val="0072652E"/>
    <w:rsid w:val="007266B2"/>
    <w:rsid w:val="00727633"/>
    <w:rsid w:val="007279A8"/>
    <w:rsid w:val="00727CDD"/>
    <w:rsid w:val="00730100"/>
    <w:rsid w:val="007304D3"/>
    <w:rsid w:val="00730682"/>
    <w:rsid w:val="0073098A"/>
    <w:rsid w:val="0073098D"/>
    <w:rsid w:val="00730B48"/>
    <w:rsid w:val="00730C1B"/>
    <w:rsid w:val="00730EE7"/>
    <w:rsid w:val="00730F2D"/>
    <w:rsid w:val="00731145"/>
    <w:rsid w:val="0073135D"/>
    <w:rsid w:val="007313F4"/>
    <w:rsid w:val="007315E6"/>
    <w:rsid w:val="00731665"/>
    <w:rsid w:val="007319D7"/>
    <w:rsid w:val="00731FC8"/>
    <w:rsid w:val="00732003"/>
    <w:rsid w:val="00732598"/>
    <w:rsid w:val="0073261E"/>
    <w:rsid w:val="007326E2"/>
    <w:rsid w:val="0073270B"/>
    <w:rsid w:val="00732DB8"/>
    <w:rsid w:val="00732F91"/>
    <w:rsid w:val="00733025"/>
    <w:rsid w:val="007330A9"/>
    <w:rsid w:val="00733D51"/>
    <w:rsid w:val="00733FB3"/>
    <w:rsid w:val="007340F7"/>
    <w:rsid w:val="0073415E"/>
    <w:rsid w:val="007343FD"/>
    <w:rsid w:val="007344B8"/>
    <w:rsid w:val="00734A5C"/>
    <w:rsid w:val="00734AEB"/>
    <w:rsid w:val="00734C29"/>
    <w:rsid w:val="007351BF"/>
    <w:rsid w:val="00735895"/>
    <w:rsid w:val="00735A43"/>
    <w:rsid w:val="00736080"/>
    <w:rsid w:val="0073622E"/>
    <w:rsid w:val="0073673A"/>
    <w:rsid w:val="0073681E"/>
    <w:rsid w:val="007369AB"/>
    <w:rsid w:val="007369D5"/>
    <w:rsid w:val="00736C13"/>
    <w:rsid w:val="00736C2C"/>
    <w:rsid w:val="00736D8D"/>
    <w:rsid w:val="00736EAE"/>
    <w:rsid w:val="00736FD7"/>
    <w:rsid w:val="00737285"/>
    <w:rsid w:val="00737396"/>
    <w:rsid w:val="0073768F"/>
    <w:rsid w:val="00737776"/>
    <w:rsid w:val="0073779A"/>
    <w:rsid w:val="00737C7D"/>
    <w:rsid w:val="00740024"/>
    <w:rsid w:val="00740088"/>
    <w:rsid w:val="00740218"/>
    <w:rsid w:val="007407F0"/>
    <w:rsid w:val="00740A39"/>
    <w:rsid w:val="00740A83"/>
    <w:rsid w:val="00740B3E"/>
    <w:rsid w:val="00740B89"/>
    <w:rsid w:val="00740BBA"/>
    <w:rsid w:val="00740BF1"/>
    <w:rsid w:val="00740C49"/>
    <w:rsid w:val="00740EFF"/>
    <w:rsid w:val="00740F5D"/>
    <w:rsid w:val="0074127B"/>
    <w:rsid w:val="007412F8"/>
    <w:rsid w:val="007414FF"/>
    <w:rsid w:val="0074154F"/>
    <w:rsid w:val="007417EA"/>
    <w:rsid w:val="0074184B"/>
    <w:rsid w:val="007418AD"/>
    <w:rsid w:val="007418E6"/>
    <w:rsid w:val="00741C37"/>
    <w:rsid w:val="00741F1E"/>
    <w:rsid w:val="007423EE"/>
    <w:rsid w:val="007428AF"/>
    <w:rsid w:val="007429A3"/>
    <w:rsid w:val="00742AAC"/>
    <w:rsid w:val="00742B0A"/>
    <w:rsid w:val="00742C38"/>
    <w:rsid w:val="00742C99"/>
    <w:rsid w:val="00742D47"/>
    <w:rsid w:val="00742F49"/>
    <w:rsid w:val="00743292"/>
    <w:rsid w:val="007436FE"/>
    <w:rsid w:val="007437EB"/>
    <w:rsid w:val="00743828"/>
    <w:rsid w:val="00743B67"/>
    <w:rsid w:val="00743F42"/>
    <w:rsid w:val="00743FA0"/>
    <w:rsid w:val="0074408D"/>
    <w:rsid w:val="007440C2"/>
    <w:rsid w:val="007443DB"/>
    <w:rsid w:val="007444B3"/>
    <w:rsid w:val="00744605"/>
    <w:rsid w:val="0074464D"/>
    <w:rsid w:val="007448B9"/>
    <w:rsid w:val="0074495E"/>
    <w:rsid w:val="00744B04"/>
    <w:rsid w:val="0074525E"/>
    <w:rsid w:val="00745683"/>
    <w:rsid w:val="00745A49"/>
    <w:rsid w:val="00745B78"/>
    <w:rsid w:val="00746094"/>
    <w:rsid w:val="007460AC"/>
    <w:rsid w:val="007461DC"/>
    <w:rsid w:val="0074731A"/>
    <w:rsid w:val="0074754C"/>
    <w:rsid w:val="0074776C"/>
    <w:rsid w:val="007479D0"/>
    <w:rsid w:val="00747BD1"/>
    <w:rsid w:val="00747CC7"/>
    <w:rsid w:val="00747F15"/>
    <w:rsid w:val="00750A22"/>
    <w:rsid w:val="00750A2A"/>
    <w:rsid w:val="00750D29"/>
    <w:rsid w:val="00750F21"/>
    <w:rsid w:val="00750FFA"/>
    <w:rsid w:val="007510B0"/>
    <w:rsid w:val="00751820"/>
    <w:rsid w:val="007518B9"/>
    <w:rsid w:val="00751C29"/>
    <w:rsid w:val="00752230"/>
    <w:rsid w:val="00752927"/>
    <w:rsid w:val="00752A58"/>
    <w:rsid w:val="00752B10"/>
    <w:rsid w:val="00752B2A"/>
    <w:rsid w:val="00752B42"/>
    <w:rsid w:val="0075300E"/>
    <w:rsid w:val="007531DE"/>
    <w:rsid w:val="00753AE5"/>
    <w:rsid w:val="00753B9C"/>
    <w:rsid w:val="00753BF3"/>
    <w:rsid w:val="00753E02"/>
    <w:rsid w:val="00753F7E"/>
    <w:rsid w:val="007540C3"/>
    <w:rsid w:val="0075422B"/>
    <w:rsid w:val="00754902"/>
    <w:rsid w:val="00754AE9"/>
    <w:rsid w:val="00754B55"/>
    <w:rsid w:val="007550E4"/>
    <w:rsid w:val="00755354"/>
    <w:rsid w:val="00755577"/>
    <w:rsid w:val="007555BC"/>
    <w:rsid w:val="00755743"/>
    <w:rsid w:val="00755B44"/>
    <w:rsid w:val="007565EB"/>
    <w:rsid w:val="00756E14"/>
    <w:rsid w:val="00756E34"/>
    <w:rsid w:val="00756F2B"/>
    <w:rsid w:val="00757029"/>
    <w:rsid w:val="007570E7"/>
    <w:rsid w:val="0075753A"/>
    <w:rsid w:val="007578EF"/>
    <w:rsid w:val="007579DC"/>
    <w:rsid w:val="00757A79"/>
    <w:rsid w:val="00757B09"/>
    <w:rsid w:val="00757D22"/>
    <w:rsid w:val="00757F92"/>
    <w:rsid w:val="00757FA8"/>
    <w:rsid w:val="00757FE0"/>
    <w:rsid w:val="00760113"/>
    <w:rsid w:val="00760488"/>
    <w:rsid w:val="00760923"/>
    <w:rsid w:val="00760A30"/>
    <w:rsid w:val="00760B7E"/>
    <w:rsid w:val="00760C66"/>
    <w:rsid w:val="00761243"/>
    <w:rsid w:val="007612BF"/>
    <w:rsid w:val="00761945"/>
    <w:rsid w:val="007619A7"/>
    <w:rsid w:val="00761C4E"/>
    <w:rsid w:val="00761D1E"/>
    <w:rsid w:val="007620A9"/>
    <w:rsid w:val="007621AE"/>
    <w:rsid w:val="007621D4"/>
    <w:rsid w:val="00762267"/>
    <w:rsid w:val="00762351"/>
    <w:rsid w:val="00762451"/>
    <w:rsid w:val="00762481"/>
    <w:rsid w:val="00762548"/>
    <w:rsid w:val="00762F21"/>
    <w:rsid w:val="00763456"/>
    <w:rsid w:val="00763543"/>
    <w:rsid w:val="007635BE"/>
    <w:rsid w:val="007635D2"/>
    <w:rsid w:val="007638AF"/>
    <w:rsid w:val="00763B0D"/>
    <w:rsid w:val="00763DAE"/>
    <w:rsid w:val="00763DC7"/>
    <w:rsid w:val="00763EBB"/>
    <w:rsid w:val="007647B9"/>
    <w:rsid w:val="00764ABF"/>
    <w:rsid w:val="00764B9D"/>
    <w:rsid w:val="00764FF3"/>
    <w:rsid w:val="0076520F"/>
    <w:rsid w:val="007653D7"/>
    <w:rsid w:val="00765562"/>
    <w:rsid w:val="00765810"/>
    <w:rsid w:val="00765D8A"/>
    <w:rsid w:val="00765E6F"/>
    <w:rsid w:val="00766453"/>
    <w:rsid w:val="0076683C"/>
    <w:rsid w:val="00766A3E"/>
    <w:rsid w:val="00766BF4"/>
    <w:rsid w:val="007674C6"/>
    <w:rsid w:val="007679F1"/>
    <w:rsid w:val="00767A46"/>
    <w:rsid w:val="00767A78"/>
    <w:rsid w:val="00767EFF"/>
    <w:rsid w:val="0077032F"/>
    <w:rsid w:val="007705BA"/>
    <w:rsid w:val="00770686"/>
    <w:rsid w:val="00770745"/>
    <w:rsid w:val="00770AEA"/>
    <w:rsid w:val="00770C29"/>
    <w:rsid w:val="00770D05"/>
    <w:rsid w:val="00770D5F"/>
    <w:rsid w:val="00770EE4"/>
    <w:rsid w:val="00771039"/>
    <w:rsid w:val="0077110E"/>
    <w:rsid w:val="007712B5"/>
    <w:rsid w:val="007712D4"/>
    <w:rsid w:val="00771891"/>
    <w:rsid w:val="0077192B"/>
    <w:rsid w:val="00771985"/>
    <w:rsid w:val="007719E2"/>
    <w:rsid w:val="00771B8F"/>
    <w:rsid w:val="00771EC2"/>
    <w:rsid w:val="007720A0"/>
    <w:rsid w:val="007725F3"/>
    <w:rsid w:val="007726C4"/>
    <w:rsid w:val="007726C6"/>
    <w:rsid w:val="00772941"/>
    <w:rsid w:val="00772DBF"/>
    <w:rsid w:val="0077306B"/>
    <w:rsid w:val="0077314A"/>
    <w:rsid w:val="007732B9"/>
    <w:rsid w:val="007732ED"/>
    <w:rsid w:val="0077338E"/>
    <w:rsid w:val="007733E7"/>
    <w:rsid w:val="0077347A"/>
    <w:rsid w:val="007741F0"/>
    <w:rsid w:val="007744F2"/>
    <w:rsid w:val="00774BF9"/>
    <w:rsid w:val="00774E0D"/>
    <w:rsid w:val="00775288"/>
    <w:rsid w:val="00775C70"/>
    <w:rsid w:val="00775CAA"/>
    <w:rsid w:val="00775CAF"/>
    <w:rsid w:val="00775EE5"/>
    <w:rsid w:val="00776283"/>
    <w:rsid w:val="00776374"/>
    <w:rsid w:val="007763BA"/>
    <w:rsid w:val="007765AB"/>
    <w:rsid w:val="0077670D"/>
    <w:rsid w:val="007767EE"/>
    <w:rsid w:val="00776E3D"/>
    <w:rsid w:val="00776F93"/>
    <w:rsid w:val="00777197"/>
    <w:rsid w:val="007771B0"/>
    <w:rsid w:val="007771F5"/>
    <w:rsid w:val="00777639"/>
    <w:rsid w:val="0077779F"/>
    <w:rsid w:val="007778E9"/>
    <w:rsid w:val="00777D3C"/>
    <w:rsid w:val="00777EA1"/>
    <w:rsid w:val="00777EDC"/>
    <w:rsid w:val="00780048"/>
    <w:rsid w:val="00780667"/>
    <w:rsid w:val="0078094C"/>
    <w:rsid w:val="00780F91"/>
    <w:rsid w:val="0078150C"/>
    <w:rsid w:val="00781695"/>
    <w:rsid w:val="007816A7"/>
    <w:rsid w:val="007816D1"/>
    <w:rsid w:val="00781B7A"/>
    <w:rsid w:val="00781BE3"/>
    <w:rsid w:val="00781C8E"/>
    <w:rsid w:val="00781FB5"/>
    <w:rsid w:val="00782155"/>
    <w:rsid w:val="00782261"/>
    <w:rsid w:val="0078266F"/>
    <w:rsid w:val="00782747"/>
    <w:rsid w:val="00782792"/>
    <w:rsid w:val="0078298C"/>
    <w:rsid w:val="00782CD9"/>
    <w:rsid w:val="0078335C"/>
    <w:rsid w:val="007833D9"/>
    <w:rsid w:val="0078355E"/>
    <w:rsid w:val="00783A51"/>
    <w:rsid w:val="00783D06"/>
    <w:rsid w:val="007842C1"/>
    <w:rsid w:val="00784505"/>
    <w:rsid w:val="007845E6"/>
    <w:rsid w:val="007846EE"/>
    <w:rsid w:val="00784D34"/>
    <w:rsid w:val="00784F88"/>
    <w:rsid w:val="00785769"/>
    <w:rsid w:val="007857B8"/>
    <w:rsid w:val="00785C06"/>
    <w:rsid w:val="00785C09"/>
    <w:rsid w:val="00785CE4"/>
    <w:rsid w:val="00785DB5"/>
    <w:rsid w:val="00785FD5"/>
    <w:rsid w:val="007865B5"/>
    <w:rsid w:val="007865FF"/>
    <w:rsid w:val="007869A8"/>
    <w:rsid w:val="007869AB"/>
    <w:rsid w:val="00786BDD"/>
    <w:rsid w:val="00786C38"/>
    <w:rsid w:val="00786DCD"/>
    <w:rsid w:val="00786DF1"/>
    <w:rsid w:val="00786F81"/>
    <w:rsid w:val="00786F83"/>
    <w:rsid w:val="00787569"/>
    <w:rsid w:val="00787699"/>
    <w:rsid w:val="007876C6"/>
    <w:rsid w:val="0078783B"/>
    <w:rsid w:val="00787AC3"/>
    <w:rsid w:val="00787D2C"/>
    <w:rsid w:val="00787DEC"/>
    <w:rsid w:val="0079007C"/>
    <w:rsid w:val="00790080"/>
    <w:rsid w:val="00790604"/>
    <w:rsid w:val="00790B74"/>
    <w:rsid w:val="00790C27"/>
    <w:rsid w:val="00790DB1"/>
    <w:rsid w:val="00790E2F"/>
    <w:rsid w:val="00790F5D"/>
    <w:rsid w:val="00790F85"/>
    <w:rsid w:val="0079101F"/>
    <w:rsid w:val="0079102B"/>
    <w:rsid w:val="007911DF"/>
    <w:rsid w:val="0079148A"/>
    <w:rsid w:val="00791822"/>
    <w:rsid w:val="007921F9"/>
    <w:rsid w:val="007923BA"/>
    <w:rsid w:val="0079266B"/>
    <w:rsid w:val="007928CF"/>
    <w:rsid w:val="00792A9F"/>
    <w:rsid w:val="00792BD4"/>
    <w:rsid w:val="00792BF0"/>
    <w:rsid w:val="00792D22"/>
    <w:rsid w:val="007932EA"/>
    <w:rsid w:val="007939E9"/>
    <w:rsid w:val="00793C59"/>
    <w:rsid w:val="00793D38"/>
    <w:rsid w:val="00793E9C"/>
    <w:rsid w:val="00793EDD"/>
    <w:rsid w:val="00794399"/>
    <w:rsid w:val="00794846"/>
    <w:rsid w:val="007948C8"/>
    <w:rsid w:val="00794911"/>
    <w:rsid w:val="00794BE1"/>
    <w:rsid w:val="00794C99"/>
    <w:rsid w:val="00794EAA"/>
    <w:rsid w:val="00795165"/>
    <w:rsid w:val="007955CF"/>
    <w:rsid w:val="007956DF"/>
    <w:rsid w:val="007957A3"/>
    <w:rsid w:val="007957AA"/>
    <w:rsid w:val="0079583A"/>
    <w:rsid w:val="00795C18"/>
    <w:rsid w:val="00795CBB"/>
    <w:rsid w:val="007960A5"/>
    <w:rsid w:val="00796181"/>
    <w:rsid w:val="007961FC"/>
    <w:rsid w:val="0079640F"/>
    <w:rsid w:val="00796476"/>
    <w:rsid w:val="0079658C"/>
    <w:rsid w:val="00796E03"/>
    <w:rsid w:val="00796E7B"/>
    <w:rsid w:val="00797560"/>
    <w:rsid w:val="007977DB"/>
    <w:rsid w:val="00797807"/>
    <w:rsid w:val="00797B02"/>
    <w:rsid w:val="00797B5D"/>
    <w:rsid w:val="00797BA7"/>
    <w:rsid w:val="00797C43"/>
    <w:rsid w:val="00797D24"/>
    <w:rsid w:val="00797E20"/>
    <w:rsid w:val="00797F1B"/>
    <w:rsid w:val="007A0566"/>
    <w:rsid w:val="007A082A"/>
    <w:rsid w:val="007A0872"/>
    <w:rsid w:val="007A093D"/>
    <w:rsid w:val="007A0BDB"/>
    <w:rsid w:val="007A0FAF"/>
    <w:rsid w:val="007A0FDB"/>
    <w:rsid w:val="007A1147"/>
    <w:rsid w:val="007A1198"/>
    <w:rsid w:val="007A12C1"/>
    <w:rsid w:val="007A136A"/>
    <w:rsid w:val="007A13D3"/>
    <w:rsid w:val="007A14EF"/>
    <w:rsid w:val="007A1771"/>
    <w:rsid w:val="007A1B32"/>
    <w:rsid w:val="007A1DB9"/>
    <w:rsid w:val="007A24CC"/>
    <w:rsid w:val="007A2A06"/>
    <w:rsid w:val="007A2AAF"/>
    <w:rsid w:val="007A2D6A"/>
    <w:rsid w:val="007A2DAA"/>
    <w:rsid w:val="007A3073"/>
    <w:rsid w:val="007A3390"/>
    <w:rsid w:val="007A3559"/>
    <w:rsid w:val="007A3A19"/>
    <w:rsid w:val="007A3A4B"/>
    <w:rsid w:val="007A3A4D"/>
    <w:rsid w:val="007A3C47"/>
    <w:rsid w:val="007A444F"/>
    <w:rsid w:val="007A475F"/>
    <w:rsid w:val="007A4845"/>
    <w:rsid w:val="007A4874"/>
    <w:rsid w:val="007A4A16"/>
    <w:rsid w:val="007A4B2C"/>
    <w:rsid w:val="007A4B43"/>
    <w:rsid w:val="007A4E78"/>
    <w:rsid w:val="007A517C"/>
    <w:rsid w:val="007A52E4"/>
    <w:rsid w:val="007A593E"/>
    <w:rsid w:val="007A59AF"/>
    <w:rsid w:val="007A6A16"/>
    <w:rsid w:val="007A6FED"/>
    <w:rsid w:val="007A70A6"/>
    <w:rsid w:val="007A720A"/>
    <w:rsid w:val="007A7923"/>
    <w:rsid w:val="007A7D3B"/>
    <w:rsid w:val="007A7EAB"/>
    <w:rsid w:val="007B0032"/>
    <w:rsid w:val="007B00F0"/>
    <w:rsid w:val="007B0732"/>
    <w:rsid w:val="007B10DD"/>
    <w:rsid w:val="007B1360"/>
    <w:rsid w:val="007B13A6"/>
    <w:rsid w:val="007B15CB"/>
    <w:rsid w:val="007B1C7D"/>
    <w:rsid w:val="007B1EE0"/>
    <w:rsid w:val="007B1F38"/>
    <w:rsid w:val="007B2051"/>
    <w:rsid w:val="007B20FB"/>
    <w:rsid w:val="007B21E9"/>
    <w:rsid w:val="007B2222"/>
    <w:rsid w:val="007B238F"/>
    <w:rsid w:val="007B24FF"/>
    <w:rsid w:val="007B26A1"/>
    <w:rsid w:val="007B2734"/>
    <w:rsid w:val="007B27E0"/>
    <w:rsid w:val="007B29A6"/>
    <w:rsid w:val="007B2A02"/>
    <w:rsid w:val="007B2AAA"/>
    <w:rsid w:val="007B2BC5"/>
    <w:rsid w:val="007B2CD5"/>
    <w:rsid w:val="007B2F29"/>
    <w:rsid w:val="007B31C0"/>
    <w:rsid w:val="007B34E9"/>
    <w:rsid w:val="007B3579"/>
    <w:rsid w:val="007B37DD"/>
    <w:rsid w:val="007B3939"/>
    <w:rsid w:val="007B3B82"/>
    <w:rsid w:val="007B3BEE"/>
    <w:rsid w:val="007B3EA5"/>
    <w:rsid w:val="007B3F46"/>
    <w:rsid w:val="007B4057"/>
    <w:rsid w:val="007B436C"/>
    <w:rsid w:val="007B453A"/>
    <w:rsid w:val="007B457B"/>
    <w:rsid w:val="007B47E2"/>
    <w:rsid w:val="007B4968"/>
    <w:rsid w:val="007B56E1"/>
    <w:rsid w:val="007B595B"/>
    <w:rsid w:val="007B597F"/>
    <w:rsid w:val="007B5B4B"/>
    <w:rsid w:val="007B5C0F"/>
    <w:rsid w:val="007B5CEA"/>
    <w:rsid w:val="007B5D92"/>
    <w:rsid w:val="007B6106"/>
    <w:rsid w:val="007B62CB"/>
    <w:rsid w:val="007B65C9"/>
    <w:rsid w:val="007B677D"/>
    <w:rsid w:val="007B6781"/>
    <w:rsid w:val="007B6A2D"/>
    <w:rsid w:val="007B6B11"/>
    <w:rsid w:val="007B6E3C"/>
    <w:rsid w:val="007B6EC9"/>
    <w:rsid w:val="007B6FD2"/>
    <w:rsid w:val="007B70AD"/>
    <w:rsid w:val="007B711F"/>
    <w:rsid w:val="007B7191"/>
    <w:rsid w:val="007B7345"/>
    <w:rsid w:val="007B7506"/>
    <w:rsid w:val="007B7770"/>
    <w:rsid w:val="007C0484"/>
    <w:rsid w:val="007C0944"/>
    <w:rsid w:val="007C0957"/>
    <w:rsid w:val="007C095E"/>
    <w:rsid w:val="007C09D9"/>
    <w:rsid w:val="007C0A58"/>
    <w:rsid w:val="007C0B0E"/>
    <w:rsid w:val="007C11B8"/>
    <w:rsid w:val="007C11F8"/>
    <w:rsid w:val="007C1320"/>
    <w:rsid w:val="007C1437"/>
    <w:rsid w:val="007C15D7"/>
    <w:rsid w:val="007C1725"/>
    <w:rsid w:val="007C199B"/>
    <w:rsid w:val="007C1CFE"/>
    <w:rsid w:val="007C2160"/>
    <w:rsid w:val="007C2208"/>
    <w:rsid w:val="007C230E"/>
    <w:rsid w:val="007C2549"/>
    <w:rsid w:val="007C27BF"/>
    <w:rsid w:val="007C2B47"/>
    <w:rsid w:val="007C2D20"/>
    <w:rsid w:val="007C3498"/>
    <w:rsid w:val="007C3ADC"/>
    <w:rsid w:val="007C3E6E"/>
    <w:rsid w:val="007C4005"/>
    <w:rsid w:val="007C41F3"/>
    <w:rsid w:val="007C46A7"/>
    <w:rsid w:val="007C48F5"/>
    <w:rsid w:val="007C4DE1"/>
    <w:rsid w:val="007C5289"/>
    <w:rsid w:val="007C55A4"/>
    <w:rsid w:val="007C5B36"/>
    <w:rsid w:val="007C616F"/>
    <w:rsid w:val="007C6235"/>
    <w:rsid w:val="007C6471"/>
    <w:rsid w:val="007C656F"/>
    <w:rsid w:val="007C667F"/>
    <w:rsid w:val="007C6959"/>
    <w:rsid w:val="007C6B5E"/>
    <w:rsid w:val="007C6CF9"/>
    <w:rsid w:val="007C6D64"/>
    <w:rsid w:val="007C6E5D"/>
    <w:rsid w:val="007C72E7"/>
    <w:rsid w:val="007C73AE"/>
    <w:rsid w:val="007C74A8"/>
    <w:rsid w:val="007C7856"/>
    <w:rsid w:val="007D0323"/>
    <w:rsid w:val="007D033C"/>
    <w:rsid w:val="007D0742"/>
    <w:rsid w:val="007D08B7"/>
    <w:rsid w:val="007D08C9"/>
    <w:rsid w:val="007D1095"/>
    <w:rsid w:val="007D1227"/>
    <w:rsid w:val="007D130A"/>
    <w:rsid w:val="007D15B0"/>
    <w:rsid w:val="007D16AB"/>
    <w:rsid w:val="007D19C2"/>
    <w:rsid w:val="007D1B14"/>
    <w:rsid w:val="007D1B62"/>
    <w:rsid w:val="007D217B"/>
    <w:rsid w:val="007D2441"/>
    <w:rsid w:val="007D2D71"/>
    <w:rsid w:val="007D3140"/>
    <w:rsid w:val="007D3469"/>
    <w:rsid w:val="007D34F6"/>
    <w:rsid w:val="007D36BB"/>
    <w:rsid w:val="007D38AB"/>
    <w:rsid w:val="007D3E90"/>
    <w:rsid w:val="007D3F77"/>
    <w:rsid w:val="007D42E6"/>
    <w:rsid w:val="007D4446"/>
    <w:rsid w:val="007D4A1E"/>
    <w:rsid w:val="007D4A6B"/>
    <w:rsid w:val="007D4B7F"/>
    <w:rsid w:val="007D4B99"/>
    <w:rsid w:val="007D4BE4"/>
    <w:rsid w:val="007D4D9B"/>
    <w:rsid w:val="007D4E1D"/>
    <w:rsid w:val="007D4E71"/>
    <w:rsid w:val="007D4EAB"/>
    <w:rsid w:val="007D4F2C"/>
    <w:rsid w:val="007D5145"/>
    <w:rsid w:val="007D51DE"/>
    <w:rsid w:val="007D5607"/>
    <w:rsid w:val="007D5A91"/>
    <w:rsid w:val="007D5B4B"/>
    <w:rsid w:val="007D5CBD"/>
    <w:rsid w:val="007D5D49"/>
    <w:rsid w:val="007D5D72"/>
    <w:rsid w:val="007D62F9"/>
    <w:rsid w:val="007D65AB"/>
    <w:rsid w:val="007D69D3"/>
    <w:rsid w:val="007D6A3B"/>
    <w:rsid w:val="007D6B2E"/>
    <w:rsid w:val="007D6B3A"/>
    <w:rsid w:val="007D70DF"/>
    <w:rsid w:val="007D72EA"/>
    <w:rsid w:val="007D7405"/>
    <w:rsid w:val="007D741B"/>
    <w:rsid w:val="007D7564"/>
    <w:rsid w:val="007D7CC9"/>
    <w:rsid w:val="007D7DCE"/>
    <w:rsid w:val="007D7E00"/>
    <w:rsid w:val="007D7FDB"/>
    <w:rsid w:val="007E0011"/>
    <w:rsid w:val="007E0075"/>
    <w:rsid w:val="007E0168"/>
    <w:rsid w:val="007E056F"/>
    <w:rsid w:val="007E070B"/>
    <w:rsid w:val="007E07DC"/>
    <w:rsid w:val="007E099E"/>
    <w:rsid w:val="007E0AAB"/>
    <w:rsid w:val="007E0DEB"/>
    <w:rsid w:val="007E0FC7"/>
    <w:rsid w:val="007E13E1"/>
    <w:rsid w:val="007E1524"/>
    <w:rsid w:val="007E160B"/>
    <w:rsid w:val="007E160E"/>
    <w:rsid w:val="007E19F9"/>
    <w:rsid w:val="007E1AFF"/>
    <w:rsid w:val="007E1B73"/>
    <w:rsid w:val="007E1DAF"/>
    <w:rsid w:val="007E1EBE"/>
    <w:rsid w:val="007E2083"/>
    <w:rsid w:val="007E20FB"/>
    <w:rsid w:val="007E23D6"/>
    <w:rsid w:val="007E24F8"/>
    <w:rsid w:val="007E2782"/>
    <w:rsid w:val="007E27F8"/>
    <w:rsid w:val="007E29FB"/>
    <w:rsid w:val="007E2A88"/>
    <w:rsid w:val="007E2D5A"/>
    <w:rsid w:val="007E3388"/>
    <w:rsid w:val="007E3735"/>
    <w:rsid w:val="007E3797"/>
    <w:rsid w:val="007E382D"/>
    <w:rsid w:val="007E3864"/>
    <w:rsid w:val="007E38A4"/>
    <w:rsid w:val="007E3D49"/>
    <w:rsid w:val="007E3F18"/>
    <w:rsid w:val="007E419A"/>
    <w:rsid w:val="007E43EC"/>
    <w:rsid w:val="007E474F"/>
    <w:rsid w:val="007E49BD"/>
    <w:rsid w:val="007E501E"/>
    <w:rsid w:val="007E5593"/>
    <w:rsid w:val="007E5F86"/>
    <w:rsid w:val="007E5F94"/>
    <w:rsid w:val="007E608E"/>
    <w:rsid w:val="007E612D"/>
    <w:rsid w:val="007E622C"/>
    <w:rsid w:val="007E69CE"/>
    <w:rsid w:val="007E6A03"/>
    <w:rsid w:val="007E6D29"/>
    <w:rsid w:val="007E6DC7"/>
    <w:rsid w:val="007E7020"/>
    <w:rsid w:val="007E710A"/>
    <w:rsid w:val="007E7127"/>
    <w:rsid w:val="007E741E"/>
    <w:rsid w:val="007E7780"/>
    <w:rsid w:val="007E77EE"/>
    <w:rsid w:val="007E7B01"/>
    <w:rsid w:val="007E7D77"/>
    <w:rsid w:val="007E7EEE"/>
    <w:rsid w:val="007E7FA9"/>
    <w:rsid w:val="007E7FF8"/>
    <w:rsid w:val="007F045D"/>
    <w:rsid w:val="007F0791"/>
    <w:rsid w:val="007F0A01"/>
    <w:rsid w:val="007F0EE7"/>
    <w:rsid w:val="007F1764"/>
    <w:rsid w:val="007F1A01"/>
    <w:rsid w:val="007F1B63"/>
    <w:rsid w:val="007F1DF1"/>
    <w:rsid w:val="007F1E51"/>
    <w:rsid w:val="007F2005"/>
    <w:rsid w:val="007F2232"/>
    <w:rsid w:val="007F2311"/>
    <w:rsid w:val="007F233D"/>
    <w:rsid w:val="007F23FD"/>
    <w:rsid w:val="007F25B6"/>
    <w:rsid w:val="007F28CA"/>
    <w:rsid w:val="007F28CC"/>
    <w:rsid w:val="007F2B27"/>
    <w:rsid w:val="007F2D68"/>
    <w:rsid w:val="007F309D"/>
    <w:rsid w:val="007F363D"/>
    <w:rsid w:val="007F404F"/>
    <w:rsid w:val="007F424F"/>
    <w:rsid w:val="007F436C"/>
    <w:rsid w:val="007F45B1"/>
    <w:rsid w:val="007F4750"/>
    <w:rsid w:val="007F496E"/>
    <w:rsid w:val="007F49DF"/>
    <w:rsid w:val="007F4C8F"/>
    <w:rsid w:val="007F4FFA"/>
    <w:rsid w:val="007F51BB"/>
    <w:rsid w:val="007F5931"/>
    <w:rsid w:val="007F5A25"/>
    <w:rsid w:val="007F5D7E"/>
    <w:rsid w:val="007F65FF"/>
    <w:rsid w:val="007F66A7"/>
    <w:rsid w:val="007F66BE"/>
    <w:rsid w:val="007F694C"/>
    <w:rsid w:val="007F6D3F"/>
    <w:rsid w:val="007F73D5"/>
    <w:rsid w:val="007F74C5"/>
    <w:rsid w:val="007F74DA"/>
    <w:rsid w:val="007F769D"/>
    <w:rsid w:val="007F78A0"/>
    <w:rsid w:val="007F7B9A"/>
    <w:rsid w:val="007F7BA2"/>
    <w:rsid w:val="007F7F23"/>
    <w:rsid w:val="008007C3"/>
    <w:rsid w:val="00800901"/>
    <w:rsid w:val="00800965"/>
    <w:rsid w:val="00800A09"/>
    <w:rsid w:val="00800B36"/>
    <w:rsid w:val="00800BE2"/>
    <w:rsid w:val="00800C9E"/>
    <w:rsid w:val="00800EBF"/>
    <w:rsid w:val="00800F0B"/>
    <w:rsid w:val="00801081"/>
    <w:rsid w:val="00801186"/>
    <w:rsid w:val="0080120C"/>
    <w:rsid w:val="00801284"/>
    <w:rsid w:val="00801410"/>
    <w:rsid w:val="008014EC"/>
    <w:rsid w:val="008016B4"/>
    <w:rsid w:val="0080194C"/>
    <w:rsid w:val="00801A2D"/>
    <w:rsid w:val="00801B40"/>
    <w:rsid w:val="00801B82"/>
    <w:rsid w:val="00801D88"/>
    <w:rsid w:val="008020D3"/>
    <w:rsid w:val="0080229D"/>
    <w:rsid w:val="008022C9"/>
    <w:rsid w:val="0080273B"/>
    <w:rsid w:val="0080281E"/>
    <w:rsid w:val="0080282E"/>
    <w:rsid w:val="00802A2F"/>
    <w:rsid w:val="00802A9D"/>
    <w:rsid w:val="00802C4D"/>
    <w:rsid w:val="00802CE4"/>
    <w:rsid w:val="00802E46"/>
    <w:rsid w:val="00803258"/>
    <w:rsid w:val="008032CB"/>
    <w:rsid w:val="00803595"/>
    <w:rsid w:val="008037A2"/>
    <w:rsid w:val="00803DF0"/>
    <w:rsid w:val="0080411D"/>
    <w:rsid w:val="00804165"/>
    <w:rsid w:val="00804404"/>
    <w:rsid w:val="0080483E"/>
    <w:rsid w:val="00804A28"/>
    <w:rsid w:val="00804A7B"/>
    <w:rsid w:val="00804E6F"/>
    <w:rsid w:val="00804F33"/>
    <w:rsid w:val="0080547F"/>
    <w:rsid w:val="00805487"/>
    <w:rsid w:val="008054C4"/>
    <w:rsid w:val="0080564D"/>
    <w:rsid w:val="008056D3"/>
    <w:rsid w:val="00805778"/>
    <w:rsid w:val="00805E92"/>
    <w:rsid w:val="00805FBE"/>
    <w:rsid w:val="00806512"/>
    <w:rsid w:val="00806869"/>
    <w:rsid w:val="008069DF"/>
    <w:rsid w:val="00806A29"/>
    <w:rsid w:val="00806BAF"/>
    <w:rsid w:val="00806D49"/>
    <w:rsid w:val="008072C3"/>
    <w:rsid w:val="00807476"/>
    <w:rsid w:val="008075E3"/>
    <w:rsid w:val="00807F50"/>
    <w:rsid w:val="0081000E"/>
    <w:rsid w:val="008102E5"/>
    <w:rsid w:val="00810536"/>
    <w:rsid w:val="0081096A"/>
    <w:rsid w:val="008109C2"/>
    <w:rsid w:val="00810A2D"/>
    <w:rsid w:val="00810B9B"/>
    <w:rsid w:val="00810BDC"/>
    <w:rsid w:val="00810DBD"/>
    <w:rsid w:val="00810E60"/>
    <w:rsid w:val="00810F55"/>
    <w:rsid w:val="0081101F"/>
    <w:rsid w:val="008110DC"/>
    <w:rsid w:val="0081171C"/>
    <w:rsid w:val="00811728"/>
    <w:rsid w:val="008118B8"/>
    <w:rsid w:val="00811A7C"/>
    <w:rsid w:val="00811BA9"/>
    <w:rsid w:val="00811C16"/>
    <w:rsid w:val="00811CEF"/>
    <w:rsid w:val="00811E55"/>
    <w:rsid w:val="00811E5C"/>
    <w:rsid w:val="00811EB2"/>
    <w:rsid w:val="00811F7D"/>
    <w:rsid w:val="00812226"/>
    <w:rsid w:val="00812396"/>
    <w:rsid w:val="008126A4"/>
    <w:rsid w:val="008128AC"/>
    <w:rsid w:val="008128E0"/>
    <w:rsid w:val="008128F0"/>
    <w:rsid w:val="00812A63"/>
    <w:rsid w:val="00812AD1"/>
    <w:rsid w:val="00812EB4"/>
    <w:rsid w:val="00813385"/>
    <w:rsid w:val="00813859"/>
    <w:rsid w:val="008139DD"/>
    <w:rsid w:val="00813A84"/>
    <w:rsid w:val="00813BF6"/>
    <w:rsid w:val="00814204"/>
    <w:rsid w:val="008146D7"/>
    <w:rsid w:val="008146E4"/>
    <w:rsid w:val="0081474D"/>
    <w:rsid w:val="00814D64"/>
    <w:rsid w:val="00815208"/>
    <w:rsid w:val="00815383"/>
    <w:rsid w:val="008155FB"/>
    <w:rsid w:val="00815B95"/>
    <w:rsid w:val="00815CD8"/>
    <w:rsid w:val="00815DB6"/>
    <w:rsid w:val="00815F36"/>
    <w:rsid w:val="00816109"/>
    <w:rsid w:val="008161AF"/>
    <w:rsid w:val="00816279"/>
    <w:rsid w:val="0081673E"/>
    <w:rsid w:val="0081693A"/>
    <w:rsid w:val="00816A34"/>
    <w:rsid w:val="00816C75"/>
    <w:rsid w:val="00816CFF"/>
    <w:rsid w:val="00817002"/>
    <w:rsid w:val="008171B6"/>
    <w:rsid w:val="008175DC"/>
    <w:rsid w:val="008175E9"/>
    <w:rsid w:val="00817646"/>
    <w:rsid w:val="0081773B"/>
    <w:rsid w:val="00817E6B"/>
    <w:rsid w:val="00820616"/>
    <w:rsid w:val="008206E9"/>
    <w:rsid w:val="0082081A"/>
    <w:rsid w:val="00820B74"/>
    <w:rsid w:val="00820EA7"/>
    <w:rsid w:val="0082168F"/>
    <w:rsid w:val="0082172B"/>
    <w:rsid w:val="00821ABD"/>
    <w:rsid w:val="00821B08"/>
    <w:rsid w:val="00821E50"/>
    <w:rsid w:val="0082224E"/>
    <w:rsid w:val="008224E4"/>
    <w:rsid w:val="0082263B"/>
    <w:rsid w:val="00822FB1"/>
    <w:rsid w:val="0082304D"/>
    <w:rsid w:val="00823071"/>
    <w:rsid w:val="008233FC"/>
    <w:rsid w:val="008235DC"/>
    <w:rsid w:val="0082400F"/>
    <w:rsid w:val="00824336"/>
    <w:rsid w:val="00824433"/>
    <w:rsid w:val="00824AC9"/>
    <w:rsid w:val="00824AFD"/>
    <w:rsid w:val="008251F0"/>
    <w:rsid w:val="008254B9"/>
    <w:rsid w:val="008254BC"/>
    <w:rsid w:val="0082585B"/>
    <w:rsid w:val="00825881"/>
    <w:rsid w:val="00826305"/>
    <w:rsid w:val="00826324"/>
    <w:rsid w:val="0082671A"/>
    <w:rsid w:val="008273E6"/>
    <w:rsid w:val="0082745B"/>
    <w:rsid w:val="008274DE"/>
    <w:rsid w:val="008274EC"/>
    <w:rsid w:val="00827518"/>
    <w:rsid w:val="00827A74"/>
    <w:rsid w:val="00827D7F"/>
    <w:rsid w:val="0083013C"/>
    <w:rsid w:val="0083022F"/>
    <w:rsid w:val="008303CD"/>
    <w:rsid w:val="008303D9"/>
    <w:rsid w:val="008304C5"/>
    <w:rsid w:val="00830538"/>
    <w:rsid w:val="0083080B"/>
    <w:rsid w:val="00830870"/>
    <w:rsid w:val="008308E7"/>
    <w:rsid w:val="00830A89"/>
    <w:rsid w:val="00830B7E"/>
    <w:rsid w:val="00831227"/>
    <w:rsid w:val="008313CC"/>
    <w:rsid w:val="008314FF"/>
    <w:rsid w:val="008319A0"/>
    <w:rsid w:val="00831E29"/>
    <w:rsid w:val="0083204D"/>
    <w:rsid w:val="00832141"/>
    <w:rsid w:val="0083239E"/>
    <w:rsid w:val="00832513"/>
    <w:rsid w:val="00832646"/>
    <w:rsid w:val="008326B9"/>
    <w:rsid w:val="008329FF"/>
    <w:rsid w:val="00832A5F"/>
    <w:rsid w:val="00832B12"/>
    <w:rsid w:val="00832B89"/>
    <w:rsid w:val="00832CDE"/>
    <w:rsid w:val="00832EF2"/>
    <w:rsid w:val="0083309E"/>
    <w:rsid w:val="00833239"/>
    <w:rsid w:val="00833332"/>
    <w:rsid w:val="0083333E"/>
    <w:rsid w:val="008336A0"/>
    <w:rsid w:val="0083370E"/>
    <w:rsid w:val="0083391F"/>
    <w:rsid w:val="008339D2"/>
    <w:rsid w:val="00833B0A"/>
    <w:rsid w:val="008343A2"/>
    <w:rsid w:val="008343F1"/>
    <w:rsid w:val="00834557"/>
    <w:rsid w:val="00834566"/>
    <w:rsid w:val="00834737"/>
    <w:rsid w:val="008347D7"/>
    <w:rsid w:val="00834834"/>
    <w:rsid w:val="00834A53"/>
    <w:rsid w:val="00834D79"/>
    <w:rsid w:val="00834D96"/>
    <w:rsid w:val="0083504D"/>
    <w:rsid w:val="00835064"/>
    <w:rsid w:val="00835099"/>
    <w:rsid w:val="008353C4"/>
    <w:rsid w:val="0083547F"/>
    <w:rsid w:val="0083580F"/>
    <w:rsid w:val="008358EB"/>
    <w:rsid w:val="008359E4"/>
    <w:rsid w:val="00835E49"/>
    <w:rsid w:val="008363C5"/>
    <w:rsid w:val="00836724"/>
    <w:rsid w:val="00836847"/>
    <w:rsid w:val="00836869"/>
    <w:rsid w:val="008368CF"/>
    <w:rsid w:val="00836D63"/>
    <w:rsid w:val="00836ECF"/>
    <w:rsid w:val="008371E4"/>
    <w:rsid w:val="0083766B"/>
    <w:rsid w:val="008378A8"/>
    <w:rsid w:val="00837A52"/>
    <w:rsid w:val="00837BD8"/>
    <w:rsid w:val="00837D5C"/>
    <w:rsid w:val="00837E37"/>
    <w:rsid w:val="00840028"/>
    <w:rsid w:val="00840392"/>
    <w:rsid w:val="00840662"/>
    <w:rsid w:val="00840A03"/>
    <w:rsid w:val="00840ABC"/>
    <w:rsid w:val="00840AE6"/>
    <w:rsid w:val="00840C00"/>
    <w:rsid w:val="00840E4A"/>
    <w:rsid w:val="00840E67"/>
    <w:rsid w:val="00840F91"/>
    <w:rsid w:val="008410B8"/>
    <w:rsid w:val="00841345"/>
    <w:rsid w:val="008414D0"/>
    <w:rsid w:val="008414E6"/>
    <w:rsid w:val="0084166D"/>
    <w:rsid w:val="008419AD"/>
    <w:rsid w:val="00841BB2"/>
    <w:rsid w:val="00841EA1"/>
    <w:rsid w:val="0084226C"/>
    <w:rsid w:val="00842854"/>
    <w:rsid w:val="0084288A"/>
    <w:rsid w:val="00842A56"/>
    <w:rsid w:val="00842C75"/>
    <w:rsid w:val="00842D21"/>
    <w:rsid w:val="00842D63"/>
    <w:rsid w:val="00842EB1"/>
    <w:rsid w:val="00842F0A"/>
    <w:rsid w:val="0084304A"/>
    <w:rsid w:val="00843118"/>
    <w:rsid w:val="00843593"/>
    <w:rsid w:val="00843994"/>
    <w:rsid w:val="00843EC0"/>
    <w:rsid w:val="00843F6C"/>
    <w:rsid w:val="00843F79"/>
    <w:rsid w:val="008441E6"/>
    <w:rsid w:val="00844220"/>
    <w:rsid w:val="00844465"/>
    <w:rsid w:val="008449D0"/>
    <w:rsid w:val="00844B13"/>
    <w:rsid w:val="00844D0F"/>
    <w:rsid w:val="00844D5A"/>
    <w:rsid w:val="00845098"/>
    <w:rsid w:val="00845642"/>
    <w:rsid w:val="00845B2E"/>
    <w:rsid w:val="008465B9"/>
    <w:rsid w:val="0084687A"/>
    <w:rsid w:val="008468CB"/>
    <w:rsid w:val="00846972"/>
    <w:rsid w:val="0084718A"/>
    <w:rsid w:val="008473E1"/>
    <w:rsid w:val="0084766D"/>
    <w:rsid w:val="00847FD9"/>
    <w:rsid w:val="00850051"/>
    <w:rsid w:val="00850616"/>
    <w:rsid w:val="00850A69"/>
    <w:rsid w:val="00850A85"/>
    <w:rsid w:val="00850B75"/>
    <w:rsid w:val="00850C3B"/>
    <w:rsid w:val="00850F08"/>
    <w:rsid w:val="00850FA3"/>
    <w:rsid w:val="0085115E"/>
    <w:rsid w:val="008512A2"/>
    <w:rsid w:val="00851534"/>
    <w:rsid w:val="008515B8"/>
    <w:rsid w:val="00851868"/>
    <w:rsid w:val="00851C34"/>
    <w:rsid w:val="00851C93"/>
    <w:rsid w:val="00851D98"/>
    <w:rsid w:val="00851E4F"/>
    <w:rsid w:val="0085219F"/>
    <w:rsid w:val="00852C7D"/>
    <w:rsid w:val="00852E4D"/>
    <w:rsid w:val="00853337"/>
    <w:rsid w:val="00853692"/>
    <w:rsid w:val="008536ED"/>
    <w:rsid w:val="00854160"/>
    <w:rsid w:val="008542DA"/>
    <w:rsid w:val="0085459B"/>
    <w:rsid w:val="008546A2"/>
    <w:rsid w:val="0085495B"/>
    <w:rsid w:val="0085503E"/>
    <w:rsid w:val="00855317"/>
    <w:rsid w:val="00855422"/>
    <w:rsid w:val="00855889"/>
    <w:rsid w:val="008558B8"/>
    <w:rsid w:val="00855A1B"/>
    <w:rsid w:val="00855B7D"/>
    <w:rsid w:val="00856133"/>
    <w:rsid w:val="008562CF"/>
    <w:rsid w:val="0085654E"/>
    <w:rsid w:val="008565DC"/>
    <w:rsid w:val="0085686A"/>
    <w:rsid w:val="008569E4"/>
    <w:rsid w:val="00856D24"/>
    <w:rsid w:val="00857605"/>
    <w:rsid w:val="00857AB2"/>
    <w:rsid w:val="00857B93"/>
    <w:rsid w:val="00857BD3"/>
    <w:rsid w:val="00857CDB"/>
    <w:rsid w:val="00857F0B"/>
    <w:rsid w:val="0086031A"/>
    <w:rsid w:val="00860462"/>
    <w:rsid w:val="00860702"/>
    <w:rsid w:val="0086085A"/>
    <w:rsid w:val="00860CD6"/>
    <w:rsid w:val="00860E2E"/>
    <w:rsid w:val="00860EC0"/>
    <w:rsid w:val="00860FAE"/>
    <w:rsid w:val="0086129A"/>
    <w:rsid w:val="008615AA"/>
    <w:rsid w:val="008619FF"/>
    <w:rsid w:val="00861E09"/>
    <w:rsid w:val="00862202"/>
    <w:rsid w:val="008622F4"/>
    <w:rsid w:val="00862633"/>
    <w:rsid w:val="00862A4E"/>
    <w:rsid w:val="00862B50"/>
    <w:rsid w:val="00862BE7"/>
    <w:rsid w:val="008630D3"/>
    <w:rsid w:val="00863213"/>
    <w:rsid w:val="00863705"/>
    <w:rsid w:val="008637C2"/>
    <w:rsid w:val="008637EE"/>
    <w:rsid w:val="00863891"/>
    <w:rsid w:val="00863CA8"/>
    <w:rsid w:val="00864095"/>
    <w:rsid w:val="008645CE"/>
    <w:rsid w:val="00864639"/>
    <w:rsid w:val="008648F6"/>
    <w:rsid w:val="00864EFB"/>
    <w:rsid w:val="00864FC8"/>
    <w:rsid w:val="0086504C"/>
    <w:rsid w:val="00865485"/>
    <w:rsid w:val="008656E7"/>
    <w:rsid w:val="00865998"/>
    <w:rsid w:val="00865EAD"/>
    <w:rsid w:val="0086601A"/>
    <w:rsid w:val="008660AD"/>
    <w:rsid w:val="00866130"/>
    <w:rsid w:val="008664C0"/>
    <w:rsid w:val="00866884"/>
    <w:rsid w:val="0086696B"/>
    <w:rsid w:val="008669D4"/>
    <w:rsid w:val="008669DA"/>
    <w:rsid w:val="00866B38"/>
    <w:rsid w:val="00866B88"/>
    <w:rsid w:val="00866C65"/>
    <w:rsid w:val="00866DF1"/>
    <w:rsid w:val="00866DF7"/>
    <w:rsid w:val="00866F7B"/>
    <w:rsid w:val="00867276"/>
    <w:rsid w:val="0086758B"/>
    <w:rsid w:val="008677CB"/>
    <w:rsid w:val="00867808"/>
    <w:rsid w:val="00867C96"/>
    <w:rsid w:val="00867CCC"/>
    <w:rsid w:val="00867E01"/>
    <w:rsid w:val="0087004B"/>
    <w:rsid w:val="008701DB"/>
    <w:rsid w:val="00870447"/>
    <w:rsid w:val="008704E8"/>
    <w:rsid w:val="00870552"/>
    <w:rsid w:val="008706B1"/>
    <w:rsid w:val="00870711"/>
    <w:rsid w:val="00870773"/>
    <w:rsid w:val="008707D5"/>
    <w:rsid w:val="008707DA"/>
    <w:rsid w:val="00870E49"/>
    <w:rsid w:val="00870EB9"/>
    <w:rsid w:val="0087107C"/>
    <w:rsid w:val="008711A0"/>
    <w:rsid w:val="008715B9"/>
    <w:rsid w:val="00871B7A"/>
    <w:rsid w:val="00871BC3"/>
    <w:rsid w:val="00871C1A"/>
    <w:rsid w:val="00871CEE"/>
    <w:rsid w:val="00871F2F"/>
    <w:rsid w:val="00872188"/>
    <w:rsid w:val="00872703"/>
    <w:rsid w:val="00872A70"/>
    <w:rsid w:val="00872D88"/>
    <w:rsid w:val="00872F8D"/>
    <w:rsid w:val="00872F9F"/>
    <w:rsid w:val="00872FA9"/>
    <w:rsid w:val="0087341E"/>
    <w:rsid w:val="00873523"/>
    <w:rsid w:val="008737CC"/>
    <w:rsid w:val="00873870"/>
    <w:rsid w:val="00873B9C"/>
    <w:rsid w:val="00873E00"/>
    <w:rsid w:val="00873F41"/>
    <w:rsid w:val="00874104"/>
    <w:rsid w:val="0087469D"/>
    <w:rsid w:val="00874775"/>
    <w:rsid w:val="00874BF5"/>
    <w:rsid w:val="00874FC3"/>
    <w:rsid w:val="0087508C"/>
    <w:rsid w:val="00875695"/>
    <w:rsid w:val="00875DA4"/>
    <w:rsid w:val="008760F9"/>
    <w:rsid w:val="00876CE6"/>
    <w:rsid w:val="00876E47"/>
    <w:rsid w:val="00876FA3"/>
    <w:rsid w:val="0087724B"/>
    <w:rsid w:val="008775A5"/>
    <w:rsid w:val="008776C9"/>
    <w:rsid w:val="008778DF"/>
    <w:rsid w:val="00877D8F"/>
    <w:rsid w:val="0088049B"/>
    <w:rsid w:val="008805DD"/>
    <w:rsid w:val="008806FF"/>
    <w:rsid w:val="00880820"/>
    <w:rsid w:val="00880C1D"/>
    <w:rsid w:val="00880D0D"/>
    <w:rsid w:val="00881194"/>
    <w:rsid w:val="00881415"/>
    <w:rsid w:val="00881668"/>
    <w:rsid w:val="00881805"/>
    <w:rsid w:val="00881CA9"/>
    <w:rsid w:val="00881DD5"/>
    <w:rsid w:val="00881F7F"/>
    <w:rsid w:val="00881FC7"/>
    <w:rsid w:val="00881FF4"/>
    <w:rsid w:val="00882007"/>
    <w:rsid w:val="00882137"/>
    <w:rsid w:val="0088216C"/>
    <w:rsid w:val="008822DD"/>
    <w:rsid w:val="00882A5A"/>
    <w:rsid w:val="00882AC7"/>
    <w:rsid w:val="00882C3C"/>
    <w:rsid w:val="00882C93"/>
    <w:rsid w:val="00883413"/>
    <w:rsid w:val="008834EC"/>
    <w:rsid w:val="008835CA"/>
    <w:rsid w:val="00883B59"/>
    <w:rsid w:val="00883B83"/>
    <w:rsid w:val="008842F9"/>
    <w:rsid w:val="00884371"/>
    <w:rsid w:val="00884AFB"/>
    <w:rsid w:val="00884D18"/>
    <w:rsid w:val="0088511F"/>
    <w:rsid w:val="00885282"/>
    <w:rsid w:val="00885331"/>
    <w:rsid w:val="008855FF"/>
    <w:rsid w:val="008856C4"/>
    <w:rsid w:val="00885916"/>
    <w:rsid w:val="00885AA4"/>
    <w:rsid w:val="00885BD2"/>
    <w:rsid w:val="0088626F"/>
    <w:rsid w:val="0088677D"/>
    <w:rsid w:val="00886888"/>
    <w:rsid w:val="00886A4D"/>
    <w:rsid w:val="00886B23"/>
    <w:rsid w:val="00886B9C"/>
    <w:rsid w:val="00886D84"/>
    <w:rsid w:val="00887147"/>
    <w:rsid w:val="0088716A"/>
    <w:rsid w:val="0088787F"/>
    <w:rsid w:val="00887B10"/>
    <w:rsid w:val="00887C4A"/>
    <w:rsid w:val="00887D80"/>
    <w:rsid w:val="0089032E"/>
    <w:rsid w:val="0089039F"/>
    <w:rsid w:val="008903DE"/>
    <w:rsid w:val="00890471"/>
    <w:rsid w:val="00890A34"/>
    <w:rsid w:val="00890AF1"/>
    <w:rsid w:val="0089139C"/>
    <w:rsid w:val="00891443"/>
    <w:rsid w:val="00891B1E"/>
    <w:rsid w:val="00891C02"/>
    <w:rsid w:val="00892078"/>
    <w:rsid w:val="008922B1"/>
    <w:rsid w:val="008922E4"/>
    <w:rsid w:val="008926BC"/>
    <w:rsid w:val="008927BF"/>
    <w:rsid w:val="00892983"/>
    <w:rsid w:val="00893050"/>
    <w:rsid w:val="008931E0"/>
    <w:rsid w:val="008932F4"/>
    <w:rsid w:val="00893441"/>
    <w:rsid w:val="008936F1"/>
    <w:rsid w:val="00893A6F"/>
    <w:rsid w:val="00893D78"/>
    <w:rsid w:val="00893E68"/>
    <w:rsid w:val="0089474A"/>
    <w:rsid w:val="00894796"/>
    <w:rsid w:val="008949FC"/>
    <w:rsid w:val="00894D4D"/>
    <w:rsid w:val="00894F97"/>
    <w:rsid w:val="008951CA"/>
    <w:rsid w:val="00895219"/>
    <w:rsid w:val="008957C5"/>
    <w:rsid w:val="0089586C"/>
    <w:rsid w:val="00895B27"/>
    <w:rsid w:val="00895E12"/>
    <w:rsid w:val="00896078"/>
    <w:rsid w:val="00896281"/>
    <w:rsid w:val="00896358"/>
    <w:rsid w:val="00896660"/>
    <w:rsid w:val="00896700"/>
    <w:rsid w:val="00896740"/>
    <w:rsid w:val="00896862"/>
    <w:rsid w:val="00897185"/>
    <w:rsid w:val="008973C8"/>
    <w:rsid w:val="00897834"/>
    <w:rsid w:val="008979F2"/>
    <w:rsid w:val="00897CB9"/>
    <w:rsid w:val="008A0094"/>
    <w:rsid w:val="008A026A"/>
    <w:rsid w:val="008A0298"/>
    <w:rsid w:val="008A0303"/>
    <w:rsid w:val="008A07AA"/>
    <w:rsid w:val="008A0B81"/>
    <w:rsid w:val="008A1391"/>
    <w:rsid w:val="008A142B"/>
    <w:rsid w:val="008A14DA"/>
    <w:rsid w:val="008A1615"/>
    <w:rsid w:val="008A1676"/>
    <w:rsid w:val="008A1E66"/>
    <w:rsid w:val="008A215C"/>
    <w:rsid w:val="008A24AC"/>
    <w:rsid w:val="008A25B6"/>
    <w:rsid w:val="008A27A5"/>
    <w:rsid w:val="008A3124"/>
    <w:rsid w:val="008A36AC"/>
    <w:rsid w:val="008A395D"/>
    <w:rsid w:val="008A3AC3"/>
    <w:rsid w:val="008A3D2B"/>
    <w:rsid w:val="008A3D67"/>
    <w:rsid w:val="008A3DE8"/>
    <w:rsid w:val="008A4051"/>
    <w:rsid w:val="008A4079"/>
    <w:rsid w:val="008A408E"/>
    <w:rsid w:val="008A4113"/>
    <w:rsid w:val="008A42CF"/>
    <w:rsid w:val="008A4355"/>
    <w:rsid w:val="008A4EA5"/>
    <w:rsid w:val="008A4F90"/>
    <w:rsid w:val="008A5087"/>
    <w:rsid w:val="008A508E"/>
    <w:rsid w:val="008A514A"/>
    <w:rsid w:val="008A54C1"/>
    <w:rsid w:val="008A5618"/>
    <w:rsid w:val="008A562E"/>
    <w:rsid w:val="008A56E1"/>
    <w:rsid w:val="008A59DF"/>
    <w:rsid w:val="008A5E08"/>
    <w:rsid w:val="008A5EDA"/>
    <w:rsid w:val="008A6063"/>
    <w:rsid w:val="008A65A6"/>
    <w:rsid w:val="008A6791"/>
    <w:rsid w:val="008A68E8"/>
    <w:rsid w:val="008A68FC"/>
    <w:rsid w:val="008A6990"/>
    <w:rsid w:val="008A6F0E"/>
    <w:rsid w:val="008A6F7D"/>
    <w:rsid w:val="008A711D"/>
    <w:rsid w:val="008A71FB"/>
    <w:rsid w:val="008A7445"/>
    <w:rsid w:val="008A75D0"/>
    <w:rsid w:val="008A7910"/>
    <w:rsid w:val="008A7C1B"/>
    <w:rsid w:val="008A7C61"/>
    <w:rsid w:val="008B0105"/>
    <w:rsid w:val="008B026F"/>
    <w:rsid w:val="008B02FB"/>
    <w:rsid w:val="008B0783"/>
    <w:rsid w:val="008B08B9"/>
    <w:rsid w:val="008B0ADA"/>
    <w:rsid w:val="008B0D89"/>
    <w:rsid w:val="008B10A8"/>
    <w:rsid w:val="008B112A"/>
    <w:rsid w:val="008B132F"/>
    <w:rsid w:val="008B14E3"/>
    <w:rsid w:val="008B1545"/>
    <w:rsid w:val="008B1556"/>
    <w:rsid w:val="008B1581"/>
    <w:rsid w:val="008B1FA7"/>
    <w:rsid w:val="008B2287"/>
    <w:rsid w:val="008B2692"/>
    <w:rsid w:val="008B2B8B"/>
    <w:rsid w:val="008B2B92"/>
    <w:rsid w:val="008B2D4B"/>
    <w:rsid w:val="008B2E05"/>
    <w:rsid w:val="008B3940"/>
    <w:rsid w:val="008B3AA9"/>
    <w:rsid w:val="008B417A"/>
    <w:rsid w:val="008B429C"/>
    <w:rsid w:val="008B466A"/>
    <w:rsid w:val="008B4723"/>
    <w:rsid w:val="008B485F"/>
    <w:rsid w:val="008B4A2B"/>
    <w:rsid w:val="008B4BFE"/>
    <w:rsid w:val="008B4E13"/>
    <w:rsid w:val="008B5291"/>
    <w:rsid w:val="008B555E"/>
    <w:rsid w:val="008B55F3"/>
    <w:rsid w:val="008B566A"/>
    <w:rsid w:val="008B5840"/>
    <w:rsid w:val="008B5CA3"/>
    <w:rsid w:val="008B5DC0"/>
    <w:rsid w:val="008B5E9A"/>
    <w:rsid w:val="008B5E9D"/>
    <w:rsid w:val="008B6138"/>
    <w:rsid w:val="008B618F"/>
    <w:rsid w:val="008B61AE"/>
    <w:rsid w:val="008B63FB"/>
    <w:rsid w:val="008B67B5"/>
    <w:rsid w:val="008B68BC"/>
    <w:rsid w:val="008B697A"/>
    <w:rsid w:val="008B6A11"/>
    <w:rsid w:val="008B6DDD"/>
    <w:rsid w:val="008B72F7"/>
    <w:rsid w:val="008B77BB"/>
    <w:rsid w:val="008C028D"/>
    <w:rsid w:val="008C0455"/>
    <w:rsid w:val="008C0715"/>
    <w:rsid w:val="008C08D7"/>
    <w:rsid w:val="008C0B68"/>
    <w:rsid w:val="008C0C45"/>
    <w:rsid w:val="008C0CFE"/>
    <w:rsid w:val="008C1333"/>
    <w:rsid w:val="008C14C0"/>
    <w:rsid w:val="008C1838"/>
    <w:rsid w:val="008C1AF5"/>
    <w:rsid w:val="008C1B57"/>
    <w:rsid w:val="008C1D41"/>
    <w:rsid w:val="008C1D94"/>
    <w:rsid w:val="008C2087"/>
    <w:rsid w:val="008C236F"/>
    <w:rsid w:val="008C23CE"/>
    <w:rsid w:val="008C2671"/>
    <w:rsid w:val="008C26D5"/>
    <w:rsid w:val="008C27DE"/>
    <w:rsid w:val="008C29F0"/>
    <w:rsid w:val="008C2F86"/>
    <w:rsid w:val="008C31D8"/>
    <w:rsid w:val="008C326F"/>
    <w:rsid w:val="008C3308"/>
    <w:rsid w:val="008C3351"/>
    <w:rsid w:val="008C382F"/>
    <w:rsid w:val="008C383E"/>
    <w:rsid w:val="008C3AC3"/>
    <w:rsid w:val="008C3CEE"/>
    <w:rsid w:val="008C3E5B"/>
    <w:rsid w:val="008C3FE0"/>
    <w:rsid w:val="008C406A"/>
    <w:rsid w:val="008C41F5"/>
    <w:rsid w:val="008C4395"/>
    <w:rsid w:val="008C48CD"/>
    <w:rsid w:val="008C4F8E"/>
    <w:rsid w:val="008C4FAD"/>
    <w:rsid w:val="008C4FB3"/>
    <w:rsid w:val="008C52D0"/>
    <w:rsid w:val="008C530E"/>
    <w:rsid w:val="008C54B8"/>
    <w:rsid w:val="008C54E4"/>
    <w:rsid w:val="008C569E"/>
    <w:rsid w:val="008C56DD"/>
    <w:rsid w:val="008C5921"/>
    <w:rsid w:val="008C5932"/>
    <w:rsid w:val="008C5B26"/>
    <w:rsid w:val="008C5F0C"/>
    <w:rsid w:val="008C6107"/>
    <w:rsid w:val="008C621B"/>
    <w:rsid w:val="008C63DC"/>
    <w:rsid w:val="008C641A"/>
    <w:rsid w:val="008C642B"/>
    <w:rsid w:val="008C6450"/>
    <w:rsid w:val="008C667B"/>
    <w:rsid w:val="008C6C63"/>
    <w:rsid w:val="008C6ECF"/>
    <w:rsid w:val="008C6EF5"/>
    <w:rsid w:val="008C6FB9"/>
    <w:rsid w:val="008C716E"/>
    <w:rsid w:val="008C760C"/>
    <w:rsid w:val="008C76F9"/>
    <w:rsid w:val="008C7B10"/>
    <w:rsid w:val="008C7CCC"/>
    <w:rsid w:val="008C7E5F"/>
    <w:rsid w:val="008D01B1"/>
    <w:rsid w:val="008D02D8"/>
    <w:rsid w:val="008D0301"/>
    <w:rsid w:val="008D043F"/>
    <w:rsid w:val="008D05AC"/>
    <w:rsid w:val="008D05E0"/>
    <w:rsid w:val="008D06B3"/>
    <w:rsid w:val="008D07D2"/>
    <w:rsid w:val="008D0859"/>
    <w:rsid w:val="008D0997"/>
    <w:rsid w:val="008D0BB8"/>
    <w:rsid w:val="008D0BDC"/>
    <w:rsid w:val="008D0DAF"/>
    <w:rsid w:val="008D0F04"/>
    <w:rsid w:val="008D0FAA"/>
    <w:rsid w:val="008D17D8"/>
    <w:rsid w:val="008D1DB5"/>
    <w:rsid w:val="008D1FEC"/>
    <w:rsid w:val="008D24C6"/>
    <w:rsid w:val="008D28E3"/>
    <w:rsid w:val="008D2B11"/>
    <w:rsid w:val="008D2B71"/>
    <w:rsid w:val="008D2C2F"/>
    <w:rsid w:val="008D2FC7"/>
    <w:rsid w:val="008D30A2"/>
    <w:rsid w:val="008D3663"/>
    <w:rsid w:val="008D3B40"/>
    <w:rsid w:val="008D3CAC"/>
    <w:rsid w:val="008D3EAA"/>
    <w:rsid w:val="008D3FC3"/>
    <w:rsid w:val="008D4239"/>
    <w:rsid w:val="008D456F"/>
    <w:rsid w:val="008D477B"/>
    <w:rsid w:val="008D481D"/>
    <w:rsid w:val="008D4899"/>
    <w:rsid w:val="008D4B60"/>
    <w:rsid w:val="008D4E79"/>
    <w:rsid w:val="008D4F25"/>
    <w:rsid w:val="008D50EC"/>
    <w:rsid w:val="008D5903"/>
    <w:rsid w:val="008D5923"/>
    <w:rsid w:val="008D59A1"/>
    <w:rsid w:val="008D5AF3"/>
    <w:rsid w:val="008D6595"/>
    <w:rsid w:val="008D6607"/>
    <w:rsid w:val="008D66B7"/>
    <w:rsid w:val="008D66C4"/>
    <w:rsid w:val="008D66C8"/>
    <w:rsid w:val="008D67C7"/>
    <w:rsid w:val="008D6BBC"/>
    <w:rsid w:val="008D6DD7"/>
    <w:rsid w:val="008D6F94"/>
    <w:rsid w:val="008D706A"/>
    <w:rsid w:val="008D719E"/>
    <w:rsid w:val="008D7261"/>
    <w:rsid w:val="008D744A"/>
    <w:rsid w:val="008D7546"/>
    <w:rsid w:val="008D7968"/>
    <w:rsid w:val="008D79AF"/>
    <w:rsid w:val="008E009D"/>
    <w:rsid w:val="008E05BA"/>
    <w:rsid w:val="008E082A"/>
    <w:rsid w:val="008E086C"/>
    <w:rsid w:val="008E09FB"/>
    <w:rsid w:val="008E0A55"/>
    <w:rsid w:val="008E0E06"/>
    <w:rsid w:val="008E0E11"/>
    <w:rsid w:val="008E0F0A"/>
    <w:rsid w:val="008E0F9D"/>
    <w:rsid w:val="008E135F"/>
    <w:rsid w:val="008E1365"/>
    <w:rsid w:val="008E1493"/>
    <w:rsid w:val="008E15BF"/>
    <w:rsid w:val="008E16B5"/>
    <w:rsid w:val="008E17D0"/>
    <w:rsid w:val="008E186C"/>
    <w:rsid w:val="008E1AE1"/>
    <w:rsid w:val="008E1E5E"/>
    <w:rsid w:val="008E1F5D"/>
    <w:rsid w:val="008E23E1"/>
    <w:rsid w:val="008E2549"/>
    <w:rsid w:val="008E25B8"/>
    <w:rsid w:val="008E29E0"/>
    <w:rsid w:val="008E2A9F"/>
    <w:rsid w:val="008E2D77"/>
    <w:rsid w:val="008E3791"/>
    <w:rsid w:val="008E3F9B"/>
    <w:rsid w:val="008E520A"/>
    <w:rsid w:val="008E544A"/>
    <w:rsid w:val="008E572A"/>
    <w:rsid w:val="008E5846"/>
    <w:rsid w:val="008E5B3C"/>
    <w:rsid w:val="008E5EF3"/>
    <w:rsid w:val="008E62A6"/>
    <w:rsid w:val="008E63F7"/>
    <w:rsid w:val="008E64A2"/>
    <w:rsid w:val="008E64EB"/>
    <w:rsid w:val="008E67E4"/>
    <w:rsid w:val="008E67FC"/>
    <w:rsid w:val="008E6C45"/>
    <w:rsid w:val="008E6E1C"/>
    <w:rsid w:val="008E6E68"/>
    <w:rsid w:val="008E7025"/>
    <w:rsid w:val="008E710B"/>
    <w:rsid w:val="008E730A"/>
    <w:rsid w:val="008E7457"/>
    <w:rsid w:val="008E7AFD"/>
    <w:rsid w:val="008F0081"/>
    <w:rsid w:val="008F050E"/>
    <w:rsid w:val="008F0544"/>
    <w:rsid w:val="008F05CA"/>
    <w:rsid w:val="008F07C0"/>
    <w:rsid w:val="008F0956"/>
    <w:rsid w:val="008F0A72"/>
    <w:rsid w:val="008F0AF0"/>
    <w:rsid w:val="008F0B4A"/>
    <w:rsid w:val="008F0CF8"/>
    <w:rsid w:val="008F12E2"/>
    <w:rsid w:val="008F12F2"/>
    <w:rsid w:val="008F13D0"/>
    <w:rsid w:val="008F1590"/>
    <w:rsid w:val="008F1B5C"/>
    <w:rsid w:val="008F1C68"/>
    <w:rsid w:val="008F1FDA"/>
    <w:rsid w:val="008F20D7"/>
    <w:rsid w:val="008F21DA"/>
    <w:rsid w:val="008F2422"/>
    <w:rsid w:val="008F244E"/>
    <w:rsid w:val="008F281E"/>
    <w:rsid w:val="008F2901"/>
    <w:rsid w:val="008F2C5D"/>
    <w:rsid w:val="008F2C6F"/>
    <w:rsid w:val="008F2E53"/>
    <w:rsid w:val="008F3182"/>
    <w:rsid w:val="008F33B7"/>
    <w:rsid w:val="008F33F7"/>
    <w:rsid w:val="008F3750"/>
    <w:rsid w:val="008F38AF"/>
    <w:rsid w:val="008F3C04"/>
    <w:rsid w:val="008F3D96"/>
    <w:rsid w:val="008F3E69"/>
    <w:rsid w:val="008F3ECE"/>
    <w:rsid w:val="008F3F0A"/>
    <w:rsid w:val="008F4575"/>
    <w:rsid w:val="008F4597"/>
    <w:rsid w:val="008F459E"/>
    <w:rsid w:val="008F47A3"/>
    <w:rsid w:val="008F47B3"/>
    <w:rsid w:val="008F49B6"/>
    <w:rsid w:val="008F4B3D"/>
    <w:rsid w:val="008F50E4"/>
    <w:rsid w:val="008F5477"/>
    <w:rsid w:val="008F5535"/>
    <w:rsid w:val="008F5636"/>
    <w:rsid w:val="008F5662"/>
    <w:rsid w:val="008F5E49"/>
    <w:rsid w:val="008F641D"/>
    <w:rsid w:val="008F6495"/>
    <w:rsid w:val="008F677D"/>
    <w:rsid w:val="008F692F"/>
    <w:rsid w:val="008F6A3A"/>
    <w:rsid w:val="008F7E1B"/>
    <w:rsid w:val="0090010A"/>
    <w:rsid w:val="0090026C"/>
    <w:rsid w:val="009003A3"/>
    <w:rsid w:val="0090067E"/>
    <w:rsid w:val="0090076F"/>
    <w:rsid w:val="00901058"/>
    <w:rsid w:val="009010AF"/>
    <w:rsid w:val="009012E7"/>
    <w:rsid w:val="00901475"/>
    <w:rsid w:val="00901A49"/>
    <w:rsid w:val="00901C88"/>
    <w:rsid w:val="00901D1D"/>
    <w:rsid w:val="00901D4A"/>
    <w:rsid w:val="00902032"/>
    <w:rsid w:val="009023E2"/>
    <w:rsid w:val="00902561"/>
    <w:rsid w:val="0090256F"/>
    <w:rsid w:val="00902712"/>
    <w:rsid w:val="00902776"/>
    <w:rsid w:val="009028DD"/>
    <w:rsid w:val="00902935"/>
    <w:rsid w:val="009029D8"/>
    <w:rsid w:val="00902C66"/>
    <w:rsid w:val="00902D33"/>
    <w:rsid w:val="00902F18"/>
    <w:rsid w:val="00902F1A"/>
    <w:rsid w:val="00902FE5"/>
    <w:rsid w:val="00903083"/>
    <w:rsid w:val="0090331C"/>
    <w:rsid w:val="00903382"/>
    <w:rsid w:val="0090338A"/>
    <w:rsid w:val="0090357D"/>
    <w:rsid w:val="0090377F"/>
    <w:rsid w:val="009039AC"/>
    <w:rsid w:val="009039B6"/>
    <w:rsid w:val="009039C2"/>
    <w:rsid w:val="00903AC6"/>
    <w:rsid w:val="00903E22"/>
    <w:rsid w:val="00903EB6"/>
    <w:rsid w:val="00903F0C"/>
    <w:rsid w:val="009041FD"/>
    <w:rsid w:val="00904248"/>
    <w:rsid w:val="0090441F"/>
    <w:rsid w:val="00904471"/>
    <w:rsid w:val="00904532"/>
    <w:rsid w:val="009046EE"/>
    <w:rsid w:val="00904DA4"/>
    <w:rsid w:val="00904FA5"/>
    <w:rsid w:val="00905024"/>
    <w:rsid w:val="009051CD"/>
    <w:rsid w:val="009056A0"/>
    <w:rsid w:val="00905782"/>
    <w:rsid w:val="009058C7"/>
    <w:rsid w:val="00905958"/>
    <w:rsid w:val="00905ACE"/>
    <w:rsid w:val="009064A7"/>
    <w:rsid w:val="00906660"/>
    <w:rsid w:val="00906D83"/>
    <w:rsid w:val="00906EFC"/>
    <w:rsid w:val="0090705B"/>
    <w:rsid w:val="00907773"/>
    <w:rsid w:val="0090786C"/>
    <w:rsid w:val="00907C7E"/>
    <w:rsid w:val="00907D01"/>
    <w:rsid w:val="00907DBA"/>
    <w:rsid w:val="00907E60"/>
    <w:rsid w:val="0091006D"/>
    <w:rsid w:val="00910348"/>
    <w:rsid w:val="009105DF"/>
    <w:rsid w:val="00910CBE"/>
    <w:rsid w:val="00910D4E"/>
    <w:rsid w:val="0091107A"/>
    <w:rsid w:val="00911626"/>
    <w:rsid w:val="00911D87"/>
    <w:rsid w:val="0091243B"/>
    <w:rsid w:val="009125A1"/>
    <w:rsid w:val="00912915"/>
    <w:rsid w:val="00912B11"/>
    <w:rsid w:val="00913067"/>
    <w:rsid w:val="009132F1"/>
    <w:rsid w:val="009135D8"/>
    <w:rsid w:val="00913C8E"/>
    <w:rsid w:val="00913D41"/>
    <w:rsid w:val="00913F67"/>
    <w:rsid w:val="00914207"/>
    <w:rsid w:val="009143B1"/>
    <w:rsid w:val="0091449A"/>
    <w:rsid w:val="009146EB"/>
    <w:rsid w:val="009147F7"/>
    <w:rsid w:val="0091484E"/>
    <w:rsid w:val="00914EFD"/>
    <w:rsid w:val="00914F25"/>
    <w:rsid w:val="00914F6F"/>
    <w:rsid w:val="00915152"/>
    <w:rsid w:val="0091554C"/>
    <w:rsid w:val="0091554D"/>
    <w:rsid w:val="0091558F"/>
    <w:rsid w:val="00915931"/>
    <w:rsid w:val="00915988"/>
    <w:rsid w:val="00915D22"/>
    <w:rsid w:val="00915F59"/>
    <w:rsid w:val="00916173"/>
    <w:rsid w:val="009161FD"/>
    <w:rsid w:val="0091626F"/>
    <w:rsid w:val="00916327"/>
    <w:rsid w:val="00916731"/>
    <w:rsid w:val="00916826"/>
    <w:rsid w:val="00916838"/>
    <w:rsid w:val="00916997"/>
    <w:rsid w:val="009169B8"/>
    <w:rsid w:val="00916FAB"/>
    <w:rsid w:val="009174DF"/>
    <w:rsid w:val="00917B4C"/>
    <w:rsid w:val="00917D63"/>
    <w:rsid w:val="00920004"/>
    <w:rsid w:val="00920356"/>
    <w:rsid w:val="0092063F"/>
    <w:rsid w:val="00920B0D"/>
    <w:rsid w:val="00920C1D"/>
    <w:rsid w:val="00920E85"/>
    <w:rsid w:val="00920FC3"/>
    <w:rsid w:val="00921176"/>
    <w:rsid w:val="009213C0"/>
    <w:rsid w:val="0092145B"/>
    <w:rsid w:val="00921517"/>
    <w:rsid w:val="00921543"/>
    <w:rsid w:val="00921544"/>
    <w:rsid w:val="0092165A"/>
    <w:rsid w:val="00921712"/>
    <w:rsid w:val="00921A52"/>
    <w:rsid w:val="00921BF4"/>
    <w:rsid w:val="00921C49"/>
    <w:rsid w:val="00921E49"/>
    <w:rsid w:val="00922194"/>
    <w:rsid w:val="009222BC"/>
    <w:rsid w:val="0092233E"/>
    <w:rsid w:val="0092247B"/>
    <w:rsid w:val="0092262A"/>
    <w:rsid w:val="009229C9"/>
    <w:rsid w:val="009229F4"/>
    <w:rsid w:val="00922BFC"/>
    <w:rsid w:val="009231D3"/>
    <w:rsid w:val="009235AF"/>
    <w:rsid w:val="00923920"/>
    <w:rsid w:val="00924065"/>
    <w:rsid w:val="0092407C"/>
    <w:rsid w:val="00924086"/>
    <w:rsid w:val="009245F9"/>
    <w:rsid w:val="009248CF"/>
    <w:rsid w:val="009249E7"/>
    <w:rsid w:val="00924B6D"/>
    <w:rsid w:val="00924EAF"/>
    <w:rsid w:val="00924EF4"/>
    <w:rsid w:val="0092501C"/>
    <w:rsid w:val="00925133"/>
    <w:rsid w:val="009252AC"/>
    <w:rsid w:val="009253E9"/>
    <w:rsid w:val="00925730"/>
    <w:rsid w:val="0092577A"/>
    <w:rsid w:val="009258AA"/>
    <w:rsid w:val="00926091"/>
    <w:rsid w:val="009260A6"/>
    <w:rsid w:val="0092651D"/>
    <w:rsid w:val="00926592"/>
    <w:rsid w:val="00926A84"/>
    <w:rsid w:val="00926CAD"/>
    <w:rsid w:val="00926DD2"/>
    <w:rsid w:val="00926F2E"/>
    <w:rsid w:val="009271C5"/>
    <w:rsid w:val="00927711"/>
    <w:rsid w:val="009279D6"/>
    <w:rsid w:val="00927E74"/>
    <w:rsid w:val="0093004C"/>
    <w:rsid w:val="009300AD"/>
    <w:rsid w:val="009307F3"/>
    <w:rsid w:val="009310E6"/>
    <w:rsid w:val="009311D6"/>
    <w:rsid w:val="009315E5"/>
    <w:rsid w:val="00931A75"/>
    <w:rsid w:val="00932167"/>
    <w:rsid w:val="0093230C"/>
    <w:rsid w:val="0093299A"/>
    <w:rsid w:val="00932A5A"/>
    <w:rsid w:val="00932AAB"/>
    <w:rsid w:val="00932C0C"/>
    <w:rsid w:val="0093330F"/>
    <w:rsid w:val="0093358B"/>
    <w:rsid w:val="009336B6"/>
    <w:rsid w:val="00933D14"/>
    <w:rsid w:val="00933DCA"/>
    <w:rsid w:val="00933E1D"/>
    <w:rsid w:val="00934305"/>
    <w:rsid w:val="00934513"/>
    <w:rsid w:val="009349A3"/>
    <w:rsid w:val="009349B3"/>
    <w:rsid w:val="00934B29"/>
    <w:rsid w:val="00934D84"/>
    <w:rsid w:val="009350BA"/>
    <w:rsid w:val="00935154"/>
    <w:rsid w:val="009356F4"/>
    <w:rsid w:val="00935956"/>
    <w:rsid w:val="00935BAD"/>
    <w:rsid w:val="00935C45"/>
    <w:rsid w:val="00935D6F"/>
    <w:rsid w:val="00935DE5"/>
    <w:rsid w:val="00935FDA"/>
    <w:rsid w:val="009362F0"/>
    <w:rsid w:val="009364C1"/>
    <w:rsid w:val="00936520"/>
    <w:rsid w:val="009368E6"/>
    <w:rsid w:val="00936A67"/>
    <w:rsid w:val="00936B00"/>
    <w:rsid w:val="00936B14"/>
    <w:rsid w:val="00936B88"/>
    <w:rsid w:val="00936E01"/>
    <w:rsid w:val="009370DF"/>
    <w:rsid w:val="00937448"/>
    <w:rsid w:val="009378CE"/>
    <w:rsid w:val="00937DC4"/>
    <w:rsid w:val="00940654"/>
    <w:rsid w:val="00940A25"/>
    <w:rsid w:val="00940A3C"/>
    <w:rsid w:val="00940A58"/>
    <w:rsid w:val="00940DA9"/>
    <w:rsid w:val="0094129D"/>
    <w:rsid w:val="00941330"/>
    <w:rsid w:val="0094180B"/>
    <w:rsid w:val="00941EA7"/>
    <w:rsid w:val="009421A3"/>
    <w:rsid w:val="0094257A"/>
    <w:rsid w:val="00942612"/>
    <w:rsid w:val="00942803"/>
    <w:rsid w:val="00942EB9"/>
    <w:rsid w:val="00942FEB"/>
    <w:rsid w:val="009434D1"/>
    <w:rsid w:val="00943716"/>
    <w:rsid w:val="00943B3A"/>
    <w:rsid w:val="00943D9B"/>
    <w:rsid w:val="00944618"/>
    <w:rsid w:val="00944619"/>
    <w:rsid w:val="0094470C"/>
    <w:rsid w:val="00944881"/>
    <w:rsid w:val="00944943"/>
    <w:rsid w:val="00944A85"/>
    <w:rsid w:val="00944DA9"/>
    <w:rsid w:val="00944EF6"/>
    <w:rsid w:val="00944F9B"/>
    <w:rsid w:val="009452E5"/>
    <w:rsid w:val="009455EA"/>
    <w:rsid w:val="00945A73"/>
    <w:rsid w:val="00945AE7"/>
    <w:rsid w:val="00945D7B"/>
    <w:rsid w:val="00945E01"/>
    <w:rsid w:val="00946399"/>
    <w:rsid w:val="009464BD"/>
    <w:rsid w:val="00946520"/>
    <w:rsid w:val="009466C3"/>
    <w:rsid w:val="009467C7"/>
    <w:rsid w:val="009467F4"/>
    <w:rsid w:val="009467FF"/>
    <w:rsid w:val="00946E3A"/>
    <w:rsid w:val="00947142"/>
    <w:rsid w:val="009476AC"/>
    <w:rsid w:val="00947DA5"/>
    <w:rsid w:val="00947FC5"/>
    <w:rsid w:val="0095017B"/>
    <w:rsid w:val="009501F4"/>
    <w:rsid w:val="00950642"/>
    <w:rsid w:val="00950ACD"/>
    <w:rsid w:val="00950B6F"/>
    <w:rsid w:val="00950D0B"/>
    <w:rsid w:val="00951096"/>
    <w:rsid w:val="009510CA"/>
    <w:rsid w:val="00951289"/>
    <w:rsid w:val="00951326"/>
    <w:rsid w:val="00951473"/>
    <w:rsid w:val="00951641"/>
    <w:rsid w:val="00951E64"/>
    <w:rsid w:val="00951F3B"/>
    <w:rsid w:val="00951F47"/>
    <w:rsid w:val="00951FD0"/>
    <w:rsid w:val="009522E6"/>
    <w:rsid w:val="009522E7"/>
    <w:rsid w:val="009526D1"/>
    <w:rsid w:val="009527FF"/>
    <w:rsid w:val="00952849"/>
    <w:rsid w:val="00952A49"/>
    <w:rsid w:val="00952A60"/>
    <w:rsid w:val="00952CE8"/>
    <w:rsid w:val="00952D74"/>
    <w:rsid w:val="00952FF1"/>
    <w:rsid w:val="00953606"/>
    <w:rsid w:val="00953699"/>
    <w:rsid w:val="00953A15"/>
    <w:rsid w:val="00953AE5"/>
    <w:rsid w:val="00953DE8"/>
    <w:rsid w:val="00953EF3"/>
    <w:rsid w:val="00954631"/>
    <w:rsid w:val="0095474A"/>
    <w:rsid w:val="00954A28"/>
    <w:rsid w:val="00954A9D"/>
    <w:rsid w:val="00954D54"/>
    <w:rsid w:val="00955075"/>
    <w:rsid w:val="0095517F"/>
    <w:rsid w:val="009554B4"/>
    <w:rsid w:val="0095552B"/>
    <w:rsid w:val="00955625"/>
    <w:rsid w:val="009557A6"/>
    <w:rsid w:val="009560A4"/>
    <w:rsid w:val="00956189"/>
    <w:rsid w:val="009561C9"/>
    <w:rsid w:val="00956225"/>
    <w:rsid w:val="009564BB"/>
    <w:rsid w:val="0095676E"/>
    <w:rsid w:val="009568A6"/>
    <w:rsid w:val="00956DCE"/>
    <w:rsid w:val="009571CA"/>
    <w:rsid w:val="0095725E"/>
    <w:rsid w:val="009572BD"/>
    <w:rsid w:val="0095768C"/>
    <w:rsid w:val="00957914"/>
    <w:rsid w:val="009579AD"/>
    <w:rsid w:val="00957BF9"/>
    <w:rsid w:val="0096002F"/>
    <w:rsid w:val="00960352"/>
    <w:rsid w:val="009603D4"/>
    <w:rsid w:val="009605F6"/>
    <w:rsid w:val="00960760"/>
    <w:rsid w:val="009608EB"/>
    <w:rsid w:val="00960D2B"/>
    <w:rsid w:val="00960F74"/>
    <w:rsid w:val="00960FC9"/>
    <w:rsid w:val="0096100A"/>
    <w:rsid w:val="00961432"/>
    <w:rsid w:val="00961605"/>
    <w:rsid w:val="00961B94"/>
    <w:rsid w:val="00961BFA"/>
    <w:rsid w:val="00961CB3"/>
    <w:rsid w:val="00962A40"/>
    <w:rsid w:val="00962C90"/>
    <w:rsid w:val="00962E56"/>
    <w:rsid w:val="009632E8"/>
    <w:rsid w:val="00963534"/>
    <w:rsid w:val="00963579"/>
    <w:rsid w:val="0096363E"/>
    <w:rsid w:val="00963EDA"/>
    <w:rsid w:val="00964122"/>
    <w:rsid w:val="0096417E"/>
    <w:rsid w:val="009644EC"/>
    <w:rsid w:val="0096454C"/>
    <w:rsid w:val="00964735"/>
    <w:rsid w:val="009647B7"/>
    <w:rsid w:val="00964859"/>
    <w:rsid w:val="00964C23"/>
    <w:rsid w:val="00965254"/>
    <w:rsid w:val="009653A2"/>
    <w:rsid w:val="009654F7"/>
    <w:rsid w:val="00965872"/>
    <w:rsid w:val="00965900"/>
    <w:rsid w:val="00965BD8"/>
    <w:rsid w:val="00965E56"/>
    <w:rsid w:val="0096602F"/>
    <w:rsid w:val="00966501"/>
    <w:rsid w:val="00966513"/>
    <w:rsid w:val="009666AB"/>
    <w:rsid w:val="00966AAC"/>
    <w:rsid w:val="00966BBF"/>
    <w:rsid w:val="00966C71"/>
    <w:rsid w:val="00967585"/>
    <w:rsid w:val="009678FA"/>
    <w:rsid w:val="00967A13"/>
    <w:rsid w:val="00967A5A"/>
    <w:rsid w:val="00967B11"/>
    <w:rsid w:val="00967BE2"/>
    <w:rsid w:val="00967EF3"/>
    <w:rsid w:val="0097018E"/>
    <w:rsid w:val="0097022E"/>
    <w:rsid w:val="0097061F"/>
    <w:rsid w:val="0097074B"/>
    <w:rsid w:val="0097080D"/>
    <w:rsid w:val="00970AB8"/>
    <w:rsid w:val="00970B69"/>
    <w:rsid w:val="00970D2C"/>
    <w:rsid w:val="00970ECE"/>
    <w:rsid w:val="00970FC3"/>
    <w:rsid w:val="0097122B"/>
    <w:rsid w:val="009715A3"/>
    <w:rsid w:val="00971775"/>
    <w:rsid w:val="009717DB"/>
    <w:rsid w:val="009718A4"/>
    <w:rsid w:val="00971E66"/>
    <w:rsid w:val="0097209A"/>
    <w:rsid w:val="0097214B"/>
    <w:rsid w:val="0097217D"/>
    <w:rsid w:val="009721AB"/>
    <w:rsid w:val="009721DE"/>
    <w:rsid w:val="00972388"/>
    <w:rsid w:val="00972485"/>
    <w:rsid w:val="009728E3"/>
    <w:rsid w:val="0097308F"/>
    <w:rsid w:val="009730A9"/>
    <w:rsid w:val="0097310C"/>
    <w:rsid w:val="009736F0"/>
    <w:rsid w:val="00973780"/>
    <w:rsid w:val="00973A12"/>
    <w:rsid w:val="00973A43"/>
    <w:rsid w:val="00973BB0"/>
    <w:rsid w:val="00973BF7"/>
    <w:rsid w:val="009740FF"/>
    <w:rsid w:val="009744B5"/>
    <w:rsid w:val="00974816"/>
    <w:rsid w:val="00974CE3"/>
    <w:rsid w:val="00974FA1"/>
    <w:rsid w:val="009750A4"/>
    <w:rsid w:val="0097514F"/>
    <w:rsid w:val="00975498"/>
    <w:rsid w:val="009755CB"/>
    <w:rsid w:val="00975755"/>
    <w:rsid w:val="00975D4C"/>
    <w:rsid w:val="00975DDF"/>
    <w:rsid w:val="00975DF2"/>
    <w:rsid w:val="00976326"/>
    <w:rsid w:val="00976A5F"/>
    <w:rsid w:val="00976DD0"/>
    <w:rsid w:val="00976F0E"/>
    <w:rsid w:val="00977815"/>
    <w:rsid w:val="00977C23"/>
    <w:rsid w:val="00977C24"/>
    <w:rsid w:val="00977CE5"/>
    <w:rsid w:val="00977E1C"/>
    <w:rsid w:val="00977EEC"/>
    <w:rsid w:val="00977FBA"/>
    <w:rsid w:val="009801A9"/>
    <w:rsid w:val="00981130"/>
    <w:rsid w:val="009815B0"/>
    <w:rsid w:val="0098164B"/>
    <w:rsid w:val="0098190F"/>
    <w:rsid w:val="009819EB"/>
    <w:rsid w:val="00981D00"/>
    <w:rsid w:val="00981DD0"/>
    <w:rsid w:val="0098222B"/>
    <w:rsid w:val="0098235A"/>
    <w:rsid w:val="009823DA"/>
    <w:rsid w:val="0098280F"/>
    <w:rsid w:val="00982AA4"/>
    <w:rsid w:val="00982BF0"/>
    <w:rsid w:val="00982CA3"/>
    <w:rsid w:val="00982DAD"/>
    <w:rsid w:val="009830B7"/>
    <w:rsid w:val="00983100"/>
    <w:rsid w:val="0098312F"/>
    <w:rsid w:val="00983235"/>
    <w:rsid w:val="00983615"/>
    <w:rsid w:val="009836B1"/>
    <w:rsid w:val="0098372C"/>
    <w:rsid w:val="00983AEA"/>
    <w:rsid w:val="00983B57"/>
    <w:rsid w:val="00983E44"/>
    <w:rsid w:val="0098413B"/>
    <w:rsid w:val="009843AB"/>
    <w:rsid w:val="0098444E"/>
    <w:rsid w:val="009848F3"/>
    <w:rsid w:val="00984A14"/>
    <w:rsid w:val="00984B25"/>
    <w:rsid w:val="00984C17"/>
    <w:rsid w:val="00984DE2"/>
    <w:rsid w:val="00984E96"/>
    <w:rsid w:val="009851A4"/>
    <w:rsid w:val="009852B5"/>
    <w:rsid w:val="0098561C"/>
    <w:rsid w:val="00985847"/>
    <w:rsid w:val="009858FC"/>
    <w:rsid w:val="00985951"/>
    <w:rsid w:val="00985A23"/>
    <w:rsid w:val="00985A57"/>
    <w:rsid w:val="00985A8C"/>
    <w:rsid w:val="00985A9F"/>
    <w:rsid w:val="00985E55"/>
    <w:rsid w:val="009860D4"/>
    <w:rsid w:val="0098643C"/>
    <w:rsid w:val="0098644C"/>
    <w:rsid w:val="009865CC"/>
    <w:rsid w:val="00986675"/>
    <w:rsid w:val="00986B1E"/>
    <w:rsid w:val="00986C8F"/>
    <w:rsid w:val="00986DB1"/>
    <w:rsid w:val="00987472"/>
    <w:rsid w:val="00987650"/>
    <w:rsid w:val="0098768A"/>
    <w:rsid w:val="009876C1"/>
    <w:rsid w:val="00987778"/>
    <w:rsid w:val="00987ADE"/>
    <w:rsid w:val="00987E3E"/>
    <w:rsid w:val="00990178"/>
    <w:rsid w:val="009902FF"/>
    <w:rsid w:val="00990361"/>
    <w:rsid w:val="0099045B"/>
    <w:rsid w:val="00990815"/>
    <w:rsid w:val="0099086F"/>
    <w:rsid w:val="00990961"/>
    <w:rsid w:val="00990ED2"/>
    <w:rsid w:val="00991014"/>
    <w:rsid w:val="009913CD"/>
    <w:rsid w:val="0099156B"/>
    <w:rsid w:val="00991713"/>
    <w:rsid w:val="0099184D"/>
    <w:rsid w:val="00991A57"/>
    <w:rsid w:val="00991A9C"/>
    <w:rsid w:val="00991AF9"/>
    <w:rsid w:val="00991EFA"/>
    <w:rsid w:val="00992426"/>
    <w:rsid w:val="009926B0"/>
    <w:rsid w:val="009926C4"/>
    <w:rsid w:val="00992720"/>
    <w:rsid w:val="00992B75"/>
    <w:rsid w:val="00992DE2"/>
    <w:rsid w:val="00992E5B"/>
    <w:rsid w:val="00993039"/>
    <w:rsid w:val="009930A1"/>
    <w:rsid w:val="00993112"/>
    <w:rsid w:val="009935C3"/>
    <w:rsid w:val="009936B7"/>
    <w:rsid w:val="00993B0D"/>
    <w:rsid w:val="00993BEF"/>
    <w:rsid w:val="00993C6F"/>
    <w:rsid w:val="00993D85"/>
    <w:rsid w:val="00993F43"/>
    <w:rsid w:val="009941C6"/>
    <w:rsid w:val="0099422A"/>
    <w:rsid w:val="00994232"/>
    <w:rsid w:val="0099435B"/>
    <w:rsid w:val="00994603"/>
    <w:rsid w:val="0099464C"/>
    <w:rsid w:val="00994763"/>
    <w:rsid w:val="00994B30"/>
    <w:rsid w:val="00994BE7"/>
    <w:rsid w:val="00994C3C"/>
    <w:rsid w:val="00994CA1"/>
    <w:rsid w:val="00994F98"/>
    <w:rsid w:val="0099503F"/>
    <w:rsid w:val="009950BE"/>
    <w:rsid w:val="0099525E"/>
    <w:rsid w:val="0099530F"/>
    <w:rsid w:val="00995BE5"/>
    <w:rsid w:val="00995E8A"/>
    <w:rsid w:val="0099629F"/>
    <w:rsid w:val="0099659D"/>
    <w:rsid w:val="00996641"/>
    <w:rsid w:val="00996BEC"/>
    <w:rsid w:val="00996E8C"/>
    <w:rsid w:val="00997048"/>
    <w:rsid w:val="009972F8"/>
    <w:rsid w:val="00997747"/>
    <w:rsid w:val="0099777E"/>
    <w:rsid w:val="00997C62"/>
    <w:rsid w:val="00997DF8"/>
    <w:rsid w:val="00997F28"/>
    <w:rsid w:val="009A030C"/>
    <w:rsid w:val="009A04BA"/>
    <w:rsid w:val="009A13BB"/>
    <w:rsid w:val="009A13DB"/>
    <w:rsid w:val="009A14CE"/>
    <w:rsid w:val="009A175E"/>
    <w:rsid w:val="009A193F"/>
    <w:rsid w:val="009A19C5"/>
    <w:rsid w:val="009A1AD6"/>
    <w:rsid w:val="009A1B0B"/>
    <w:rsid w:val="009A1D6B"/>
    <w:rsid w:val="009A1EF5"/>
    <w:rsid w:val="009A20C9"/>
    <w:rsid w:val="009A211C"/>
    <w:rsid w:val="009A2298"/>
    <w:rsid w:val="009A2590"/>
    <w:rsid w:val="009A2672"/>
    <w:rsid w:val="009A269F"/>
    <w:rsid w:val="009A272F"/>
    <w:rsid w:val="009A29A6"/>
    <w:rsid w:val="009A29E7"/>
    <w:rsid w:val="009A2A93"/>
    <w:rsid w:val="009A2C9F"/>
    <w:rsid w:val="009A2E84"/>
    <w:rsid w:val="009A316C"/>
    <w:rsid w:val="009A31F0"/>
    <w:rsid w:val="009A3332"/>
    <w:rsid w:val="009A383E"/>
    <w:rsid w:val="009A3C4A"/>
    <w:rsid w:val="009A3C56"/>
    <w:rsid w:val="009A4597"/>
    <w:rsid w:val="009A4844"/>
    <w:rsid w:val="009A490F"/>
    <w:rsid w:val="009A50CB"/>
    <w:rsid w:val="009A50D9"/>
    <w:rsid w:val="009A5487"/>
    <w:rsid w:val="009A55AA"/>
    <w:rsid w:val="009A56DB"/>
    <w:rsid w:val="009A59BB"/>
    <w:rsid w:val="009A5BCE"/>
    <w:rsid w:val="009A5D66"/>
    <w:rsid w:val="009A5DDC"/>
    <w:rsid w:val="009A6A48"/>
    <w:rsid w:val="009A6A73"/>
    <w:rsid w:val="009A6ED0"/>
    <w:rsid w:val="009A750E"/>
    <w:rsid w:val="009A75B2"/>
    <w:rsid w:val="009A773E"/>
    <w:rsid w:val="009A79E6"/>
    <w:rsid w:val="009A7A1E"/>
    <w:rsid w:val="009A7B50"/>
    <w:rsid w:val="009A7CAD"/>
    <w:rsid w:val="009A7FED"/>
    <w:rsid w:val="009B0597"/>
    <w:rsid w:val="009B078D"/>
    <w:rsid w:val="009B0978"/>
    <w:rsid w:val="009B0C87"/>
    <w:rsid w:val="009B0F35"/>
    <w:rsid w:val="009B0F49"/>
    <w:rsid w:val="009B12B9"/>
    <w:rsid w:val="009B13FC"/>
    <w:rsid w:val="009B1488"/>
    <w:rsid w:val="009B1556"/>
    <w:rsid w:val="009B1581"/>
    <w:rsid w:val="009B165B"/>
    <w:rsid w:val="009B1802"/>
    <w:rsid w:val="009B1A29"/>
    <w:rsid w:val="009B1B44"/>
    <w:rsid w:val="009B1C98"/>
    <w:rsid w:val="009B1E3F"/>
    <w:rsid w:val="009B2147"/>
    <w:rsid w:val="009B241D"/>
    <w:rsid w:val="009B27DC"/>
    <w:rsid w:val="009B296B"/>
    <w:rsid w:val="009B2A36"/>
    <w:rsid w:val="009B2A3E"/>
    <w:rsid w:val="009B2A48"/>
    <w:rsid w:val="009B2C50"/>
    <w:rsid w:val="009B3258"/>
    <w:rsid w:val="009B33B8"/>
    <w:rsid w:val="009B3470"/>
    <w:rsid w:val="009B392B"/>
    <w:rsid w:val="009B3A45"/>
    <w:rsid w:val="009B3C73"/>
    <w:rsid w:val="009B40B5"/>
    <w:rsid w:val="009B44EA"/>
    <w:rsid w:val="009B4524"/>
    <w:rsid w:val="009B455B"/>
    <w:rsid w:val="009B463B"/>
    <w:rsid w:val="009B49EC"/>
    <w:rsid w:val="009B4A6D"/>
    <w:rsid w:val="009B4D26"/>
    <w:rsid w:val="009B4ED7"/>
    <w:rsid w:val="009B4FD7"/>
    <w:rsid w:val="009B5014"/>
    <w:rsid w:val="009B5380"/>
    <w:rsid w:val="009B55C0"/>
    <w:rsid w:val="009B567C"/>
    <w:rsid w:val="009B5748"/>
    <w:rsid w:val="009B5D66"/>
    <w:rsid w:val="009B5E4F"/>
    <w:rsid w:val="009B63CA"/>
    <w:rsid w:val="009B67A3"/>
    <w:rsid w:val="009B67D1"/>
    <w:rsid w:val="009B6D53"/>
    <w:rsid w:val="009B6D6C"/>
    <w:rsid w:val="009B72D2"/>
    <w:rsid w:val="009B7391"/>
    <w:rsid w:val="009B74F1"/>
    <w:rsid w:val="009B79D9"/>
    <w:rsid w:val="009B7A19"/>
    <w:rsid w:val="009B7C37"/>
    <w:rsid w:val="009B7CB6"/>
    <w:rsid w:val="009B7D16"/>
    <w:rsid w:val="009B7D98"/>
    <w:rsid w:val="009B7FE7"/>
    <w:rsid w:val="009C00FF"/>
    <w:rsid w:val="009C040B"/>
    <w:rsid w:val="009C0AD1"/>
    <w:rsid w:val="009C0BDB"/>
    <w:rsid w:val="009C0D0E"/>
    <w:rsid w:val="009C13B8"/>
    <w:rsid w:val="009C149F"/>
    <w:rsid w:val="009C160B"/>
    <w:rsid w:val="009C1813"/>
    <w:rsid w:val="009C1E55"/>
    <w:rsid w:val="009C1FDB"/>
    <w:rsid w:val="009C25E9"/>
    <w:rsid w:val="009C286D"/>
    <w:rsid w:val="009C2C34"/>
    <w:rsid w:val="009C2FB8"/>
    <w:rsid w:val="009C339E"/>
    <w:rsid w:val="009C33EA"/>
    <w:rsid w:val="009C3422"/>
    <w:rsid w:val="009C368A"/>
    <w:rsid w:val="009C36B9"/>
    <w:rsid w:val="009C36CF"/>
    <w:rsid w:val="009C3815"/>
    <w:rsid w:val="009C39C3"/>
    <w:rsid w:val="009C3E1A"/>
    <w:rsid w:val="009C3F08"/>
    <w:rsid w:val="009C4333"/>
    <w:rsid w:val="009C4EAF"/>
    <w:rsid w:val="009C53C1"/>
    <w:rsid w:val="009C566D"/>
    <w:rsid w:val="009C59FB"/>
    <w:rsid w:val="009C5BC0"/>
    <w:rsid w:val="009C5CAC"/>
    <w:rsid w:val="009C5D7C"/>
    <w:rsid w:val="009C6212"/>
    <w:rsid w:val="009C63AD"/>
    <w:rsid w:val="009C6453"/>
    <w:rsid w:val="009C6454"/>
    <w:rsid w:val="009C6458"/>
    <w:rsid w:val="009C6EE4"/>
    <w:rsid w:val="009C7073"/>
    <w:rsid w:val="009C72AF"/>
    <w:rsid w:val="009C72CC"/>
    <w:rsid w:val="009C76FB"/>
    <w:rsid w:val="009C77B7"/>
    <w:rsid w:val="009C7D72"/>
    <w:rsid w:val="009D0185"/>
    <w:rsid w:val="009D03DD"/>
    <w:rsid w:val="009D0624"/>
    <w:rsid w:val="009D0C7A"/>
    <w:rsid w:val="009D1123"/>
    <w:rsid w:val="009D1128"/>
    <w:rsid w:val="009D12AF"/>
    <w:rsid w:val="009D1929"/>
    <w:rsid w:val="009D1B7C"/>
    <w:rsid w:val="009D1F2C"/>
    <w:rsid w:val="009D2AD7"/>
    <w:rsid w:val="009D2BED"/>
    <w:rsid w:val="009D30C5"/>
    <w:rsid w:val="009D3406"/>
    <w:rsid w:val="009D3733"/>
    <w:rsid w:val="009D3F00"/>
    <w:rsid w:val="009D4048"/>
    <w:rsid w:val="009D49D2"/>
    <w:rsid w:val="009D4D2F"/>
    <w:rsid w:val="009D4D55"/>
    <w:rsid w:val="009D4F07"/>
    <w:rsid w:val="009D50CB"/>
    <w:rsid w:val="009D514F"/>
    <w:rsid w:val="009D5486"/>
    <w:rsid w:val="009D57CA"/>
    <w:rsid w:val="009D58D1"/>
    <w:rsid w:val="009D5ED4"/>
    <w:rsid w:val="009D5F15"/>
    <w:rsid w:val="009D5F99"/>
    <w:rsid w:val="009D6025"/>
    <w:rsid w:val="009D6050"/>
    <w:rsid w:val="009D6424"/>
    <w:rsid w:val="009D6B97"/>
    <w:rsid w:val="009D6CC6"/>
    <w:rsid w:val="009D71F6"/>
    <w:rsid w:val="009D756D"/>
    <w:rsid w:val="009D75C3"/>
    <w:rsid w:val="009D7964"/>
    <w:rsid w:val="009D7C11"/>
    <w:rsid w:val="009D7EC2"/>
    <w:rsid w:val="009D7FD5"/>
    <w:rsid w:val="009E00DB"/>
    <w:rsid w:val="009E037D"/>
    <w:rsid w:val="009E0506"/>
    <w:rsid w:val="009E054C"/>
    <w:rsid w:val="009E06E7"/>
    <w:rsid w:val="009E072C"/>
    <w:rsid w:val="009E0951"/>
    <w:rsid w:val="009E0C53"/>
    <w:rsid w:val="009E0CD5"/>
    <w:rsid w:val="009E0EA8"/>
    <w:rsid w:val="009E10C2"/>
    <w:rsid w:val="009E10F7"/>
    <w:rsid w:val="009E1725"/>
    <w:rsid w:val="009E1865"/>
    <w:rsid w:val="009E197D"/>
    <w:rsid w:val="009E1A76"/>
    <w:rsid w:val="009E1F2C"/>
    <w:rsid w:val="009E2091"/>
    <w:rsid w:val="009E2498"/>
    <w:rsid w:val="009E2554"/>
    <w:rsid w:val="009E2782"/>
    <w:rsid w:val="009E2E88"/>
    <w:rsid w:val="009E2ED1"/>
    <w:rsid w:val="009E2F54"/>
    <w:rsid w:val="009E30E3"/>
    <w:rsid w:val="009E3315"/>
    <w:rsid w:val="009E3CB3"/>
    <w:rsid w:val="009E3E60"/>
    <w:rsid w:val="009E408D"/>
    <w:rsid w:val="009E432D"/>
    <w:rsid w:val="009E47CB"/>
    <w:rsid w:val="009E4A8B"/>
    <w:rsid w:val="009E4AB0"/>
    <w:rsid w:val="009E4CEB"/>
    <w:rsid w:val="009E529F"/>
    <w:rsid w:val="009E55D7"/>
    <w:rsid w:val="009E57D8"/>
    <w:rsid w:val="009E6171"/>
    <w:rsid w:val="009E617F"/>
    <w:rsid w:val="009E667D"/>
    <w:rsid w:val="009E66CB"/>
    <w:rsid w:val="009E6877"/>
    <w:rsid w:val="009E69A6"/>
    <w:rsid w:val="009E6A8E"/>
    <w:rsid w:val="009E6DE4"/>
    <w:rsid w:val="009E74EC"/>
    <w:rsid w:val="009E780E"/>
    <w:rsid w:val="009E7BEE"/>
    <w:rsid w:val="009E7CC9"/>
    <w:rsid w:val="009E7E7E"/>
    <w:rsid w:val="009F008F"/>
    <w:rsid w:val="009F0241"/>
    <w:rsid w:val="009F039B"/>
    <w:rsid w:val="009F0B62"/>
    <w:rsid w:val="009F0BAD"/>
    <w:rsid w:val="009F128A"/>
    <w:rsid w:val="009F1857"/>
    <w:rsid w:val="009F203F"/>
    <w:rsid w:val="009F211F"/>
    <w:rsid w:val="009F29E7"/>
    <w:rsid w:val="009F2B12"/>
    <w:rsid w:val="009F30D4"/>
    <w:rsid w:val="009F35F7"/>
    <w:rsid w:val="009F3B8C"/>
    <w:rsid w:val="009F3CE7"/>
    <w:rsid w:val="009F3E64"/>
    <w:rsid w:val="009F3EDF"/>
    <w:rsid w:val="009F40AE"/>
    <w:rsid w:val="009F40D0"/>
    <w:rsid w:val="009F4586"/>
    <w:rsid w:val="009F467B"/>
    <w:rsid w:val="009F4D4E"/>
    <w:rsid w:val="009F4DC6"/>
    <w:rsid w:val="009F50B2"/>
    <w:rsid w:val="009F569C"/>
    <w:rsid w:val="009F5B98"/>
    <w:rsid w:val="009F5F2F"/>
    <w:rsid w:val="009F5FD0"/>
    <w:rsid w:val="009F6375"/>
    <w:rsid w:val="009F6516"/>
    <w:rsid w:val="009F65E1"/>
    <w:rsid w:val="009F65F0"/>
    <w:rsid w:val="009F6710"/>
    <w:rsid w:val="009F6712"/>
    <w:rsid w:val="009F6836"/>
    <w:rsid w:val="009F68E2"/>
    <w:rsid w:val="009F6D53"/>
    <w:rsid w:val="009F6E99"/>
    <w:rsid w:val="009F74B5"/>
    <w:rsid w:val="009F78DC"/>
    <w:rsid w:val="009F7CC7"/>
    <w:rsid w:val="009F7DE1"/>
    <w:rsid w:val="009F7EEC"/>
    <w:rsid w:val="00A0018D"/>
    <w:rsid w:val="00A001F7"/>
    <w:rsid w:val="00A006E5"/>
    <w:rsid w:val="00A00BE8"/>
    <w:rsid w:val="00A00EAA"/>
    <w:rsid w:val="00A00F7A"/>
    <w:rsid w:val="00A00FCB"/>
    <w:rsid w:val="00A0102F"/>
    <w:rsid w:val="00A01182"/>
    <w:rsid w:val="00A011A5"/>
    <w:rsid w:val="00A01662"/>
    <w:rsid w:val="00A01AC7"/>
    <w:rsid w:val="00A01ECA"/>
    <w:rsid w:val="00A01ED6"/>
    <w:rsid w:val="00A020AD"/>
    <w:rsid w:val="00A0238C"/>
    <w:rsid w:val="00A024EE"/>
    <w:rsid w:val="00A0293E"/>
    <w:rsid w:val="00A02E61"/>
    <w:rsid w:val="00A02F4F"/>
    <w:rsid w:val="00A030A0"/>
    <w:rsid w:val="00A032DF"/>
    <w:rsid w:val="00A03395"/>
    <w:rsid w:val="00A03937"/>
    <w:rsid w:val="00A0399C"/>
    <w:rsid w:val="00A03DFD"/>
    <w:rsid w:val="00A042E7"/>
    <w:rsid w:val="00A04636"/>
    <w:rsid w:val="00A04849"/>
    <w:rsid w:val="00A04B61"/>
    <w:rsid w:val="00A04FA2"/>
    <w:rsid w:val="00A05050"/>
    <w:rsid w:val="00A05296"/>
    <w:rsid w:val="00A05524"/>
    <w:rsid w:val="00A0584F"/>
    <w:rsid w:val="00A05A09"/>
    <w:rsid w:val="00A06509"/>
    <w:rsid w:val="00A06559"/>
    <w:rsid w:val="00A06727"/>
    <w:rsid w:val="00A0687E"/>
    <w:rsid w:val="00A06970"/>
    <w:rsid w:val="00A06A94"/>
    <w:rsid w:val="00A06AC3"/>
    <w:rsid w:val="00A06BB1"/>
    <w:rsid w:val="00A06E19"/>
    <w:rsid w:val="00A07212"/>
    <w:rsid w:val="00A0758B"/>
    <w:rsid w:val="00A079F6"/>
    <w:rsid w:val="00A07ABE"/>
    <w:rsid w:val="00A07BEA"/>
    <w:rsid w:val="00A07EAF"/>
    <w:rsid w:val="00A07F9B"/>
    <w:rsid w:val="00A10150"/>
    <w:rsid w:val="00A102B0"/>
    <w:rsid w:val="00A10414"/>
    <w:rsid w:val="00A1050B"/>
    <w:rsid w:val="00A1072A"/>
    <w:rsid w:val="00A1082D"/>
    <w:rsid w:val="00A108B7"/>
    <w:rsid w:val="00A10A4C"/>
    <w:rsid w:val="00A10B64"/>
    <w:rsid w:val="00A10C7C"/>
    <w:rsid w:val="00A11138"/>
    <w:rsid w:val="00A1163A"/>
    <w:rsid w:val="00A11E27"/>
    <w:rsid w:val="00A1235C"/>
    <w:rsid w:val="00A12AC8"/>
    <w:rsid w:val="00A12BBB"/>
    <w:rsid w:val="00A12C35"/>
    <w:rsid w:val="00A12E37"/>
    <w:rsid w:val="00A12E5F"/>
    <w:rsid w:val="00A131F5"/>
    <w:rsid w:val="00A13707"/>
    <w:rsid w:val="00A13A55"/>
    <w:rsid w:val="00A13BB7"/>
    <w:rsid w:val="00A141CB"/>
    <w:rsid w:val="00A1443D"/>
    <w:rsid w:val="00A145D3"/>
    <w:rsid w:val="00A14754"/>
    <w:rsid w:val="00A14774"/>
    <w:rsid w:val="00A1478F"/>
    <w:rsid w:val="00A14A7F"/>
    <w:rsid w:val="00A14A99"/>
    <w:rsid w:val="00A14E60"/>
    <w:rsid w:val="00A1506C"/>
    <w:rsid w:val="00A159F0"/>
    <w:rsid w:val="00A15AAC"/>
    <w:rsid w:val="00A15D44"/>
    <w:rsid w:val="00A1601D"/>
    <w:rsid w:val="00A16072"/>
    <w:rsid w:val="00A16103"/>
    <w:rsid w:val="00A1633B"/>
    <w:rsid w:val="00A16A63"/>
    <w:rsid w:val="00A16D98"/>
    <w:rsid w:val="00A17011"/>
    <w:rsid w:val="00A17148"/>
    <w:rsid w:val="00A172F2"/>
    <w:rsid w:val="00A1731A"/>
    <w:rsid w:val="00A177B5"/>
    <w:rsid w:val="00A17914"/>
    <w:rsid w:val="00A17A67"/>
    <w:rsid w:val="00A17B2F"/>
    <w:rsid w:val="00A17C85"/>
    <w:rsid w:val="00A2014C"/>
    <w:rsid w:val="00A20245"/>
    <w:rsid w:val="00A205F7"/>
    <w:rsid w:val="00A20A56"/>
    <w:rsid w:val="00A20B03"/>
    <w:rsid w:val="00A211B5"/>
    <w:rsid w:val="00A217C1"/>
    <w:rsid w:val="00A21891"/>
    <w:rsid w:val="00A22092"/>
    <w:rsid w:val="00A22169"/>
    <w:rsid w:val="00A22173"/>
    <w:rsid w:val="00A222E2"/>
    <w:rsid w:val="00A2260E"/>
    <w:rsid w:val="00A227D5"/>
    <w:rsid w:val="00A227D8"/>
    <w:rsid w:val="00A22983"/>
    <w:rsid w:val="00A22A87"/>
    <w:rsid w:val="00A23142"/>
    <w:rsid w:val="00A2380E"/>
    <w:rsid w:val="00A2389B"/>
    <w:rsid w:val="00A23ACE"/>
    <w:rsid w:val="00A246AD"/>
    <w:rsid w:val="00A249C5"/>
    <w:rsid w:val="00A24B5C"/>
    <w:rsid w:val="00A24BBE"/>
    <w:rsid w:val="00A24DF4"/>
    <w:rsid w:val="00A2505F"/>
    <w:rsid w:val="00A25230"/>
    <w:rsid w:val="00A25292"/>
    <w:rsid w:val="00A2542D"/>
    <w:rsid w:val="00A25681"/>
    <w:rsid w:val="00A258F3"/>
    <w:rsid w:val="00A25A89"/>
    <w:rsid w:val="00A25B0A"/>
    <w:rsid w:val="00A25CF6"/>
    <w:rsid w:val="00A25D74"/>
    <w:rsid w:val="00A25FEE"/>
    <w:rsid w:val="00A26382"/>
    <w:rsid w:val="00A263AF"/>
    <w:rsid w:val="00A26998"/>
    <w:rsid w:val="00A26B10"/>
    <w:rsid w:val="00A26EEF"/>
    <w:rsid w:val="00A2713D"/>
    <w:rsid w:val="00A27317"/>
    <w:rsid w:val="00A27777"/>
    <w:rsid w:val="00A2785A"/>
    <w:rsid w:val="00A27E8E"/>
    <w:rsid w:val="00A27F71"/>
    <w:rsid w:val="00A27F8E"/>
    <w:rsid w:val="00A3041C"/>
    <w:rsid w:val="00A307F5"/>
    <w:rsid w:val="00A30C87"/>
    <w:rsid w:val="00A30DBC"/>
    <w:rsid w:val="00A31338"/>
    <w:rsid w:val="00A3163D"/>
    <w:rsid w:val="00A318D4"/>
    <w:rsid w:val="00A31BF7"/>
    <w:rsid w:val="00A31D3A"/>
    <w:rsid w:val="00A31DC0"/>
    <w:rsid w:val="00A32A6C"/>
    <w:rsid w:val="00A32B77"/>
    <w:rsid w:val="00A32D0F"/>
    <w:rsid w:val="00A32F74"/>
    <w:rsid w:val="00A331B4"/>
    <w:rsid w:val="00A33239"/>
    <w:rsid w:val="00A334A1"/>
    <w:rsid w:val="00A33864"/>
    <w:rsid w:val="00A33884"/>
    <w:rsid w:val="00A33A0D"/>
    <w:rsid w:val="00A33B8B"/>
    <w:rsid w:val="00A33CA2"/>
    <w:rsid w:val="00A33D3A"/>
    <w:rsid w:val="00A33D61"/>
    <w:rsid w:val="00A341FA"/>
    <w:rsid w:val="00A343FC"/>
    <w:rsid w:val="00A34595"/>
    <w:rsid w:val="00A347C1"/>
    <w:rsid w:val="00A349F3"/>
    <w:rsid w:val="00A34A49"/>
    <w:rsid w:val="00A34A7E"/>
    <w:rsid w:val="00A34E60"/>
    <w:rsid w:val="00A34EC0"/>
    <w:rsid w:val="00A35048"/>
    <w:rsid w:val="00A350CA"/>
    <w:rsid w:val="00A357A3"/>
    <w:rsid w:val="00A35858"/>
    <w:rsid w:val="00A35B88"/>
    <w:rsid w:val="00A35C4E"/>
    <w:rsid w:val="00A3618F"/>
    <w:rsid w:val="00A362CA"/>
    <w:rsid w:val="00A362D9"/>
    <w:rsid w:val="00A36350"/>
    <w:rsid w:val="00A3647B"/>
    <w:rsid w:val="00A3660F"/>
    <w:rsid w:val="00A36744"/>
    <w:rsid w:val="00A368ED"/>
    <w:rsid w:val="00A36D14"/>
    <w:rsid w:val="00A36FBA"/>
    <w:rsid w:val="00A37043"/>
    <w:rsid w:val="00A374C2"/>
    <w:rsid w:val="00A376B7"/>
    <w:rsid w:val="00A377D4"/>
    <w:rsid w:val="00A37AAE"/>
    <w:rsid w:val="00A37C57"/>
    <w:rsid w:val="00A37D31"/>
    <w:rsid w:val="00A4008E"/>
    <w:rsid w:val="00A40351"/>
    <w:rsid w:val="00A405E8"/>
    <w:rsid w:val="00A4089F"/>
    <w:rsid w:val="00A40939"/>
    <w:rsid w:val="00A409E6"/>
    <w:rsid w:val="00A40D5F"/>
    <w:rsid w:val="00A40D6A"/>
    <w:rsid w:val="00A40D8F"/>
    <w:rsid w:val="00A40E1D"/>
    <w:rsid w:val="00A41312"/>
    <w:rsid w:val="00A41533"/>
    <w:rsid w:val="00A41665"/>
    <w:rsid w:val="00A416AC"/>
    <w:rsid w:val="00A41AC5"/>
    <w:rsid w:val="00A41ACF"/>
    <w:rsid w:val="00A41E44"/>
    <w:rsid w:val="00A41F3E"/>
    <w:rsid w:val="00A421EC"/>
    <w:rsid w:val="00A423A8"/>
    <w:rsid w:val="00A42873"/>
    <w:rsid w:val="00A4296B"/>
    <w:rsid w:val="00A42F67"/>
    <w:rsid w:val="00A43169"/>
    <w:rsid w:val="00A4323D"/>
    <w:rsid w:val="00A4332F"/>
    <w:rsid w:val="00A43F69"/>
    <w:rsid w:val="00A4410E"/>
    <w:rsid w:val="00A4430F"/>
    <w:rsid w:val="00A444C5"/>
    <w:rsid w:val="00A445BE"/>
    <w:rsid w:val="00A44852"/>
    <w:rsid w:val="00A4492B"/>
    <w:rsid w:val="00A44A22"/>
    <w:rsid w:val="00A44A47"/>
    <w:rsid w:val="00A44D26"/>
    <w:rsid w:val="00A44D79"/>
    <w:rsid w:val="00A45035"/>
    <w:rsid w:val="00A453E9"/>
    <w:rsid w:val="00A45415"/>
    <w:rsid w:val="00A456BE"/>
    <w:rsid w:val="00A45872"/>
    <w:rsid w:val="00A45A45"/>
    <w:rsid w:val="00A45AC3"/>
    <w:rsid w:val="00A45BF8"/>
    <w:rsid w:val="00A45C13"/>
    <w:rsid w:val="00A45DCA"/>
    <w:rsid w:val="00A4615A"/>
    <w:rsid w:val="00A467A8"/>
    <w:rsid w:val="00A46899"/>
    <w:rsid w:val="00A46B11"/>
    <w:rsid w:val="00A46CD7"/>
    <w:rsid w:val="00A46DCE"/>
    <w:rsid w:val="00A471C9"/>
    <w:rsid w:val="00A472F7"/>
    <w:rsid w:val="00A473F1"/>
    <w:rsid w:val="00A47512"/>
    <w:rsid w:val="00A479CB"/>
    <w:rsid w:val="00A47BA3"/>
    <w:rsid w:val="00A503CB"/>
    <w:rsid w:val="00A50634"/>
    <w:rsid w:val="00A50BBE"/>
    <w:rsid w:val="00A50CED"/>
    <w:rsid w:val="00A50DF2"/>
    <w:rsid w:val="00A51088"/>
    <w:rsid w:val="00A51162"/>
    <w:rsid w:val="00A51384"/>
    <w:rsid w:val="00A515C1"/>
    <w:rsid w:val="00A51980"/>
    <w:rsid w:val="00A51AA7"/>
    <w:rsid w:val="00A51D2D"/>
    <w:rsid w:val="00A522E7"/>
    <w:rsid w:val="00A525D3"/>
    <w:rsid w:val="00A52636"/>
    <w:rsid w:val="00A52707"/>
    <w:rsid w:val="00A53433"/>
    <w:rsid w:val="00A5374F"/>
    <w:rsid w:val="00A538DC"/>
    <w:rsid w:val="00A53A02"/>
    <w:rsid w:val="00A53AA8"/>
    <w:rsid w:val="00A53CE6"/>
    <w:rsid w:val="00A544E7"/>
    <w:rsid w:val="00A54A3A"/>
    <w:rsid w:val="00A54B8C"/>
    <w:rsid w:val="00A54EC4"/>
    <w:rsid w:val="00A5506D"/>
    <w:rsid w:val="00A55492"/>
    <w:rsid w:val="00A55793"/>
    <w:rsid w:val="00A55A01"/>
    <w:rsid w:val="00A55BE6"/>
    <w:rsid w:val="00A55CFB"/>
    <w:rsid w:val="00A55F20"/>
    <w:rsid w:val="00A562F9"/>
    <w:rsid w:val="00A56341"/>
    <w:rsid w:val="00A56367"/>
    <w:rsid w:val="00A56535"/>
    <w:rsid w:val="00A56844"/>
    <w:rsid w:val="00A56854"/>
    <w:rsid w:val="00A56862"/>
    <w:rsid w:val="00A568B7"/>
    <w:rsid w:val="00A569D1"/>
    <w:rsid w:val="00A56CAF"/>
    <w:rsid w:val="00A56D23"/>
    <w:rsid w:val="00A57021"/>
    <w:rsid w:val="00A57157"/>
    <w:rsid w:val="00A571B0"/>
    <w:rsid w:val="00A573B8"/>
    <w:rsid w:val="00A57427"/>
    <w:rsid w:val="00A576E9"/>
    <w:rsid w:val="00A577C9"/>
    <w:rsid w:val="00A57CC7"/>
    <w:rsid w:val="00A6031E"/>
    <w:rsid w:val="00A605AF"/>
    <w:rsid w:val="00A60AC2"/>
    <w:rsid w:val="00A60B6B"/>
    <w:rsid w:val="00A60C8F"/>
    <w:rsid w:val="00A61394"/>
    <w:rsid w:val="00A61D13"/>
    <w:rsid w:val="00A61FEF"/>
    <w:rsid w:val="00A62133"/>
    <w:rsid w:val="00A622EA"/>
    <w:rsid w:val="00A6230E"/>
    <w:rsid w:val="00A624C2"/>
    <w:rsid w:val="00A6256C"/>
    <w:rsid w:val="00A626D4"/>
    <w:rsid w:val="00A62B52"/>
    <w:rsid w:val="00A62DD1"/>
    <w:rsid w:val="00A62EEA"/>
    <w:rsid w:val="00A63157"/>
    <w:rsid w:val="00A6394B"/>
    <w:rsid w:val="00A63A40"/>
    <w:rsid w:val="00A641C4"/>
    <w:rsid w:val="00A6424E"/>
    <w:rsid w:val="00A6451F"/>
    <w:rsid w:val="00A6482D"/>
    <w:rsid w:val="00A648C6"/>
    <w:rsid w:val="00A65609"/>
    <w:rsid w:val="00A6561F"/>
    <w:rsid w:val="00A6565B"/>
    <w:rsid w:val="00A65709"/>
    <w:rsid w:val="00A65722"/>
    <w:rsid w:val="00A66400"/>
    <w:rsid w:val="00A66463"/>
    <w:rsid w:val="00A6678C"/>
    <w:rsid w:val="00A66890"/>
    <w:rsid w:val="00A6692E"/>
    <w:rsid w:val="00A66A3F"/>
    <w:rsid w:val="00A66A59"/>
    <w:rsid w:val="00A66BC5"/>
    <w:rsid w:val="00A66F03"/>
    <w:rsid w:val="00A67465"/>
    <w:rsid w:val="00A67570"/>
    <w:rsid w:val="00A676DB"/>
    <w:rsid w:val="00A67A6C"/>
    <w:rsid w:val="00A67A7D"/>
    <w:rsid w:val="00A67DBC"/>
    <w:rsid w:val="00A7006F"/>
    <w:rsid w:val="00A703C5"/>
    <w:rsid w:val="00A70662"/>
    <w:rsid w:val="00A7075F"/>
    <w:rsid w:val="00A707B5"/>
    <w:rsid w:val="00A708CC"/>
    <w:rsid w:val="00A708DD"/>
    <w:rsid w:val="00A70A54"/>
    <w:rsid w:val="00A70AE5"/>
    <w:rsid w:val="00A70F07"/>
    <w:rsid w:val="00A71158"/>
    <w:rsid w:val="00A712E0"/>
    <w:rsid w:val="00A7147A"/>
    <w:rsid w:val="00A7188E"/>
    <w:rsid w:val="00A718C1"/>
    <w:rsid w:val="00A719B4"/>
    <w:rsid w:val="00A719BF"/>
    <w:rsid w:val="00A71E6E"/>
    <w:rsid w:val="00A72065"/>
    <w:rsid w:val="00A72287"/>
    <w:rsid w:val="00A723E3"/>
    <w:rsid w:val="00A723FD"/>
    <w:rsid w:val="00A724A1"/>
    <w:rsid w:val="00A726ED"/>
    <w:rsid w:val="00A72957"/>
    <w:rsid w:val="00A72996"/>
    <w:rsid w:val="00A72A00"/>
    <w:rsid w:val="00A72ADE"/>
    <w:rsid w:val="00A72E65"/>
    <w:rsid w:val="00A72E8B"/>
    <w:rsid w:val="00A73132"/>
    <w:rsid w:val="00A731C6"/>
    <w:rsid w:val="00A733BA"/>
    <w:rsid w:val="00A733F9"/>
    <w:rsid w:val="00A734B0"/>
    <w:rsid w:val="00A73B18"/>
    <w:rsid w:val="00A73E56"/>
    <w:rsid w:val="00A73E5D"/>
    <w:rsid w:val="00A744BD"/>
    <w:rsid w:val="00A7456C"/>
    <w:rsid w:val="00A7464E"/>
    <w:rsid w:val="00A74BAB"/>
    <w:rsid w:val="00A7506F"/>
    <w:rsid w:val="00A75154"/>
    <w:rsid w:val="00A75352"/>
    <w:rsid w:val="00A753B4"/>
    <w:rsid w:val="00A7564F"/>
    <w:rsid w:val="00A756FA"/>
    <w:rsid w:val="00A759A0"/>
    <w:rsid w:val="00A75B6F"/>
    <w:rsid w:val="00A75C1A"/>
    <w:rsid w:val="00A76445"/>
    <w:rsid w:val="00A76613"/>
    <w:rsid w:val="00A76B13"/>
    <w:rsid w:val="00A76B44"/>
    <w:rsid w:val="00A76ED0"/>
    <w:rsid w:val="00A77016"/>
    <w:rsid w:val="00A77487"/>
    <w:rsid w:val="00A7767A"/>
    <w:rsid w:val="00A77DA1"/>
    <w:rsid w:val="00A80353"/>
    <w:rsid w:val="00A80499"/>
    <w:rsid w:val="00A80A7F"/>
    <w:rsid w:val="00A80CBA"/>
    <w:rsid w:val="00A80F2B"/>
    <w:rsid w:val="00A8115F"/>
    <w:rsid w:val="00A811DC"/>
    <w:rsid w:val="00A8121B"/>
    <w:rsid w:val="00A81274"/>
    <w:rsid w:val="00A8176C"/>
    <w:rsid w:val="00A81784"/>
    <w:rsid w:val="00A820FD"/>
    <w:rsid w:val="00A82272"/>
    <w:rsid w:val="00A8278E"/>
    <w:rsid w:val="00A827A3"/>
    <w:rsid w:val="00A82989"/>
    <w:rsid w:val="00A82AC8"/>
    <w:rsid w:val="00A82C2C"/>
    <w:rsid w:val="00A82CF8"/>
    <w:rsid w:val="00A82EA9"/>
    <w:rsid w:val="00A82FBC"/>
    <w:rsid w:val="00A832F0"/>
    <w:rsid w:val="00A83315"/>
    <w:rsid w:val="00A834B2"/>
    <w:rsid w:val="00A83985"/>
    <w:rsid w:val="00A84009"/>
    <w:rsid w:val="00A84242"/>
    <w:rsid w:val="00A84314"/>
    <w:rsid w:val="00A8461F"/>
    <w:rsid w:val="00A847E0"/>
    <w:rsid w:val="00A84D0F"/>
    <w:rsid w:val="00A85793"/>
    <w:rsid w:val="00A85917"/>
    <w:rsid w:val="00A859DD"/>
    <w:rsid w:val="00A85A87"/>
    <w:rsid w:val="00A85AF4"/>
    <w:rsid w:val="00A8615F"/>
    <w:rsid w:val="00A86A3A"/>
    <w:rsid w:val="00A86B6D"/>
    <w:rsid w:val="00A86FAF"/>
    <w:rsid w:val="00A86FF3"/>
    <w:rsid w:val="00A8713A"/>
    <w:rsid w:val="00A87347"/>
    <w:rsid w:val="00A873D3"/>
    <w:rsid w:val="00A87527"/>
    <w:rsid w:val="00A8766A"/>
    <w:rsid w:val="00A87837"/>
    <w:rsid w:val="00A87873"/>
    <w:rsid w:val="00A878F3"/>
    <w:rsid w:val="00A87D68"/>
    <w:rsid w:val="00A87DED"/>
    <w:rsid w:val="00A87FF4"/>
    <w:rsid w:val="00A90146"/>
    <w:rsid w:val="00A90941"/>
    <w:rsid w:val="00A90B85"/>
    <w:rsid w:val="00A90E23"/>
    <w:rsid w:val="00A911FC"/>
    <w:rsid w:val="00A918C2"/>
    <w:rsid w:val="00A91919"/>
    <w:rsid w:val="00A91BC2"/>
    <w:rsid w:val="00A91C48"/>
    <w:rsid w:val="00A9211D"/>
    <w:rsid w:val="00A92609"/>
    <w:rsid w:val="00A92639"/>
    <w:rsid w:val="00A9289E"/>
    <w:rsid w:val="00A92B9D"/>
    <w:rsid w:val="00A92BD3"/>
    <w:rsid w:val="00A92D38"/>
    <w:rsid w:val="00A92F9D"/>
    <w:rsid w:val="00A932F6"/>
    <w:rsid w:val="00A939C0"/>
    <w:rsid w:val="00A93ADD"/>
    <w:rsid w:val="00A93C7E"/>
    <w:rsid w:val="00A93CC4"/>
    <w:rsid w:val="00A93CE1"/>
    <w:rsid w:val="00A93DFF"/>
    <w:rsid w:val="00A942C3"/>
    <w:rsid w:val="00A946BE"/>
    <w:rsid w:val="00A948FF"/>
    <w:rsid w:val="00A94B52"/>
    <w:rsid w:val="00A94CE5"/>
    <w:rsid w:val="00A95135"/>
    <w:rsid w:val="00A952F7"/>
    <w:rsid w:val="00A9535A"/>
    <w:rsid w:val="00A95789"/>
    <w:rsid w:val="00A95A9D"/>
    <w:rsid w:val="00A95B80"/>
    <w:rsid w:val="00A96033"/>
    <w:rsid w:val="00A9645C"/>
    <w:rsid w:val="00A96486"/>
    <w:rsid w:val="00A96574"/>
    <w:rsid w:val="00A96695"/>
    <w:rsid w:val="00A967FE"/>
    <w:rsid w:val="00A96EE9"/>
    <w:rsid w:val="00A97089"/>
    <w:rsid w:val="00A97412"/>
    <w:rsid w:val="00A977A1"/>
    <w:rsid w:val="00A97837"/>
    <w:rsid w:val="00A978C9"/>
    <w:rsid w:val="00A97A88"/>
    <w:rsid w:val="00A97C7A"/>
    <w:rsid w:val="00A97DAE"/>
    <w:rsid w:val="00A97EE1"/>
    <w:rsid w:val="00AA0490"/>
    <w:rsid w:val="00AA061D"/>
    <w:rsid w:val="00AA0860"/>
    <w:rsid w:val="00AA08C3"/>
    <w:rsid w:val="00AA0949"/>
    <w:rsid w:val="00AA0971"/>
    <w:rsid w:val="00AA0B77"/>
    <w:rsid w:val="00AA0D55"/>
    <w:rsid w:val="00AA0E5D"/>
    <w:rsid w:val="00AA0F9E"/>
    <w:rsid w:val="00AA10D0"/>
    <w:rsid w:val="00AA1330"/>
    <w:rsid w:val="00AA1975"/>
    <w:rsid w:val="00AA1C21"/>
    <w:rsid w:val="00AA1DBC"/>
    <w:rsid w:val="00AA2161"/>
    <w:rsid w:val="00AA230E"/>
    <w:rsid w:val="00AA231F"/>
    <w:rsid w:val="00AA2665"/>
    <w:rsid w:val="00AA2962"/>
    <w:rsid w:val="00AA29C2"/>
    <w:rsid w:val="00AA32CC"/>
    <w:rsid w:val="00AA32FA"/>
    <w:rsid w:val="00AA35A5"/>
    <w:rsid w:val="00AA360F"/>
    <w:rsid w:val="00AA36A5"/>
    <w:rsid w:val="00AA3BCA"/>
    <w:rsid w:val="00AA3C2B"/>
    <w:rsid w:val="00AA3E27"/>
    <w:rsid w:val="00AA42A6"/>
    <w:rsid w:val="00AA43F7"/>
    <w:rsid w:val="00AA4E77"/>
    <w:rsid w:val="00AA52AB"/>
    <w:rsid w:val="00AA5631"/>
    <w:rsid w:val="00AA57A5"/>
    <w:rsid w:val="00AA5B34"/>
    <w:rsid w:val="00AA5DAE"/>
    <w:rsid w:val="00AA5F2F"/>
    <w:rsid w:val="00AA5F71"/>
    <w:rsid w:val="00AA5FE6"/>
    <w:rsid w:val="00AA61B4"/>
    <w:rsid w:val="00AA6280"/>
    <w:rsid w:val="00AA636C"/>
    <w:rsid w:val="00AA67D9"/>
    <w:rsid w:val="00AA696C"/>
    <w:rsid w:val="00AA6BC0"/>
    <w:rsid w:val="00AA6D49"/>
    <w:rsid w:val="00AA76DF"/>
    <w:rsid w:val="00AA7861"/>
    <w:rsid w:val="00AA7ECD"/>
    <w:rsid w:val="00AB02A8"/>
    <w:rsid w:val="00AB0389"/>
    <w:rsid w:val="00AB0556"/>
    <w:rsid w:val="00AB0558"/>
    <w:rsid w:val="00AB05DA"/>
    <w:rsid w:val="00AB08B3"/>
    <w:rsid w:val="00AB09E4"/>
    <w:rsid w:val="00AB09EB"/>
    <w:rsid w:val="00AB0A49"/>
    <w:rsid w:val="00AB0BAC"/>
    <w:rsid w:val="00AB0C60"/>
    <w:rsid w:val="00AB130B"/>
    <w:rsid w:val="00AB1394"/>
    <w:rsid w:val="00AB15E1"/>
    <w:rsid w:val="00AB1C18"/>
    <w:rsid w:val="00AB1C34"/>
    <w:rsid w:val="00AB1CBD"/>
    <w:rsid w:val="00AB1E5C"/>
    <w:rsid w:val="00AB23BC"/>
    <w:rsid w:val="00AB28AE"/>
    <w:rsid w:val="00AB2CF6"/>
    <w:rsid w:val="00AB2D0A"/>
    <w:rsid w:val="00AB2F56"/>
    <w:rsid w:val="00AB3090"/>
    <w:rsid w:val="00AB30E7"/>
    <w:rsid w:val="00AB3224"/>
    <w:rsid w:val="00AB3532"/>
    <w:rsid w:val="00AB360B"/>
    <w:rsid w:val="00AB39F9"/>
    <w:rsid w:val="00AB3C97"/>
    <w:rsid w:val="00AB3D3E"/>
    <w:rsid w:val="00AB3E5D"/>
    <w:rsid w:val="00AB3F9A"/>
    <w:rsid w:val="00AB438F"/>
    <w:rsid w:val="00AB453A"/>
    <w:rsid w:val="00AB480A"/>
    <w:rsid w:val="00AB48A9"/>
    <w:rsid w:val="00AB4989"/>
    <w:rsid w:val="00AB4FF8"/>
    <w:rsid w:val="00AB5071"/>
    <w:rsid w:val="00AB50FB"/>
    <w:rsid w:val="00AB5271"/>
    <w:rsid w:val="00AB5443"/>
    <w:rsid w:val="00AB5639"/>
    <w:rsid w:val="00AB56F3"/>
    <w:rsid w:val="00AB57A1"/>
    <w:rsid w:val="00AB57FD"/>
    <w:rsid w:val="00AB586F"/>
    <w:rsid w:val="00AB5B1D"/>
    <w:rsid w:val="00AB5BA0"/>
    <w:rsid w:val="00AB5E41"/>
    <w:rsid w:val="00AB6033"/>
    <w:rsid w:val="00AB6058"/>
    <w:rsid w:val="00AB6155"/>
    <w:rsid w:val="00AB631A"/>
    <w:rsid w:val="00AB6471"/>
    <w:rsid w:val="00AB677A"/>
    <w:rsid w:val="00AB6C38"/>
    <w:rsid w:val="00AB6D22"/>
    <w:rsid w:val="00AB6DCB"/>
    <w:rsid w:val="00AB6E92"/>
    <w:rsid w:val="00AB72EE"/>
    <w:rsid w:val="00AB73D3"/>
    <w:rsid w:val="00AB7413"/>
    <w:rsid w:val="00AB7495"/>
    <w:rsid w:val="00AB7651"/>
    <w:rsid w:val="00AB7665"/>
    <w:rsid w:val="00AB76B8"/>
    <w:rsid w:val="00AB7743"/>
    <w:rsid w:val="00AB78C7"/>
    <w:rsid w:val="00AB79FE"/>
    <w:rsid w:val="00AB7C5B"/>
    <w:rsid w:val="00AB7F7E"/>
    <w:rsid w:val="00AC0289"/>
    <w:rsid w:val="00AC045C"/>
    <w:rsid w:val="00AC0460"/>
    <w:rsid w:val="00AC04F0"/>
    <w:rsid w:val="00AC06F6"/>
    <w:rsid w:val="00AC08B2"/>
    <w:rsid w:val="00AC0ED6"/>
    <w:rsid w:val="00AC1274"/>
    <w:rsid w:val="00AC12F2"/>
    <w:rsid w:val="00AC1374"/>
    <w:rsid w:val="00AC13F5"/>
    <w:rsid w:val="00AC1493"/>
    <w:rsid w:val="00AC1ABE"/>
    <w:rsid w:val="00AC1CEE"/>
    <w:rsid w:val="00AC1D1E"/>
    <w:rsid w:val="00AC1F20"/>
    <w:rsid w:val="00AC232B"/>
    <w:rsid w:val="00AC25C1"/>
    <w:rsid w:val="00AC25D5"/>
    <w:rsid w:val="00AC2C97"/>
    <w:rsid w:val="00AC2E15"/>
    <w:rsid w:val="00AC3124"/>
    <w:rsid w:val="00AC31C1"/>
    <w:rsid w:val="00AC337E"/>
    <w:rsid w:val="00AC354F"/>
    <w:rsid w:val="00AC35F5"/>
    <w:rsid w:val="00AC378B"/>
    <w:rsid w:val="00AC382E"/>
    <w:rsid w:val="00AC3867"/>
    <w:rsid w:val="00AC3A82"/>
    <w:rsid w:val="00AC3B0F"/>
    <w:rsid w:val="00AC3B7B"/>
    <w:rsid w:val="00AC3EC3"/>
    <w:rsid w:val="00AC4397"/>
    <w:rsid w:val="00AC487D"/>
    <w:rsid w:val="00AC4882"/>
    <w:rsid w:val="00AC4A42"/>
    <w:rsid w:val="00AC4C45"/>
    <w:rsid w:val="00AC4CE0"/>
    <w:rsid w:val="00AC4D44"/>
    <w:rsid w:val="00AC543E"/>
    <w:rsid w:val="00AC55B4"/>
    <w:rsid w:val="00AC565C"/>
    <w:rsid w:val="00AC57C5"/>
    <w:rsid w:val="00AC585F"/>
    <w:rsid w:val="00AC5B59"/>
    <w:rsid w:val="00AC5B98"/>
    <w:rsid w:val="00AC5DED"/>
    <w:rsid w:val="00AC6219"/>
    <w:rsid w:val="00AC62F3"/>
    <w:rsid w:val="00AC6437"/>
    <w:rsid w:val="00AC65C4"/>
    <w:rsid w:val="00AC6B69"/>
    <w:rsid w:val="00AC6BA4"/>
    <w:rsid w:val="00AC6C36"/>
    <w:rsid w:val="00AC6C75"/>
    <w:rsid w:val="00AC6E57"/>
    <w:rsid w:val="00AC6FCA"/>
    <w:rsid w:val="00AC7049"/>
    <w:rsid w:val="00AC7272"/>
    <w:rsid w:val="00AC7652"/>
    <w:rsid w:val="00AC76C5"/>
    <w:rsid w:val="00AC7771"/>
    <w:rsid w:val="00AC7797"/>
    <w:rsid w:val="00AC7992"/>
    <w:rsid w:val="00AC7999"/>
    <w:rsid w:val="00AC7E7C"/>
    <w:rsid w:val="00AC7FB3"/>
    <w:rsid w:val="00AD0125"/>
    <w:rsid w:val="00AD0323"/>
    <w:rsid w:val="00AD03A2"/>
    <w:rsid w:val="00AD04EA"/>
    <w:rsid w:val="00AD0503"/>
    <w:rsid w:val="00AD0524"/>
    <w:rsid w:val="00AD0579"/>
    <w:rsid w:val="00AD085E"/>
    <w:rsid w:val="00AD086B"/>
    <w:rsid w:val="00AD091E"/>
    <w:rsid w:val="00AD0B94"/>
    <w:rsid w:val="00AD0C97"/>
    <w:rsid w:val="00AD10AB"/>
    <w:rsid w:val="00AD10DE"/>
    <w:rsid w:val="00AD141A"/>
    <w:rsid w:val="00AD1637"/>
    <w:rsid w:val="00AD1B68"/>
    <w:rsid w:val="00AD2076"/>
    <w:rsid w:val="00AD2453"/>
    <w:rsid w:val="00AD288F"/>
    <w:rsid w:val="00AD2D72"/>
    <w:rsid w:val="00AD2FF4"/>
    <w:rsid w:val="00AD33A7"/>
    <w:rsid w:val="00AD36D5"/>
    <w:rsid w:val="00AD37DC"/>
    <w:rsid w:val="00AD38DC"/>
    <w:rsid w:val="00AD39F1"/>
    <w:rsid w:val="00AD3A32"/>
    <w:rsid w:val="00AD41B9"/>
    <w:rsid w:val="00AD43F1"/>
    <w:rsid w:val="00AD4423"/>
    <w:rsid w:val="00AD4502"/>
    <w:rsid w:val="00AD4B9B"/>
    <w:rsid w:val="00AD4C87"/>
    <w:rsid w:val="00AD4FAC"/>
    <w:rsid w:val="00AD51F2"/>
    <w:rsid w:val="00AD54BE"/>
    <w:rsid w:val="00AD55FD"/>
    <w:rsid w:val="00AD575E"/>
    <w:rsid w:val="00AD5819"/>
    <w:rsid w:val="00AD5950"/>
    <w:rsid w:val="00AD5B12"/>
    <w:rsid w:val="00AD5CA8"/>
    <w:rsid w:val="00AD631A"/>
    <w:rsid w:val="00AD65AB"/>
    <w:rsid w:val="00AD6803"/>
    <w:rsid w:val="00AD682B"/>
    <w:rsid w:val="00AD6881"/>
    <w:rsid w:val="00AD6896"/>
    <w:rsid w:val="00AD6B52"/>
    <w:rsid w:val="00AD6CA3"/>
    <w:rsid w:val="00AD6E64"/>
    <w:rsid w:val="00AD706D"/>
    <w:rsid w:val="00AD71EE"/>
    <w:rsid w:val="00AD756C"/>
    <w:rsid w:val="00AD76AD"/>
    <w:rsid w:val="00AD792F"/>
    <w:rsid w:val="00AD7A14"/>
    <w:rsid w:val="00AD7ACB"/>
    <w:rsid w:val="00AD7DED"/>
    <w:rsid w:val="00AE0137"/>
    <w:rsid w:val="00AE049B"/>
    <w:rsid w:val="00AE0581"/>
    <w:rsid w:val="00AE072B"/>
    <w:rsid w:val="00AE08D6"/>
    <w:rsid w:val="00AE0A23"/>
    <w:rsid w:val="00AE0BD1"/>
    <w:rsid w:val="00AE1386"/>
    <w:rsid w:val="00AE15BE"/>
    <w:rsid w:val="00AE1786"/>
    <w:rsid w:val="00AE17DF"/>
    <w:rsid w:val="00AE1826"/>
    <w:rsid w:val="00AE1B0E"/>
    <w:rsid w:val="00AE1CAF"/>
    <w:rsid w:val="00AE1D4E"/>
    <w:rsid w:val="00AE1F0F"/>
    <w:rsid w:val="00AE21EF"/>
    <w:rsid w:val="00AE249C"/>
    <w:rsid w:val="00AE25B3"/>
    <w:rsid w:val="00AE267C"/>
    <w:rsid w:val="00AE2828"/>
    <w:rsid w:val="00AE29D0"/>
    <w:rsid w:val="00AE2DE4"/>
    <w:rsid w:val="00AE35A4"/>
    <w:rsid w:val="00AE385E"/>
    <w:rsid w:val="00AE39A0"/>
    <w:rsid w:val="00AE3A0B"/>
    <w:rsid w:val="00AE3A5C"/>
    <w:rsid w:val="00AE3D18"/>
    <w:rsid w:val="00AE437D"/>
    <w:rsid w:val="00AE458B"/>
    <w:rsid w:val="00AE47B1"/>
    <w:rsid w:val="00AE49FC"/>
    <w:rsid w:val="00AE4B2D"/>
    <w:rsid w:val="00AE4F81"/>
    <w:rsid w:val="00AE4FF4"/>
    <w:rsid w:val="00AE5063"/>
    <w:rsid w:val="00AE5206"/>
    <w:rsid w:val="00AE5287"/>
    <w:rsid w:val="00AE5368"/>
    <w:rsid w:val="00AE5371"/>
    <w:rsid w:val="00AE5438"/>
    <w:rsid w:val="00AE5649"/>
    <w:rsid w:val="00AE56A0"/>
    <w:rsid w:val="00AE56AE"/>
    <w:rsid w:val="00AE5943"/>
    <w:rsid w:val="00AE5BCF"/>
    <w:rsid w:val="00AE5E98"/>
    <w:rsid w:val="00AE5F26"/>
    <w:rsid w:val="00AE6077"/>
    <w:rsid w:val="00AE6565"/>
    <w:rsid w:val="00AE683B"/>
    <w:rsid w:val="00AE6EC4"/>
    <w:rsid w:val="00AE7159"/>
    <w:rsid w:val="00AE744C"/>
    <w:rsid w:val="00AE7988"/>
    <w:rsid w:val="00AE7AB1"/>
    <w:rsid w:val="00AF01C5"/>
    <w:rsid w:val="00AF0345"/>
    <w:rsid w:val="00AF0417"/>
    <w:rsid w:val="00AF067D"/>
    <w:rsid w:val="00AF06EB"/>
    <w:rsid w:val="00AF08B1"/>
    <w:rsid w:val="00AF08B7"/>
    <w:rsid w:val="00AF0EF2"/>
    <w:rsid w:val="00AF0F3E"/>
    <w:rsid w:val="00AF0FCB"/>
    <w:rsid w:val="00AF110F"/>
    <w:rsid w:val="00AF1230"/>
    <w:rsid w:val="00AF152A"/>
    <w:rsid w:val="00AF179F"/>
    <w:rsid w:val="00AF1AAD"/>
    <w:rsid w:val="00AF1E57"/>
    <w:rsid w:val="00AF1F48"/>
    <w:rsid w:val="00AF212A"/>
    <w:rsid w:val="00AF2407"/>
    <w:rsid w:val="00AF24BC"/>
    <w:rsid w:val="00AF2760"/>
    <w:rsid w:val="00AF2951"/>
    <w:rsid w:val="00AF2BBD"/>
    <w:rsid w:val="00AF2C0C"/>
    <w:rsid w:val="00AF2C20"/>
    <w:rsid w:val="00AF2DF0"/>
    <w:rsid w:val="00AF2E30"/>
    <w:rsid w:val="00AF2E8D"/>
    <w:rsid w:val="00AF30EA"/>
    <w:rsid w:val="00AF317E"/>
    <w:rsid w:val="00AF364B"/>
    <w:rsid w:val="00AF3797"/>
    <w:rsid w:val="00AF39F6"/>
    <w:rsid w:val="00AF3C4F"/>
    <w:rsid w:val="00AF3DB3"/>
    <w:rsid w:val="00AF40F0"/>
    <w:rsid w:val="00AF44AC"/>
    <w:rsid w:val="00AF45CF"/>
    <w:rsid w:val="00AF47B7"/>
    <w:rsid w:val="00AF4A5D"/>
    <w:rsid w:val="00AF4A6B"/>
    <w:rsid w:val="00AF4AC7"/>
    <w:rsid w:val="00AF4B23"/>
    <w:rsid w:val="00AF5255"/>
    <w:rsid w:val="00AF5353"/>
    <w:rsid w:val="00AF538B"/>
    <w:rsid w:val="00AF557A"/>
    <w:rsid w:val="00AF5588"/>
    <w:rsid w:val="00AF560C"/>
    <w:rsid w:val="00AF5C4F"/>
    <w:rsid w:val="00AF60EF"/>
    <w:rsid w:val="00AF6491"/>
    <w:rsid w:val="00AF64E4"/>
    <w:rsid w:val="00AF6556"/>
    <w:rsid w:val="00AF6882"/>
    <w:rsid w:val="00AF6D92"/>
    <w:rsid w:val="00AF712D"/>
    <w:rsid w:val="00AF744C"/>
    <w:rsid w:val="00AF77C3"/>
    <w:rsid w:val="00AF7906"/>
    <w:rsid w:val="00AF7A25"/>
    <w:rsid w:val="00AF7AC1"/>
    <w:rsid w:val="00B0049A"/>
    <w:rsid w:val="00B005C7"/>
    <w:rsid w:val="00B009F5"/>
    <w:rsid w:val="00B00B09"/>
    <w:rsid w:val="00B00E95"/>
    <w:rsid w:val="00B010E3"/>
    <w:rsid w:val="00B01800"/>
    <w:rsid w:val="00B018B2"/>
    <w:rsid w:val="00B0216C"/>
    <w:rsid w:val="00B021EF"/>
    <w:rsid w:val="00B023D9"/>
    <w:rsid w:val="00B027A2"/>
    <w:rsid w:val="00B028B7"/>
    <w:rsid w:val="00B02934"/>
    <w:rsid w:val="00B02C05"/>
    <w:rsid w:val="00B02CDE"/>
    <w:rsid w:val="00B02D4F"/>
    <w:rsid w:val="00B02E9A"/>
    <w:rsid w:val="00B03A02"/>
    <w:rsid w:val="00B03BAC"/>
    <w:rsid w:val="00B03E94"/>
    <w:rsid w:val="00B043B2"/>
    <w:rsid w:val="00B04A02"/>
    <w:rsid w:val="00B04B50"/>
    <w:rsid w:val="00B04DED"/>
    <w:rsid w:val="00B0525E"/>
    <w:rsid w:val="00B056F0"/>
    <w:rsid w:val="00B057C0"/>
    <w:rsid w:val="00B05977"/>
    <w:rsid w:val="00B05979"/>
    <w:rsid w:val="00B05A7B"/>
    <w:rsid w:val="00B05B2D"/>
    <w:rsid w:val="00B05BE8"/>
    <w:rsid w:val="00B05C42"/>
    <w:rsid w:val="00B05D14"/>
    <w:rsid w:val="00B060CE"/>
    <w:rsid w:val="00B06455"/>
    <w:rsid w:val="00B06560"/>
    <w:rsid w:val="00B0693A"/>
    <w:rsid w:val="00B06D96"/>
    <w:rsid w:val="00B06E3A"/>
    <w:rsid w:val="00B07076"/>
    <w:rsid w:val="00B0721A"/>
    <w:rsid w:val="00B07320"/>
    <w:rsid w:val="00B07461"/>
    <w:rsid w:val="00B076F5"/>
    <w:rsid w:val="00B07711"/>
    <w:rsid w:val="00B0776F"/>
    <w:rsid w:val="00B07892"/>
    <w:rsid w:val="00B07978"/>
    <w:rsid w:val="00B10576"/>
    <w:rsid w:val="00B10779"/>
    <w:rsid w:val="00B10800"/>
    <w:rsid w:val="00B108CD"/>
    <w:rsid w:val="00B10AEE"/>
    <w:rsid w:val="00B10C17"/>
    <w:rsid w:val="00B10C3A"/>
    <w:rsid w:val="00B10CF7"/>
    <w:rsid w:val="00B11034"/>
    <w:rsid w:val="00B110EC"/>
    <w:rsid w:val="00B11188"/>
    <w:rsid w:val="00B1129D"/>
    <w:rsid w:val="00B11531"/>
    <w:rsid w:val="00B11632"/>
    <w:rsid w:val="00B1177F"/>
    <w:rsid w:val="00B1183F"/>
    <w:rsid w:val="00B12103"/>
    <w:rsid w:val="00B122D7"/>
    <w:rsid w:val="00B12342"/>
    <w:rsid w:val="00B1234E"/>
    <w:rsid w:val="00B12384"/>
    <w:rsid w:val="00B12441"/>
    <w:rsid w:val="00B12588"/>
    <w:rsid w:val="00B125F4"/>
    <w:rsid w:val="00B127AD"/>
    <w:rsid w:val="00B12E48"/>
    <w:rsid w:val="00B134AB"/>
    <w:rsid w:val="00B134BF"/>
    <w:rsid w:val="00B1354D"/>
    <w:rsid w:val="00B136EF"/>
    <w:rsid w:val="00B138DE"/>
    <w:rsid w:val="00B13ED7"/>
    <w:rsid w:val="00B1400A"/>
    <w:rsid w:val="00B1414F"/>
    <w:rsid w:val="00B14243"/>
    <w:rsid w:val="00B14A31"/>
    <w:rsid w:val="00B14C08"/>
    <w:rsid w:val="00B14E0A"/>
    <w:rsid w:val="00B15163"/>
    <w:rsid w:val="00B1516F"/>
    <w:rsid w:val="00B1529D"/>
    <w:rsid w:val="00B152C7"/>
    <w:rsid w:val="00B152F3"/>
    <w:rsid w:val="00B1531F"/>
    <w:rsid w:val="00B1543E"/>
    <w:rsid w:val="00B15709"/>
    <w:rsid w:val="00B15786"/>
    <w:rsid w:val="00B1584F"/>
    <w:rsid w:val="00B15909"/>
    <w:rsid w:val="00B15BB0"/>
    <w:rsid w:val="00B15D99"/>
    <w:rsid w:val="00B15EE0"/>
    <w:rsid w:val="00B15FC1"/>
    <w:rsid w:val="00B16133"/>
    <w:rsid w:val="00B16428"/>
    <w:rsid w:val="00B1650F"/>
    <w:rsid w:val="00B16644"/>
    <w:rsid w:val="00B167D9"/>
    <w:rsid w:val="00B16A79"/>
    <w:rsid w:val="00B16BEE"/>
    <w:rsid w:val="00B1724A"/>
    <w:rsid w:val="00B1738B"/>
    <w:rsid w:val="00B1746C"/>
    <w:rsid w:val="00B174DC"/>
    <w:rsid w:val="00B178F8"/>
    <w:rsid w:val="00B17916"/>
    <w:rsid w:val="00B17A4B"/>
    <w:rsid w:val="00B17A8E"/>
    <w:rsid w:val="00B17AE6"/>
    <w:rsid w:val="00B17B47"/>
    <w:rsid w:val="00B20012"/>
    <w:rsid w:val="00B2005A"/>
    <w:rsid w:val="00B201F9"/>
    <w:rsid w:val="00B203AB"/>
    <w:rsid w:val="00B204A1"/>
    <w:rsid w:val="00B20694"/>
    <w:rsid w:val="00B20A63"/>
    <w:rsid w:val="00B20C64"/>
    <w:rsid w:val="00B20D64"/>
    <w:rsid w:val="00B20DCE"/>
    <w:rsid w:val="00B20EC6"/>
    <w:rsid w:val="00B2151E"/>
    <w:rsid w:val="00B21527"/>
    <w:rsid w:val="00B21A22"/>
    <w:rsid w:val="00B21CF4"/>
    <w:rsid w:val="00B2231E"/>
    <w:rsid w:val="00B22364"/>
    <w:rsid w:val="00B22452"/>
    <w:rsid w:val="00B225BC"/>
    <w:rsid w:val="00B22805"/>
    <w:rsid w:val="00B22941"/>
    <w:rsid w:val="00B229B7"/>
    <w:rsid w:val="00B22CF3"/>
    <w:rsid w:val="00B22DF8"/>
    <w:rsid w:val="00B2328A"/>
    <w:rsid w:val="00B233E9"/>
    <w:rsid w:val="00B2380F"/>
    <w:rsid w:val="00B23A67"/>
    <w:rsid w:val="00B23A7B"/>
    <w:rsid w:val="00B23B86"/>
    <w:rsid w:val="00B23C53"/>
    <w:rsid w:val="00B23E69"/>
    <w:rsid w:val="00B240D7"/>
    <w:rsid w:val="00B243DA"/>
    <w:rsid w:val="00B24AE0"/>
    <w:rsid w:val="00B24C6E"/>
    <w:rsid w:val="00B2522E"/>
    <w:rsid w:val="00B2587D"/>
    <w:rsid w:val="00B25927"/>
    <w:rsid w:val="00B25A53"/>
    <w:rsid w:val="00B25A57"/>
    <w:rsid w:val="00B25ABA"/>
    <w:rsid w:val="00B26248"/>
    <w:rsid w:val="00B263CA"/>
    <w:rsid w:val="00B26731"/>
    <w:rsid w:val="00B26959"/>
    <w:rsid w:val="00B26A46"/>
    <w:rsid w:val="00B26D95"/>
    <w:rsid w:val="00B26E92"/>
    <w:rsid w:val="00B26FC6"/>
    <w:rsid w:val="00B271F2"/>
    <w:rsid w:val="00B2728D"/>
    <w:rsid w:val="00B278FC"/>
    <w:rsid w:val="00B27C40"/>
    <w:rsid w:val="00B27DA8"/>
    <w:rsid w:val="00B300EA"/>
    <w:rsid w:val="00B301B7"/>
    <w:rsid w:val="00B3044F"/>
    <w:rsid w:val="00B30AB3"/>
    <w:rsid w:val="00B30B69"/>
    <w:rsid w:val="00B30CB0"/>
    <w:rsid w:val="00B30EF1"/>
    <w:rsid w:val="00B30F7E"/>
    <w:rsid w:val="00B3100A"/>
    <w:rsid w:val="00B31070"/>
    <w:rsid w:val="00B310A3"/>
    <w:rsid w:val="00B310AE"/>
    <w:rsid w:val="00B31339"/>
    <w:rsid w:val="00B319DB"/>
    <w:rsid w:val="00B31C02"/>
    <w:rsid w:val="00B31D6C"/>
    <w:rsid w:val="00B31DE5"/>
    <w:rsid w:val="00B31EEF"/>
    <w:rsid w:val="00B32333"/>
    <w:rsid w:val="00B324BE"/>
    <w:rsid w:val="00B3277A"/>
    <w:rsid w:val="00B3284A"/>
    <w:rsid w:val="00B3373F"/>
    <w:rsid w:val="00B33891"/>
    <w:rsid w:val="00B33C54"/>
    <w:rsid w:val="00B33CA5"/>
    <w:rsid w:val="00B33F3F"/>
    <w:rsid w:val="00B34307"/>
    <w:rsid w:val="00B34403"/>
    <w:rsid w:val="00B345DA"/>
    <w:rsid w:val="00B345E7"/>
    <w:rsid w:val="00B34732"/>
    <w:rsid w:val="00B34C93"/>
    <w:rsid w:val="00B34E0A"/>
    <w:rsid w:val="00B34F89"/>
    <w:rsid w:val="00B352B0"/>
    <w:rsid w:val="00B354D8"/>
    <w:rsid w:val="00B35546"/>
    <w:rsid w:val="00B35628"/>
    <w:rsid w:val="00B3579D"/>
    <w:rsid w:val="00B358E1"/>
    <w:rsid w:val="00B35B86"/>
    <w:rsid w:val="00B35B94"/>
    <w:rsid w:val="00B35D87"/>
    <w:rsid w:val="00B36113"/>
    <w:rsid w:val="00B36229"/>
    <w:rsid w:val="00B363ED"/>
    <w:rsid w:val="00B36408"/>
    <w:rsid w:val="00B3641B"/>
    <w:rsid w:val="00B3643B"/>
    <w:rsid w:val="00B3667E"/>
    <w:rsid w:val="00B368C9"/>
    <w:rsid w:val="00B36C3A"/>
    <w:rsid w:val="00B36CA6"/>
    <w:rsid w:val="00B36CC1"/>
    <w:rsid w:val="00B37097"/>
    <w:rsid w:val="00B372A8"/>
    <w:rsid w:val="00B37506"/>
    <w:rsid w:val="00B3770F"/>
    <w:rsid w:val="00B378A0"/>
    <w:rsid w:val="00B379BF"/>
    <w:rsid w:val="00B37B6F"/>
    <w:rsid w:val="00B37FD9"/>
    <w:rsid w:val="00B406AB"/>
    <w:rsid w:val="00B407AE"/>
    <w:rsid w:val="00B40972"/>
    <w:rsid w:val="00B40E24"/>
    <w:rsid w:val="00B412A3"/>
    <w:rsid w:val="00B41548"/>
    <w:rsid w:val="00B41A55"/>
    <w:rsid w:val="00B41AEE"/>
    <w:rsid w:val="00B41BEA"/>
    <w:rsid w:val="00B41DD7"/>
    <w:rsid w:val="00B42322"/>
    <w:rsid w:val="00B42597"/>
    <w:rsid w:val="00B425AA"/>
    <w:rsid w:val="00B42BD0"/>
    <w:rsid w:val="00B42BDB"/>
    <w:rsid w:val="00B42C08"/>
    <w:rsid w:val="00B42CF2"/>
    <w:rsid w:val="00B42DD9"/>
    <w:rsid w:val="00B430B5"/>
    <w:rsid w:val="00B431A0"/>
    <w:rsid w:val="00B437D2"/>
    <w:rsid w:val="00B43873"/>
    <w:rsid w:val="00B4398C"/>
    <w:rsid w:val="00B43A84"/>
    <w:rsid w:val="00B43B2A"/>
    <w:rsid w:val="00B43F39"/>
    <w:rsid w:val="00B441BE"/>
    <w:rsid w:val="00B441C0"/>
    <w:rsid w:val="00B44501"/>
    <w:rsid w:val="00B445F6"/>
    <w:rsid w:val="00B44849"/>
    <w:rsid w:val="00B44C7A"/>
    <w:rsid w:val="00B451F4"/>
    <w:rsid w:val="00B45C30"/>
    <w:rsid w:val="00B45E87"/>
    <w:rsid w:val="00B46163"/>
    <w:rsid w:val="00B4621F"/>
    <w:rsid w:val="00B465F5"/>
    <w:rsid w:val="00B46BAD"/>
    <w:rsid w:val="00B46C6A"/>
    <w:rsid w:val="00B50387"/>
    <w:rsid w:val="00B50699"/>
    <w:rsid w:val="00B50E60"/>
    <w:rsid w:val="00B50F13"/>
    <w:rsid w:val="00B511A5"/>
    <w:rsid w:val="00B51318"/>
    <w:rsid w:val="00B5151E"/>
    <w:rsid w:val="00B51850"/>
    <w:rsid w:val="00B51A39"/>
    <w:rsid w:val="00B51A9D"/>
    <w:rsid w:val="00B51C7C"/>
    <w:rsid w:val="00B51CED"/>
    <w:rsid w:val="00B51E4D"/>
    <w:rsid w:val="00B51FB8"/>
    <w:rsid w:val="00B520BE"/>
    <w:rsid w:val="00B52408"/>
    <w:rsid w:val="00B524CB"/>
    <w:rsid w:val="00B52745"/>
    <w:rsid w:val="00B527C4"/>
    <w:rsid w:val="00B528B4"/>
    <w:rsid w:val="00B53077"/>
    <w:rsid w:val="00B53264"/>
    <w:rsid w:val="00B53509"/>
    <w:rsid w:val="00B53B64"/>
    <w:rsid w:val="00B53C21"/>
    <w:rsid w:val="00B53C53"/>
    <w:rsid w:val="00B5404A"/>
    <w:rsid w:val="00B54078"/>
    <w:rsid w:val="00B54211"/>
    <w:rsid w:val="00B54257"/>
    <w:rsid w:val="00B5455A"/>
    <w:rsid w:val="00B545FC"/>
    <w:rsid w:val="00B5483B"/>
    <w:rsid w:val="00B54A14"/>
    <w:rsid w:val="00B54AD6"/>
    <w:rsid w:val="00B54D14"/>
    <w:rsid w:val="00B54DCD"/>
    <w:rsid w:val="00B54FF9"/>
    <w:rsid w:val="00B5536C"/>
    <w:rsid w:val="00B553DF"/>
    <w:rsid w:val="00B55731"/>
    <w:rsid w:val="00B55830"/>
    <w:rsid w:val="00B55921"/>
    <w:rsid w:val="00B559CD"/>
    <w:rsid w:val="00B55AEC"/>
    <w:rsid w:val="00B55EC8"/>
    <w:rsid w:val="00B56006"/>
    <w:rsid w:val="00B5612F"/>
    <w:rsid w:val="00B563BD"/>
    <w:rsid w:val="00B564DC"/>
    <w:rsid w:val="00B56758"/>
    <w:rsid w:val="00B56C7E"/>
    <w:rsid w:val="00B56D88"/>
    <w:rsid w:val="00B56DEE"/>
    <w:rsid w:val="00B56E41"/>
    <w:rsid w:val="00B570A4"/>
    <w:rsid w:val="00B570F6"/>
    <w:rsid w:val="00B5712E"/>
    <w:rsid w:val="00B571F9"/>
    <w:rsid w:val="00B572F3"/>
    <w:rsid w:val="00B5751D"/>
    <w:rsid w:val="00B57576"/>
    <w:rsid w:val="00B57588"/>
    <w:rsid w:val="00B57734"/>
    <w:rsid w:val="00B577AB"/>
    <w:rsid w:val="00B5787F"/>
    <w:rsid w:val="00B578DC"/>
    <w:rsid w:val="00B57933"/>
    <w:rsid w:val="00B57C0C"/>
    <w:rsid w:val="00B60270"/>
    <w:rsid w:val="00B60704"/>
    <w:rsid w:val="00B609A1"/>
    <w:rsid w:val="00B60A0F"/>
    <w:rsid w:val="00B60AB2"/>
    <w:rsid w:val="00B60B8B"/>
    <w:rsid w:val="00B60EAC"/>
    <w:rsid w:val="00B614D9"/>
    <w:rsid w:val="00B616B5"/>
    <w:rsid w:val="00B618A2"/>
    <w:rsid w:val="00B61A59"/>
    <w:rsid w:val="00B61B29"/>
    <w:rsid w:val="00B61B7B"/>
    <w:rsid w:val="00B61D0E"/>
    <w:rsid w:val="00B623E5"/>
    <w:rsid w:val="00B639C7"/>
    <w:rsid w:val="00B63BF7"/>
    <w:rsid w:val="00B63E83"/>
    <w:rsid w:val="00B641CF"/>
    <w:rsid w:val="00B642CF"/>
    <w:rsid w:val="00B645D9"/>
    <w:rsid w:val="00B64633"/>
    <w:rsid w:val="00B6468B"/>
    <w:rsid w:val="00B64698"/>
    <w:rsid w:val="00B646E3"/>
    <w:rsid w:val="00B64D75"/>
    <w:rsid w:val="00B656B2"/>
    <w:rsid w:val="00B65B13"/>
    <w:rsid w:val="00B65D04"/>
    <w:rsid w:val="00B65FCD"/>
    <w:rsid w:val="00B66188"/>
    <w:rsid w:val="00B66314"/>
    <w:rsid w:val="00B6654A"/>
    <w:rsid w:val="00B665D4"/>
    <w:rsid w:val="00B6674F"/>
    <w:rsid w:val="00B6699E"/>
    <w:rsid w:val="00B66BA5"/>
    <w:rsid w:val="00B6706B"/>
    <w:rsid w:val="00B6748B"/>
    <w:rsid w:val="00B6783B"/>
    <w:rsid w:val="00B679DA"/>
    <w:rsid w:val="00B67B47"/>
    <w:rsid w:val="00B67F2C"/>
    <w:rsid w:val="00B700FE"/>
    <w:rsid w:val="00B703A1"/>
    <w:rsid w:val="00B7076F"/>
    <w:rsid w:val="00B70851"/>
    <w:rsid w:val="00B70D2F"/>
    <w:rsid w:val="00B70E0B"/>
    <w:rsid w:val="00B71416"/>
    <w:rsid w:val="00B7147D"/>
    <w:rsid w:val="00B7177D"/>
    <w:rsid w:val="00B71FB9"/>
    <w:rsid w:val="00B721DC"/>
    <w:rsid w:val="00B723B7"/>
    <w:rsid w:val="00B72495"/>
    <w:rsid w:val="00B72982"/>
    <w:rsid w:val="00B72B71"/>
    <w:rsid w:val="00B72BFF"/>
    <w:rsid w:val="00B72C61"/>
    <w:rsid w:val="00B72E22"/>
    <w:rsid w:val="00B73394"/>
    <w:rsid w:val="00B7344F"/>
    <w:rsid w:val="00B734DD"/>
    <w:rsid w:val="00B7350E"/>
    <w:rsid w:val="00B735AA"/>
    <w:rsid w:val="00B73616"/>
    <w:rsid w:val="00B738A8"/>
    <w:rsid w:val="00B73995"/>
    <w:rsid w:val="00B73E97"/>
    <w:rsid w:val="00B73FA6"/>
    <w:rsid w:val="00B740B4"/>
    <w:rsid w:val="00B748A5"/>
    <w:rsid w:val="00B74947"/>
    <w:rsid w:val="00B749F6"/>
    <w:rsid w:val="00B74AE1"/>
    <w:rsid w:val="00B74CB4"/>
    <w:rsid w:val="00B74CC0"/>
    <w:rsid w:val="00B74D24"/>
    <w:rsid w:val="00B74D6F"/>
    <w:rsid w:val="00B74F2D"/>
    <w:rsid w:val="00B75604"/>
    <w:rsid w:val="00B7568A"/>
    <w:rsid w:val="00B75733"/>
    <w:rsid w:val="00B75A5B"/>
    <w:rsid w:val="00B75B87"/>
    <w:rsid w:val="00B75D14"/>
    <w:rsid w:val="00B75FB7"/>
    <w:rsid w:val="00B76134"/>
    <w:rsid w:val="00B7645D"/>
    <w:rsid w:val="00B7648D"/>
    <w:rsid w:val="00B76559"/>
    <w:rsid w:val="00B765DF"/>
    <w:rsid w:val="00B766F6"/>
    <w:rsid w:val="00B77686"/>
    <w:rsid w:val="00B77727"/>
    <w:rsid w:val="00B777BC"/>
    <w:rsid w:val="00B77AA9"/>
    <w:rsid w:val="00B77BA0"/>
    <w:rsid w:val="00B77C76"/>
    <w:rsid w:val="00B77F99"/>
    <w:rsid w:val="00B802B6"/>
    <w:rsid w:val="00B80372"/>
    <w:rsid w:val="00B805A3"/>
    <w:rsid w:val="00B807F7"/>
    <w:rsid w:val="00B809A6"/>
    <w:rsid w:val="00B80B63"/>
    <w:rsid w:val="00B80B78"/>
    <w:rsid w:val="00B80C2E"/>
    <w:rsid w:val="00B80C60"/>
    <w:rsid w:val="00B80DE1"/>
    <w:rsid w:val="00B81105"/>
    <w:rsid w:val="00B81129"/>
    <w:rsid w:val="00B8113F"/>
    <w:rsid w:val="00B816D0"/>
    <w:rsid w:val="00B8179A"/>
    <w:rsid w:val="00B819A6"/>
    <w:rsid w:val="00B81A5D"/>
    <w:rsid w:val="00B81C8A"/>
    <w:rsid w:val="00B82527"/>
    <w:rsid w:val="00B82A1A"/>
    <w:rsid w:val="00B831AF"/>
    <w:rsid w:val="00B83375"/>
    <w:rsid w:val="00B83934"/>
    <w:rsid w:val="00B83DFE"/>
    <w:rsid w:val="00B840FE"/>
    <w:rsid w:val="00B8500C"/>
    <w:rsid w:val="00B85023"/>
    <w:rsid w:val="00B850E7"/>
    <w:rsid w:val="00B85118"/>
    <w:rsid w:val="00B8555C"/>
    <w:rsid w:val="00B856D9"/>
    <w:rsid w:val="00B857E5"/>
    <w:rsid w:val="00B857EA"/>
    <w:rsid w:val="00B858CD"/>
    <w:rsid w:val="00B85983"/>
    <w:rsid w:val="00B85AC5"/>
    <w:rsid w:val="00B86191"/>
    <w:rsid w:val="00B86A3C"/>
    <w:rsid w:val="00B86B5B"/>
    <w:rsid w:val="00B86DF3"/>
    <w:rsid w:val="00B87173"/>
    <w:rsid w:val="00B87307"/>
    <w:rsid w:val="00B8772E"/>
    <w:rsid w:val="00B87814"/>
    <w:rsid w:val="00B879C7"/>
    <w:rsid w:val="00B87D50"/>
    <w:rsid w:val="00B90164"/>
    <w:rsid w:val="00B9038A"/>
    <w:rsid w:val="00B903FC"/>
    <w:rsid w:val="00B90527"/>
    <w:rsid w:val="00B905A9"/>
    <w:rsid w:val="00B906AD"/>
    <w:rsid w:val="00B90A1E"/>
    <w:rsid w:val="00B90B60"/>
    <w:rsid w:val="00B913CD"/>
    <w:rsid w:val="00B91625"/>
    <w:rsid w:val="00B919F8"/>
    <w:rsid w:val="00B91B2C"/>
    <w:rsid w:val="00B91C9D"/>
    <w:rsid w:val="00B920DA"/>
    <w:rsid w:val="00B92231"/>
    <w:rsid w:val="00B922BC"/>
    <w:rsid w:val="00B925C2"/>
    <w:rsid w:val="00B9273E"/>
    <w:rsid w:val="00B92858"/>
    <w:rsid w:val="00B928C4"/>
    <w:rsid w:val="00B92C7B"/>
    <w:rsid w:val="00B92D3B"/>
    <w:rsid w:val="00B92D6A"/>
    <w:rsid w:val="00B9319C"/>
    <w:rsid w:val="00B93318"/>
    <w:rsid w:val="00B9333E"/>
    <w:rsid w:val="00B935D3"/>
    <w:rsid w:val="00B93A6D"/>
    <w:rsid w:val="00B94168"/>
    <w:rsid w:val="00B94304"/>
    <w:rsid w:val="00B9446C"/>
    <w:rsid w:val="00B945ED"/>
    <w:rsid w:val="00B94883"/>
    <w:rsid w:val="00B94B38"/>
    <w:rsid w:val="00B94F3F"/>
    <w:rsid w:val="00B952B7"/>
    <w:rsid w:val="00B95402"/>
    <w:rsid w:val="00B9540E"/>
    <w:rsid w:val="00B95EC9"/>
    <w:rsid w:val="00B96000"/>
    <w:rsid w:val="00B9636C"/>
    <w:rsid w:val="00B96456"/>
    <w:rsid w:val="00B9651F"/>
    <w:rsid w:val="00B96790"/>
    <w:rsid w:val="00B96810"/>
    <w:rsid w:val="00B9691C"/>
    <w:rsid w:val="00B969F1"/>
    <w:rsid w:val="00B96AB3"/>
    <w:rsid w:val="00B96B10"/>
    <w:rsid w:val="00B96CED"/>
    <w:rsid w:val="00B96D62"/>
    <w:rsid w:val="00B97345"/>
    <w:rsid w:val="00B97489"/>
    <w:rsid w:val="00B97599"/>
    <w:rsid w:val="00B97C9F"/>
    <w:rsid w:val="00BA0052"/>
    <w:rsid w:val="00BA024A"/>
    <w:rsid w:val="00BA032E"/>
    <w:rsid w:val="00BA05C3"/>
    <w:rsid w:val="00BA085F"/>
    <w:rsid w:val="00BA0A01"/>
    <w:rsid w:val="00BA0D55"/>
    <w:rsid w:val="00BA0FF9"/>
    <w:rsid w:val="00BA109C"/>
    <w:rsid w:val="00BA1658"/>
    <w:rsid w:val="00BA18E8"/>
    <w:rsid w:val="00BA1ACE"/>
    <w:rsid w:val="00BA1FCE"/>
    <w:rsid w:val="00BA221A"/>
    <w:rsid w:val="00BA28F5"/>
    <w:rsid w:val="00BA2CCB"/>
    <w:rsid w:val="00BA3046"/>
    <w:rsid w:val="00BA314D"/>
    <w:rsid w:val="00BA39E1"/>
    <w:rsid w:val="00BA3BA3"/>
    <w:rsid w:val="00BA407F"/>
    <w:rsid w:val="00BA414E"/>
    <w:rsid w:val="00BA4326"/>
    <w:rsid w:val="00BA464F"/>
    <w:rsid w:val="00BA488A"/>
    <w:rsid w:val="00BA4C16"/>
    <w:rsid w:val="00BA4C6B"/>
    <w:rsid w:val="00BA4CF4"/>
    <w:rsid w:val="00BA4D2F"/>
    <w:rsid w:val="00BA4DAE"/>
    <w:rsid w:val="00BA4F31"/>
    <w:rsid w:val="00BA4F52"/>
    <w:rsid w:val="00BA5039"/>
    <w:rsid w:val="00BA55AB"/>
    <w:rsid w:val="00BA59B9"/>
    <w:rsid w:val="00BA59CB"/>
    <w:rsid w:val="00BA59E1"/>
    <w:rsid w:val="00BA5B74"/>
    <w:rsid w:val="00BA5BC5"/>
    <w:rsid w:val="00BA5FAF"/>
    <w:rsid w:val="00BA6213"/>
    <w:rsid w:val="00BA635C"/>
    <w:rsid w:val="00BA649F"/>
    <w:rsid w:val="00BA65EA"/>
    <w:rsid w:val="00BA66C0"/>
    <w:rsid w:val="00BA6908"/>
    <w:rsid w:val="00BA6EF9"/>
    <w:rsid w:val="00BA7095"/>
    <w:rsid w:val="00BA70FA"/>
    <w:rsid w:val="00BA7312"/>
    <w:rsid w:val="00BA7392"/>
    <w:rsid w:val="00BA7406"/>
    <w:rsid w:val="00BA766F"/>
    <w:rsid w:val="00BA7B8A"/>
    <w:rsid w:val="00BB0652"/>
    <w:rsid w:val="00BB072D"/>
    <w:rsid w:val="00BB0AD5"/>
    <w:rsid w:val="00BB0B8E"/>
    <w:rsid w:val="00BB0C61"/>
    <w:rsid w:val="00BB0E7D"/>
    <w:rsid w:val="00BB0EFF"/>
    <w:rsid w:val="00BB0F5A"/>
    <w:rsid w:val="00BB14C0"/>
    <w:rsid w:val="00BB1529"/>
    <w:rsid w:val="00BB17B4"/>
    <w:rsid w:val="00BB1998"/>
    <w:rsid w:val="00BB1A2C"/>
    <w:rsid w:val="00BB1AE4"/>
    <w:rsid w:val="00BB1E1C"/>
    <w:rsid w:val="00BB1E62"/>
    <w:rsid w:val="00BB2126"/>
    <w:rsid w:val="00BB212C"/>
    <w:rsid w:val="00BB25D6"/>
    <w:rsid w:val="00BB25EB"/>
    <w:rsid w:val="00BB26B6"/>
    <w:rsid w:val="00BB2981"/>
    <w:rsid w:val="00BB2BDD"/>
    <w:rsid w:val="00BB2CA6"/>
    <w:rsid w:val="00BB2F56"/>
    <w:rsid w:val="00BB30A8"/>
    <w:rsid w:val="00BB30D2"/>
    <w:rsid w:val="00BB3134"/>
    <w:rsid w:val="00BB3400"/>
    <w:rsid w:val="00BB346F"/>
    <w:rsid w:val="00BB3491"/>
    <w:rsid w:val="00BB36B3"/>
    <w:rsid w:val="00BB4167"/>
    <w:rsid w:val="00BB433A"/>
    <w:rsid w:val="00BB453E"/>
    <w:rsid w:val="00BB4840"/>
    <w:rsid w:val="00BB48C6"/>
    <w:rsid w:val="00BB48CC"/>
    <w:rsid w:val="00BB4975"/>
    <w:rsid w:val="00BB4A5D"/>
    <w:rsid w:val="00BB4CB4"/>
    <w:rsid w:val="00BB501C"/>
    <w:rsid w:val="00BB50EF"/>
    <w:rsid w:val="00BB548A"/>
    <w:rsid w:val="00BB5495"/>
    <w:rsid w:val="00BB55AF"/>
    <w:rsid w:val="00BB5678"/>
    <w:rsid w:val="00BB5753"/>
    <w:rsid w:val="00BB5AB6"/>
    <w:rsid w:val="00BB5BF9"/>
    <w:rsid w:val="00BB63BC"/>
    <w:rsid w:val="00BB63C2"/>
    <w:rsid w:val="00BB64C1"/>
    <w:rsid w:val="00BB67BD"/>
    <w:rsid w:val="00BB68F6"/>
    <w:rsid w:val="00BB6C7E"/>
    <w:rsid w:val="00BB6F52"/>
    <w:rsid w:val="00BB71F8"/>
    <w:rsid w:val="00BB73A8"/>
    <w:rsid w:val="00BB745F"/>
    <w:rsid w:val="00BB7842"/>
    <w:rsid w:val="00BB7A49"/>
    <w:rsid w:val="00BB7B17"/>
    <w:rsid w:val="00BC03CA"/>
    <w:rsid w:val="00BC0518"/>
    <w:rsid w:val="00BC06CD"/>
    <w:rsid w:val="00BC082F"/>
    <w:rsid w:val="00BC08E8"/>
    <w:rsid w:val="00BC0A90"/>
    <w:rsid w:val="00BC0E74"/>
    <w:rsid w:val="00BC1140"/>
    <w:rsid w:val="00BC117B"/>
    <w:rsid w:val="00BC11D1"/>
    <w:rsid w:val="00BC1219"/>
    <w:rsid w:val="00BC1527"/>
    <w:rsid w:val="00BC17B7"/>
    <w:rsid w:val="00BC195E"/>
    <w:rsid w:val="00BC1C6A"/>
    <w:rsid w:val="00BC1E5C"/>
    <w:rsid w:val="00BC204F"/>
    <w:rsid w:val="00BC22FC"/>
    <w:rsid w:val="00BC2348"/>
    <w:rsid w:val="00BC2687"/>
    <w:rsid w:val="00BC2920"/>
    <w:rsid w:val="00BC2A26"/>
    <w:rsid w:val="00BC2A86"/>
    <w:rsid w:val="00BC3052"/>
    <w:rsid w:val="00BC30C9"/>
    <w:rsid w:val="00BC357E"/>
    <w:rsid w:val="00BC38E9"/>
    <w:rsid w:val="00BC3C29"/>
    <w:rsid w:val="00BC3F8A"/>
    <w:rsid w:val="00BC4139"/>
    <w:rsid w:val="00BC4388"/>
    <w:rsid w:val="00BC47FC"/>
    <w:rsid w:val="00BC486F"/>
    <w:rsid w:val="00BC4B75"/>
    <w:rsid w:val="00BC4CFC"/>
    <w:rsid w:val="00BC50F3"/>
    <w:rsid w:val="00BC5885"/>
    <w:rsid w:val="00BC58A3"/>
    <w:rsid w:val="00BC5C67"/>
    <w:rsid w:val="00BC5DC9"/>
    <w:rsid w:val="00BC5E61"/>
    <w:rsid w:val="00BC6086"/>
    <w:rsid w:val="00BC6637"/>
    <w:rsid w:val="00BC6790"/>
    <w:rsid w:val="00BC6A6D"/>
    <w:rsid w:val="00BC6DC9"/>
    <w:rsid w:val="00BC6EC7"/>
    <w:rsid w:val="00BC71E5"/>
    <w:rsid w:val="00BC74A4"/>
    <w:rsid w:val="00BC7AEF"/>
    <w:rsid w:val="00BC7BBE"/>
    <w:rsid w:val="00BD008C"/>
    <w:rsid w:val="00BD026A"/>
    <w:rsid w:val="00BD0333"/>
    <w:rsid w:val="00BD0480"/>
    <w:rsid w:val="00BD05B4"/>
    <w:rsid w:val="00BD0919"/>
    <w:rsid w:val="00BD096D"/>
    <w:rsid w:val="00BD09BE"/>
    <w:rsid w:val="00BD0AC7"/>
    <w:rsid w:val="00BD0BD8"/>
    <w:rsid w:val="00BD0C71"/>
    <w:rsid w:val="00BD0E3D"/>
    <w:rsid w:val="00BD0E48"/>
    <w:rsid w:val="00BD117D"/>
    <w:rsid w:val="00BD12D9"/>
    <w:rsid w:val="00BD1617"/>
    <w:rsid w:val="00BD1817"/>
    <w:rsid w:val="00BD1E90"/>
    <w:rsid w:val="00BD23E7"/>
    <w:rsid w:val="00BD2466"/>
    <w:rsid w:val="00BD2800"/>
    <w:rsid w:val="00BD2862"/>
    <w:rsid w:val="00BD28A6"/>
    <w:rsid w:val="00BD28EE"/>
    <w:rsid w:val="00BD291A"/>
    <w:rsid w:val="00BD2A23"/>
    <w:rsid w:val="00BD2D58"/>
    <w:rsid w:val="00BD304C"/>
    <w:rsid w:val="00BD33AD"/>
    <w:rsid w:val="00BD33F8"/>
    <w:rsid w:val="00BD3451"/>
    <w:rsid w:val="00BD395B"/>
    <w:rsid w:val="00BD405A"/>
    <w:rsid w:val="00BD43C9"/>
    <w:rsid w:val="00BD44A1"/>
    <w:rsid w:val="00BD49B3"/>
    <w:rsid w:val="00BD49D0"/>
    <w:rsid w:val="00BD4E4B"/>
    <w:rsid w:val="00BD5011"/>
    <w:rsid w:val="00BD5054"/>
    <w:rsid w:val="00BD50D8"/>
    <w:rsid w:val="00BD50E0"/>
    <w:rsid w:val="00BD5191"/>
    <w:rsid w:val="00BD5473"/>
    <w:rsid w:val="00BD5529"/>
    <w:rsid w:val="00BD571A"/>
    <w:rsid w:val="00BD5C05"/>
    <w:rsid w:val="00BD5CDF"/>
    <w:rsid w:val="00BD5F3A"/>
    <w:rsid w:val="00BD61F2"/>
    <w:rsid w:val="00BD6441"/>
    <w:rsid w:val="00BD6C8C"/>
    <w:rsid w:val="00BD7A9C"/>
    <w:rsid w:val="00BD7DDD"/>
    <w:rsid w:val="00BE007B"/>
    <w:rsid w:val="00BE04D5"/>
    <w:rsid w:val="00BE0720"/>
    <w:rsid w:val="00BE0765"/>
    <w:rsid w:val="00BE0968"/>
    <w:rsid w:val="00BE0C4B"/>
    <w:rsid w:val="00BE0E1C"/>
    <w:rsid w:val="00BE103F"/>
    <w:rsid w:val="00BE1075"/>
    <w:rsid w:val="00BE1201"/>
    <w:rsid w:val="00BE1281"/>
    <w:rsid w:val="00BE12E0"/>
    <w:rsid w:val="00BE13AF"/>
    <w:rsid w:val="00BE14EE"/>
    <w:rsid w:val="00BE18A7"/>
    <w:rsid w:val="00BE1A40"/>
    <w:rsid w:val="00BE1CF4"/>
    <w:rsid w:val="00BE1DEC"/>
    <w:rsid w:val="00BE1FAA"/>
    <w:rsid w:val="00BE231A"/>
    <w:rsid w:val="00BE26D3"/>
    <w:rsid w:val="00BE2943"/>
    <w:rsid w:val="00BE2C82"/>
    <w:rsid w:val="00BE2CD7"/>
    <w:rsid w:val="00BE2FBD"/>
    <w:rsid w:val="00BE336A"/>
    <w:rsid w:val="00BE3BA6"/>
    <w:rsid w:val="00BE3E1C"/>
    <w:rsid w:val="00BE3FAD"/>
    <w:rsid w:val="00BE4103"/>
    <w:rsid w:val="00BE43BC"/>
    <w:rsid w:val="00BE4509"/>
    <w:rsid w:val="00BE452C"/>
    <w:rsid w:val="00BE455F"/>
    <w:rsid w:val="00BE4751"/>
    <w:rsid w:val="00BE4A4A"/>
    <w:rsid w:val="00BE52C0"/>
    <w:rsid w:val="00BE5508"/>
    <w:rsid w:val="00BE57C3"/>
    <w:rsid w:val="00BE5981"/>
    <w:rsid w:val="00BE59DA"/>
    <w:rsid w:val="00BE5C28"/>
    <w:rsid w:val="00BE5D12"/>
    <w:rsid w:val="00BE6066"/>
    <w:rsid w:val="00BE609F"/>
    <w:rsid w:val="00BE60F7"/>
    <w:rsid w:val="00BE646B"/>
    <w:rsid w:val="00BE67BA"/>
    <w:rsid w:val="00BE6A49"/>
    <w:rsid w:val="00BE6DD6"/>
    <w:rsid w:val="00BE6E12"/>
    <w:rsid w:val="00BE6E62"/>
    <w:rsid w:val="00BE6E81"/>
    <w:rsid w:val="00BE6FFB"/>
    <w:rsid w:val="00BE746B"/>
    <w:rsid w:val="00BE7501"/>
    <w:rsid w:val="00BE7B2B"/>
    <w:rsid w:val="00BE7C0A"/>
    <w:rsid w:val="00BE7E73"/>
    <w:rsid w:val="00BE7FDC"/>
    <w:rsid w:val="00BF0009"/>
    <w:rsid w:val="00BF05C9"/>
    <w:rsid w:val="00BF09AA"/>
    <w:rsid w:val="00BF0A53"/>
    <w:rsid w:val="00BF1184"/>
    <w:rsid w:val="00BF1411"/>
    <w:rsid w:val="00BF1585"/>
    <w:rsid w:val="00BF1610"/>
    <w:rsid w:val="00BF1815"/>
    <w:rsid w:val="00BF1A51"/>
    <w:rsid w:val="00BF1B20"/>
    <w:rsid w:val="00BF1C02"/>
    <w:rsid w:val="00BF1EA1"/>
    <w:rsid w:val="00BF202D"/>
    <w:rsid w:val="00BF2468"/>
    <w:rsid w:val="00BF24EB"/>
    <w:rsid w:val="00BF2533"/>
    <w:rsid w:val="00BF2D07"/>
    <w:rsid w:val="00BF2DD9"/>
    <w:rsid w:val="00BF3114"/>
    <w:rsid w:val="00BF3168"/>
    <w:rsid w:val="00BF317D"/>
    <w:rsid w:val="00BF32BD"/>
    <w:rsid w:val="00BF32DB"/>
    <w:rsid w:val="00BF3481"/>
    <w:rsid w:val="00BF3946"/>
    <w:rsid w:val="00BF3A45"/>
    <w:rsid w:val="00BF3B76"/>
    <w:rsid w:val="00BF3D4F"/>
    <w:rsid w:val="00BF3D5E"/>
    <w:rsid w:val="00BF444A"/>
    <w:rsid w:val="00BF4640"/>
    <w:rsid w:val="00BF4875"/>
    <w:rsid w:val="00BF49CD"/>
    <w:rsid w:val="00BF4A6A"/>
    <w:rsid w:val="00BF4FED"/>
    <w:rsid w:val="00BF553B"/>
    <w:rsid w:val="00BF5D9D"/>
    <w:rsid w:val="00BF5E71"/>
    <w:rsid w:val="00BF5F2B"/>
    <w:rsid w:val="00BF6009"/>
    <w:rsid w:val="00BF60F1"/>
    <w:rsid w:val="00BF61AD"/>
    <w:rsid w:val="00BF61C2"/>
    <w:rsid w:val="00BF6552"/>
    <w:rsid w:val="00BF6728"/>
    <w:rsid w:val="00BF68A2"/>
    <w:rsid w:val="00BF6D0A"/>
    <w:rsid w:val="00BF721E"/>
    <w:rsid w:val="00BF7431"/>
    <w:rsid w:val="00BF7530"/>
    <w:rsid w:val="00BF759F"/>
    <w:rsid w:val="00BF7A73"/>
    <w:rsid w:val="00BF7D8F"/>
    <w:rsid w:val="00C00140"/>
    <w:rsid w:val="00C00335"/>
    <w:rsid w:val="00C005C3"/>
    <w:rsid w:val="00C00DD3"/>
    <w:rsid w:val="00C0170E"/>
    <w:rsid w:val="00C01815"/>
    <w:rsid w:val="00C01BCD"/>
    <w:rsid w:val="00C01F2D"/>
    <w:rsid w:val="00C02273"/>
    <w:rsid w:val="00C023D6"/>
    <w:rsid w:val="00C02732"/>
    <w:rsid w:val="00C02A71"/>
    <w:rsid w:val="00C02B3E"/>
    <w:rsid w:val="00C02C16"/>
    <w:rsid w:val="00C02CDB"/>
    <w:rsid w:val="00C02DE2"/>
    <w:rsid w:val="00C02F8A"/>
    <w:rsid w:val="00C03022"/>
    <w:rsid w:val="00C0346C"/>
    <w:rsid w:val="00C03598"/>
    <w:rsid w:val="00C036DD"/>
    <w:rsid w:val="00C03973"/>
    <w:rsid w:val="00C03C57"/>
    <w:rsid w:val="00C03EAC"/>
    <w:rsid w:val="00C04008"/>
    <w:rsid w:val="00C0428A"/>
    <w:rsid w:val="00C042F6"/>
    <w:rsid w:val="00C043EE"/>
    <w:rsid w:val="00C04470"/>
    <w:rsid w:val="00C04779"/>
    <w:rsid w:val="00C04A1F"/>
    <w:rsid w:val="00C04BE3"/>
    <w:rsid w:val="00C04CEC"/>
    <w:rsid w:val="00C04D19"/>
    <w:rsid w:val="00C04E33"/>
    <w:rsid w:val="00C05007"/>
    <w:rsid w:val="00C05A60"/>
    <w:rsid w:val="00C05A6D"/>
    <w:rsid w:val="00C05AA8"/>
    <w:rsid w:val="00C05FBB"/>
    <w:rsid w:val="00C064A5"/>
    <w:rsid w:val="00C06786"/>
    <w:rsid w:val="00C06AA4"/>
    <w:rsid w:val="00C06AA9"/>
    <w:rsid w:val="00C06B89"/>
    <w:rsid w:val="00C06F88"/>
    <w:rsid w:val="00C07107"/>
    <w:rsid w:val="00C076A4"/>
    <w:rsid w:val="00C07BD8"/>
    <w:rsid w:val="00C100AA"/>
    <w:rsid w:val="00C10223"/>
    <w:rsid w:val="00C10253"/>
    <w:rsid w:val="00C109AD"/>
    <w:rsid w:val="00C109B3"/>
    <w:rsid w:val="00C10A12"/>
    <w:rsid w:val="00C10B50"/>
    <w:rsid w:val="00C10B90"/>
    <w:rsid w:val="00C10B95"/>
    <w:rsid w:val="00C10DBD"/>
    <w:rsid w:val="00C10E7A"/>
    <w:rsid w:val="00C11057"/>
    <w:rsid w:val="00C11099"/>
    <w:rsid w:val="00C11331"/>
    <w:rsid w:val="00C11356"/>
    <w:rsid w:val="00C11638"/>
    <w:rsid w:val="00C117C8"/>
    <w:rsid w:val="00C118F6"/>
    <w:rsid w:val="00C11975"/>
    <w:rsid w:val="00C11C9E"/>
    <w:rsid w:val="00C11E1F"/>
    <w:rsid w:val="00C123E4"/>
    <w:rsid w:val="00C1262F"/>
    <w:rsid w:val="00C12798"/>
    <w:rsid w:val="00C129B7"/>
    <w:rsid w:val="00C12DCC"/>
    <w:rsid w:val="00C12ECE"/>
    <w:rsid w:val="00C12EDB"/>
    <w:rsid w:val="00C1335F"/>
    <w:rsid w:val="00C134AC"/>
    <w:rsid w:val="00C13515"/>
    <w:rsid w:val="00C135FD"/>
    <w:rsid w:val="00C13615"/>
    <w:rsid w:val="00C13689"/>
    <w:rsid w:val="00C13AB6"/>
    <w:rsid w:val="00C13D1F"/>
    <w:rsid w:val="00C14052"/>
    <w:rsid w:val="00C14256"/>
    <w:rsid w:val="00C14616"/>
    <w:rsid w:val="00C14B00"/>
    <w:rsid w:val="00C14B5D"/>
    <w:rsid w:val="00C14C95"/>
    <w:rsid w:val="00C15013"/>
    <w:rsid w:val="00C1513E"/>
    <w:rsid w:val="00C151C7"/>
    <w:rsid w:val="00C153EC"/>
    <w:rsid w:val="00C157C9"/>
    <w:rsid w:val="00C1580F"/>
    <w:rsid w:val="00C15854"/>
    <w:rsid w:val="00C15D38"/>
    <w:rsid w:val="00C15D88"/>
    <w:rsid w:val="00C15FE1"/>
    <w:rsid w:val="00C16383"/>
    <w:rsid w:val="00C1666C"/>
    <w:rsid w:val="00C16775"/>
    <w:rsid w:val="00C168B4"/>
    <w:rsid w:val="00C16B43"/>
    <w:rsid w:val="00C16CA8"/>
    <w:rsid w:val="00C16E3B"/>
    <w:rsid w:val="00C16F01"/>
    <w:rsid w:val="00C1769D"/>
    <w:rsid w:val="00C17963"/>
    <w:rsid w:val="00C17E13"/>
    <w:rsid w:val="00C17F7D"/>
    <w:rsid w:val="00C200A9"/>
    <w:rsid w:val="00C201B0"/>
    <w:rsid w:val="00C20455"/>
    <w:rsid w:val="00C20467"/>
    <w:rsid w:val="00C20927"/>
    <w:rsid w:val="00C2096C"/>
    <w:rsid w:val="00C20D46"/>
    <w:rsid w:val="00C21185"/>
    <w:rsid w:val="00C212F0"/>
    <w:rsid w:val="00C213E1"/>
    <w:rsid w:val="00C21499"/>
    <w:rsid w:val="00C217C7"/>
    <w:rsid w:val="00C21A6F"/>
    <w:rsid w:val="00C21EA7"/>
    <w:rsid w:val="00C22089"/>
    <w:rsid w:val="00C220E4"/>
    <w:rsid w:val="00C2214F"/>
    <w:rsid w:val="00C22450"/>
    <w:rsid w:val="00C22573"/>
    <w:rsid w:val="00C22610"/>
    <w:rsid w:val="00C2289B"/>
    <w:rsid w:val="00C23131"/>
    <w:rsid w:val="00C23469"/>
    <w:rsid w:val="00C2374E"/>
    <w:rsid w:val="00C23CCA"/>
    <w:rsid w:val="00C23FB5"/>
    <w:rsid w:val="00C24151"/>
    <w:rsid w:val="00C242A4"/>
    <w:rsid w:val="00C245D5"/>
    <w:rsid w:val="00C24C88"/>
    <w:rsid w:val="00C24E8F"/>
    <w:rsid w:val="00C256A4"/>
    <w:rsid w:val="00C256A8"/>
    <w:rsid w:val="00C25836"/>
    <w:rsid w:val="00C25BEE"/>
    <w:rsid w:val="00C25C28"/>
    <w:rsid w:val="00C2665E"/>
    <w:rsid w:val="00C26768"/>
    <w:rsid w:val="00C26B21"/>
    <w:rsid w:val="00C26BB7"/>
    <w:rsid w:val="00C26CFE"/>
    <w:rsid w:val="00C26EDC"/>
    <w:rsid w:val="00C26F00"/>
    <w:rsid w:val="00C2707A"/>
    <w:rsid w:val="00C27214"/>
    <w:rsid w:val="00C27215"/>
    <w:rsid w:val="00C2726A"/>
    <w:rsid w:val="00C276F3"/>
    <w:rsid w:val="00C277E9"/>
    <w:rsid w:val="00C27816"/>
    <w:rsid w:val="00C27833"/>
    <w:rsid w:val="00C2790C"/>
    <w:rsid w:val="00C27B44"/>
    <w:rsid w:val="00C27FD0"/>
    <w:rsid w:val="00C304CE"/>
    <w:rsid w:val="00C308C7"/>
    <w:rsid w:val="00C30CA2"/>
    <w:rsid w:val="00C30F00"/>
    <w:rsid w:val="00C30F29"/>
    <w:rsid w:val="00C3125B"/>
    <w:rsid w:val="00C3132A"/>
    <w:rsid w:val="00C31BDC"/>
    <w:rsid w:val="00C31DB5"/>
    <w:rsid w:val="00C31FBB"/>
    <w:rsid w:val="00C325F3"/>
    <w:rsid w:val="00C3281B"/>
    <w:rsid w:val="00C328B2"/>
    <w:rsid w:val="00C32A57"/>
    <w:rsid w:val="00C32DD1"/>
    <w:rsid w:val="00C33103"/>
    <w:rsid w:val="00C33287"/>
    <w:rsid w:val="00C333F8"/>
    <w:rsid w:val="00C33488"/>
    <w:rsid w:val="00C3350B"/>
    <w:rsid w:val="00C33643"/>
    <w:rsid w:val="00C3382B"/>
    <w:rsid w:val="00C33997"/>
    <w:rsid w:val="00C33A86"/>
    <w:rsid w:val="00C33D7B"/>
    <w:rsid w:val="00C340BF"/>
    <w:rsid w:val="00C340EC"/>
    <w:rsid w:val="00C34259"/>
    <w:rsid w:val="00C345BA"/>
    <w:rsid w:val="00C345C2"/>
    <w:rsid w:val="00C347B1"/>
    <w:rsid w:val="00C347FB"/>
    <w:rsid w:val="00C34804"/>
    <w:rsid w:val="00C3485B"/>
    <w:rsid w:val="00C348F3"/>
    <w:rsid w:val="00C34A37"/>
    <w:rsid w:val="00C34BA5"/>
    <w:rsid w:val="00C34D7C"/>
    <w:rsid w:val="00C34E7A"/>
    <w:rsid w:val="00C34F4F"/>
    <w:rsid w:val="00C353E2"/>
    <w:rsid w:val="00C356D8"/>
    <w:rsid w:val="00C35B3F"/>
    <w:rsid w:val="00C35E41"/>
    <w:rsid w:val="00C35E4B"/>
    <w:rsid w:val="00C36544"/>
    <w:rsid w:val="00C3656D"/>
    <w:rsid w:val="00C3690D"/>
    <w:rsid w:val="00C369CC"/>
    <w:rsid w:val="00C369F6"/>
    <w:rsid w:val="00C36A07"/>
    <w:rsid w:val="00C36BE0"/>
    <w:rsid w:val="00C36C0F"/>
    <w:rsid w:val="00C36CAA"/>
    <w:rsid w:val="00C36EE3"/>
    <w:rsid w:val="00C36EF4"/>
    <w:rsid w:val="00C36FFE"/>
    <w:rsid w:val="00C37129"/>
    <w:rsid w:val="00C371DF"/>
    <w:rsid w:val="00C37376"/>
    <w:rsid w:val="00C37392"/>
    <w:rsid w:val="00C37656"/>
    <w:rsid w:val="00C3767F"/>
    <w:rsid w:val="00C37C12"/>
    <w:rsid w:val="00C400E4"/>
    <w:rsid w:val="00C401B4"/>
    <w:rsid w:val="00C40322"/>
    <w:rsid w:val="00C4044E"/>
    <w:rsid w:val="00C404D7"/>
    <w:rsid w:val="00C40542"/>
    <w:rsid w:val="00C4055A"/>
    <w:rsid w:val="00C41364"/>
    <w:rsid w:val="00C41427"/>
    <w:rsid w:val="00C41A4B"/>
    <w:rsid w:val="00C41D21"/>
    <w:rsid w:val="00C4249D"/>
    <w:rsid w:val="00C42701"/>
    <w:rsid w:val="00C429E3"/>
    <w:rsid w:val="00C429F1"/>
    <w:rsid w:val="00C42A30"/>
    <w:rsid w:val="00C42BB3"/>
    <w:rsid w:val="00C42BC5"/>
    <w:rsid w:val="00C42D42"/>
    <w:rsid w:val="00C42FD7"/>
    <w:rsid w:val="00C43157"/>
    <w:rsid w:val="00C43379"/>
    <w:rsid w:val="00C4349C"/>
    <w:rsid w:val="00C4351A"/>
    <w:rsid w:val="00C43A5A"/>
    <w:rsid w:val="00C43BF4"/>
    <w:rsid w:val="00C43C7D"/>
    <w:rsid w:val="00C43C80"/>
    <w:rsid w:val="00C442E2"/>
    <w:rsid w:val="00C44362"/>
    <w:rsid w:val="00C446BA"/>
    <w:rsid w:val="00C446D8"/>
    <w:rsid w:val="00C4477A"/>
    <w:rsid w:val="00C448A3"/>
    <w:rsid w:val="00C44BF5"/>
    <w:rsid w:val="00C44F8E"/>
    <w:rsid w:val="00C4537B"/>
    <w:rsid w:val="00C45446"/>
    <w:rsid w:val="00C4599D"/>
    <w:rsid w:val="00C45A48"/>
    <w:rsid w:val="00C45C6D"/>
    <w:rsid w:val="00C45D07"/>
    <w:rsid w:val="00C45D23"/>
    <w:rsid w:val="00C45DC3"/>
    <w:rsid w:val="00C4646A"/>
    <w:rsid w:val="00C4690A"/>
    <w:rsid w:val="00C46AC6"/>
    <w:rsid w:val="00C46D9A"/>
    <w:rsid w:val="00C46E90"/>
    <w:rsid w:val="00C473F0"/>
    <w:rsid w:val="00C47523"/>
    <w:rsid w:val="00C47546"/>
    <w:rsid w:val="00C476FC"/>
    <w:rsid w:val="00C4773F"/>
    <w:rsid w:val="00C47914"/>
    <w:rsid w:val="00C47D04"/>
    <w:rsid w:val="00C47FDB"/>
    <w:rsid w:val="00C500A0"/>
    <w:rsid w:val="00C50230"/>
    <w:rsid w:val="00C503EE"/>
    <w:rsid w:val="00C50611"/>
    <w:rsid w:val="00C50E0F"/>
    <w:rsid w:val="00C50E4C"/>
    <w:rsid w:val="00C51153"/>
    <w:rsid w:val="00C51497"/>
    <w:rsid w:val="00C51730"/>
    <w:rsid w:val="00C51907"/>
    <w:rsid w:val="00C51933"/>
    <w:rsid w:val="00C52039"/>
    <w:rsid w:val="00C5206D"/>
    <w:rsid w:val="00C521A6"/>
    <w:rsid w:val="00C52334"/>
    <w:rsid w:val="00C52456"/>
    <w:rsid w:val="00C5257A"/>
    <w:rsid w:val="00C52860"/>
    <w:rsid w:val="00C52A2B"/>
    <w:rsid w:val="00C53178"/>
    <w:rsid w:val="00C532E8"/>
    <w:rsid w:val="00C533DE"/>
    <w:rsid w:val="00C5357C"/>
    <w:rsid w:val="00C536E6"/>
    <w:rsid w:val="00C53F9A"/>
    <w:rsid w:val="00C53FF7"/>
    <w:rsid w:val="00C54045"/>
    <w:rsid w:val="00C54053"/>
    <w:rsid w:val="00C543F9"/>
    <w:rsid w:val="00C5456D"/>
    <w:rsid w:val="00C54582"/>
    <w:rsid w:val="00C5459C"/>
    <w:rsid w:val="00C5469C"/>
    <w:rsid w:val="00C54A87"/>
    <w:rsid w:val="00C54E24"/>
    <w:rsid w:val="00C55025"/>
    <w:rsid w:val="00C55198"/>
    <w:rsid w:val="00C55255"/>
    <w:rsid w:val="00C552B8"/>
    <w:rsid w:val="00C5550A"/>
    <w:rsid w:val="00C557D9"/>
    <w:rsid w:val="00C55B57"/>
    <w:rsid w:val="00C55C3B"/>
    <w:rsid w:val="00C55C8F"/>
    <w:rsid w:val="00C56194"/>
    <w:rsid w:val="00C5622F"/>
    <w:rsid w:val="00C5633B"/>
    <w:rsid w:val="00C56482"/>
    <w:rsid w:val="00C56BC9"/>
    <w:rsid w:val="00C56EA1"/>
    <w:rsid w:val="00C56FDC"/>
    <w:rsid w:val="00C57055"/>
    <w:rsid w:val="00C570BD"/>
    <w:rsid w:val="00C570D8"/>
    <w:rsid w:val="00C574CD"/>
    <w:rsid w:val="00C576FD"/>
    <w:rsid w:val="00C57752"/>
    <w:rsid w:val="00C57883"/>
    <w:rsid w:val="00C57981"/>
    <w:rsid w:val="00C602FD"/>
    <w:rsid w:val="00C604DB"/>
    <w:rsid w:val="00C608B5"/>
    <w:rsid w:val="00C608BE"/>
    <w:rsid w:val="00C60C18"/>
    <w:rsid w:val="00C60E41"/>
    <w:rsid w:val="00C60EB7"/>
    <w:rsid w:val="00C60FD7"/>
    <w:rsid w:val="00C6152A"/>
    <w:rsid w:val="00C616D0"/>
    <w:rsid w:val="00C61F73"/>
    <w:rsid w:val="00C622C5"/>
    <w:rsid w:val="00C62D41"/>
    <w:rsid w:val="00C62DE0"/>
    <w:rsid w:val="00C62F60"/>
    <w:rsid w:val="00C63631"/>
    <w:rsid w:val="00C63966"/>
    <w:rsid w:val="00C644B4"/>
    <w:rsid w:val="00C646CE"/>
    <w:rsid w:val="00C646F6"/>
    <w:rsid w:val="00C64BA6"/>
    <w:rsid w:val="00C64CA6"/>
    <w:rsid w:val="00C65231"/>
    <w:rsid w:val="00C654F5"/>
    <w:rsid w:val="00C65ED6"/>
    <w:rsid w:val="00C66177"/>
    <w:rsid w:val="00C6652B"/>
    <w:rsid w:val="00C6663E"/>
    <w:rsid w:val="00C66BE6"/>
    <w:rsid w:val="00C66C49"/>
    <w:rsid w:val="00C66C74"/>
    <w:rsid w:val="00C66D27"/>
    <w:rsid w:val="00C66F5A"/>
    <w:rsid w:val="00C671B9"/>
    <w:rsid w:val="00C67218"/>
    <w:rsid w:val="00C67A15"/>
    <w:rsid w:val="00C67DA9"/>
    <w:rsid w:val="00C67ECF"/>
    <w:rsid w:val="00C701AA"/>
    <w:rsid w:val="00C70641"/>
    <w:rsid w:val="00C70795"/>
    <w:rsid w:val="00C70949"/>
    <w:rsid w:val="00C70E5A"/>
    <w:rsid w:val="00C71084"/>
    <w:rsid w:val="00C7128E"/>
    <w:rsid w:val="00C712DF"/>
    <w:rsid w:val="00C713C0"/>
    <w:rsid w:val="00C713DC"/>
    <w:rsid w:val="00C718C7"/>
    <w:rsid w:val="00C71FFE"/>
    <w:rsid w:val="00C72033"/>
    <w:rsid w:val="00C72081"/>
    <w:rsid w:val="00C7209E"/>
    <w:rsid w:val="00C7288B"/>
    <w:rsid w:val="00C728FE"/>
    <w:rsid w:val="00C72CFD"/>
    <w:rsid w:val="00C73441"/>
    <w:rsid w:val="00C73560"/>
    <w:rsid w:val="00C735C1"/>
    <w:rsid w:val="00C73E5E"/>
    <w:rsid w:val="00C74A9F"/>
    <w:rsid w:val="00C74AAD"/>
    <w:rsid w:val="00C74ABF"/>
    <w:rsid w:val="00C74C3B"/>
    <w:rsid w:val="00C74C9A"/>
    <w:rsid w:val="00C74E43"/>
    <w:rsid w:val="00C74F52"/>
    <w:rsid w:val="00C74F7C"/>
    <w:rsid w:val="00C757D2"/>
    <w:rsid w:val="00C757E3"/>
    <w:rsid w:val="00C75817"/>
    <w:rsid w:val="00C75DCB"/>
    <w:rsid w:val="00C75F72"/>
    <w:rsid w:val="00C76034"/>
    <w:rsid w:val="00C76347"/>
    <w:rsid w:val="00C76441"/>
    <w:rsid w:val="00C765E3"/>
    <w:rsid w:val="00C7664C"/>
    <w:rsid w:val="00C7670B"/>
    <w:rsid w:val="00C7721A"/>
    <w:rsid w:val="00C7743E"/>
    <w:rsid w:val="00C77670"/>
    <w:rsid w:val="00C776E9"/>
    <w:rsid w:val="00C77740"/>
    <w:rsid w:val="00C77957"/>
    <w:rsid w:val="00C77DE6"/>
    <w:rsid w:val="00C80072"/>
    <w:rsid w:val="00C8039D"/>
    <w:rsid w:val="00C803A9"/>
    <w:rsid w:val="00C80608"/>
    <w:rsid w:val="00C80675"/>
    <w:rsid w:val="00C80899"/>
    <w:rsid w:val="00C81119"/>
    <w:rsid w:val="00C81210"/>
    <w:rsid w:val="00C8137C"/>
    <w:rsid w:val="00C81599"/>
    <w:rsid w:val="00C81729"/>
    <w:rsid w:val="00C817D7"/>
    <w:rsid w:val="00C8187D"/>
    <w:rsid w:val="00C81BC4"/>
    <w:rsid w:val="00C81CDE"/>
    <w:rsid w:val="00C81E4C"/>
    <w:rsid w:val="00C82139"/>
    <w:rsid w:val="00C82798"/>
    <w:rsid w:val="00C829AE"/>
    <w:rsid w:val="00C82C11"/>
    <w:rsid w:val="00C82DAE"/>
    <w:rsid w:val="00C83162"/>
    <w:rsid w:val="00C83369"/>
    <w:rsid w:val="00C8347A"/>
    <w:rsid w:val="00C837DF"/>
    <w:rsid w:val="00C83B87"/>
    <w:rsid w:val="00C83EC9"/>
    <w:rsid w:val="00C83F1A"/>
    <w:rsid w:val="00C83F64"/>
    <w:rsid w:val="00C8410D"/>
    <w:rsid w:val="00C843AB"/>
    <w:rsid w:val="00C8445C"/>
    <w:rsid w:val="00C84578"/>
    <w:rsid w:val="00C8489F"/>
    <w:rsid w:val="00C849A8"/>
    <w:rsid w:val="00C84C95"/>
    <w:rsid w:val="00C84CF9"/>
    <w:rsid w:val="00C85122"/>
    <w:rsid w:val="00C866EA"/>
    <w:rsid w:val="00C867C0"/>
    <w:rsid w:val="00C868C8"/>
    <w:rsid w:val="00C87167"/>
    <w:rsid w:val="00C871D4"/>
    <w:rsid w:val="00C8725D"/>
    <w:rsid w:val="00C8741C"/>
    <w:rsid w:val="00C87602"/>
    <w:rsid w:val="00C876FB"/>
    <w:rsid w:val="00C878A0"/>
    <w:rsid w:val="00C878A7"/>
    <w:rsid w:val="00C878F0"/>
    <w:rsid w:val="00C87980"/>
    <w:rsid w:val="00C87B1C"/>
    <w:rsid w:val="00C87B8F"/>
    <w:rsid w:val="00C87D25"/>
    <w:rsid w:val="00C87E41"/>
    <w:rsid w:val="00C87EFE"/>
    <w:rsid w:val="00C90389"/>
    <w:rsid w:val="00C90554"/>
    <w:rsid w:val="00C90646"/>
    <w:rsid w:val="00C9076F"/>
    <w:rsid w:val="00C9077F"/>
    <w:rsid w:val="00C90932"/>
    <w:rsid w:val="00C90A42"/>
    <w:rsid w:val="00C90DE0"/>
    <w:rsid w:val="00C91199"/>
    <w:rsid w:val="00C912B6"/>
    <w:rsid w:val="00C9139D"/>
    <w:rsid w:val="00C91472"/>
    <w:rsid w:val="00C91489"/>
    <w:rsid w:val="00C914FA"/>
    <w:rsid w:val="00C91546"/>
    <w:rsid w:val="00C91852"/>
    <w:rsid w:val="00C91858"/>
    <w:rsid w:val="00C918AE"/>
    <w:rsid w:val="00C91B76"/>
    <w:rsid w:val="00C92A0E"/>
    <w:rsid w:val="00C92D05"/>
    <w:rsid w:val="00C93233"/>
    <w:rsid w:val="00C93341"/>
    <w:rsid w:val="00C933BE"/>
    <w:rsid w:val="00C9361E"/>
    <w:rsid w:val="00C937E5"/>
    <w:rsid w:val="00C93B30"/>
    <w:rsid w:val="00C93C09"/>
    <w:rsid w:val="00C93F16"/>
    <w:rsid w:val="00C941B1"/>
    <w:rsid w:val="00C942F3"/>
    <w:rsid w:val="00C94505"/>
    <w:rsid w:val="00C947D5"/>
    <w:rsid w:val="00C94DF2"/>
    <w:rsid w:val="00C95466"/>
    <w:rsid w:val="00C95592"/>
    <w:rsid w:val="00C95612"/>
    <w:rsid w:val="00C956F6"/>
    <w:rsid w:val="00C9574C"/>
    <w:rsid w:val="00C95795"/>
    <w:rsid w:val="00C95BA5"/>
    <w:rsid w:val="00C95CF4"/>
    <w:rsid w:val="00C9618C"/>
    <w:rsid w:val="00C96255"/>
    <w:rsid w:val="00C963A9"/>
    <w:rsid w:val="00C9696B"/>
    <w:rsid w:val="00C96BC2"/>
    <w:rsid w:val="00C96D41"/>
    <w:rsid w:val="00C96ED1"/>
    <w:rsid w:val="00C97017"/>
    <w:rsid w:val="00C97087"/>
    <w:rsid w:val="00C97648"/>
    <w:rsid w:val="00C9775D"/>
    <w:rsid w:val="00C9777F"/>
    <w:rsid w:val="00C979D6"/>
    <w:rsid w:val="00C97C0F"/>
    <w:rsid w:val="00C97C9B"/>
    <w:rsid w:val="00C97D61"/>
    <w:rsid w:val="00CA0026"/>
    <w:rsid w:val="00CA014F"/>
    <w:rsid w:val="00CA025B"/>
    <w:rsid w:val="00CA0D0D"/>
    <w:rsid w:val="00CA0DCB"/>
    <w:rsid w:val="00CA1100"/>
    <w:rsid w:val="00CA14AD"/>
    <w:rsid w:val="00CA1C54"/>
    <w:rsid w:val="00CA1F1D"/>
    <w:rsid w:val="00CA1F3B"/>
    <w:rsid w:val="00CA21B6"/>
    <w:rsid w:val="00CA2341"/>
    <w:rsid w:val="00CA246E"/>
    <w:rsid w:val="00CA24CE"/>
    <w:rsid w:val="00CA2513"/>
    <w:rsid w:val="00CA2E56"/>
    <w:rsid w:val="00CA331F"/>
    <w:rsid w:val="00CA3912"/>
    <w:rsid w:val="00CA3BC7"/>
    <w:rsid w:val="00CA417D"/>
    <w:rsid w:val="00CA4506"/>
    <w:rsid w:val="00CA48B7"/>
    <w:rsid w:val="00CA4B8C"/>
    <w:rsid w:val="00CA4D5B"/>
    <w:rsid w:val="00CA4DE7"/>
    <w:rsid w:val="00CA524B"/>
    <w:rsid w:val="00CA58D2"/>
    <w:rsid w:val="00CA591F"/>
    <w:rsid w:val="00CA5A67"/>
    <w:rsid w:val="00CA5B1F"/>
    <w:rsid w:val="00CA5D2A"/>
    <w:rsid w:val="00CA5F15"/>
    <w:rsid w:val="00CA67F4"/>
    <w:rsid w:val="00CA68A0"/>
    <w:rsid w:val="00CA68A3"/>
    <w:rsid w:val="00CA69E1"/>
    <w:rsid w:val="00CA6BBC"/>
    <w:rsid w:val="00CA6D3A"/>
    <w:rsid w:val="00CA6FCD"/>
    <w:rsid w:val="00CA6FCF"/>
    <w:rsid w:val="00CA746F"/>
    <w:rsid w:val="00CA7564"/>
    <w:rsid w:val="00CA764B"/>
    <w:rsid w:val="00CA78CD"/>
    <w:rsid w:val="00CA7A56"/>
    <w:rsid w:val="00CA7E4B"/>
    <w:rsid w:val="00CA7F1E"/>
    <w:rsid w:val="00CB036B"/>
    <w:rsid w:val="00CB06F6"/>
    <w:rsid w:val="00CB0813"/>
    <w:rsid w:val="00CB0883"/>
    <w:rsid w:val="00CB0C3A"/>
    <w:rsid w:val="00CB0CDC"/>
    <w:rsid w:val="00CB1033"/>
    <w:rsid w:val="00CB12F1"/>
    <w:rsid w:val="00CB135D"/>
    <w:rsid w:val="00CB1434"/>
    <w:rsid w:val="00CB15F1"/>
    <w:rsid w:val="00CB1D50"/>
    <w:rsid w:val="00CB1F0D"/>
    <w:rsid w:val="00CB26A2"/>
    <w:rsid w:val="00CB2779"/>
    <w:rsid w:val="00CB28B4"/>
    <w:rsid w:val="00CB2A8D"/>
    <w:rsid w:val="00CB3174"/>
    <w:rsid w:val="00CB33AE"/>
    <w:rsid w:val="00CB34C1"/>
    <w:rsid w:val="00CB3AEF"/>
    <w:rsid w:val="00CB3C4D"/>
    <w:rsid w:val="00CB3D8D"/>
    <w:rsid w:val="00CB40FF"/>
    <w:rsid w:val="00CB471B"/>
    <w:rsid w:val="00CB4B93"/>
    <w:rsid w:val="00CB4CBC"/>
    <w:rsid w:val="00CB4DB0"/>
    <w:rsid w:val="00CB52FE"/>
    <w:rsid w:val="00CB54BE"/>
    <w:rsid w:val="00CB54EB"/>
    <w:rsid w:val="00CB57D5"/>
    <w:rsid w:val="00CB590E"/>
    <w:rsid w:val="00CB5EBF"/>
    <w:rsid w:val="00CB5F1B"/>
    <w:rsid w:val="00CB62F1"/>
    <w:rsid w:val="00CB6571"/>
    <w:rsid w:val="00CB65E3"/>
    <w:rsid w:val="00CB6B70"/>
    <w:rsid w:val="00CB6B87"/>
    <w:rsid w:val="00CB6D50"/>
    <w:rsid w:val="00CB70E1"/>
    <w:rsid w:val="00CB73E3"/>
    <w:rsid w:val="00CB753A"/>
    <w:rsid w:val="00CB7921"/>
    <w:rsid w:val="00CB7AE9"/>
    <w:rsid w:val="00CB7BD3"/>
    <w:rsid w:val="00CB7F1D"/>
    <w:rsid w:val="00CB7F64"/>
    <w:rsid w:val="00CC0040"/>
    <w:rsid w:val="00CC022A"/>
    <w:rsid w:val="00CC0C96"/>
    <w:rsid w:val="00CC107D"/>
    <w:rsid w:val="00CC1407"/>
    <w:rsid w:val="00CC1A10"/>
    <w:rsid w:val="00CC1ABF"/>
    <w:rsid w:val="00CC1CA7"/>
    <w:rsid w:val="00CC1F09"/>
    <w:rsid w:val="00CC205D"/>
    <w:rsid w:val="00CC2172"/>
    <w:rsid w:val="00CC22B1"/>
    <w:rsid w:val="00CC26D3"/>
    <w:rsid w:val="00CC2C09"/>
    <w:rsid w:val="00CC3158"/>
    <w:rsid w:val="00CC32F9"/>
    <w:rsid w:val="00CC339B"/>
    <w:rsid w:val="00CC35D6"/>
    <w:rsid w:val="00CC38FD"/>
    <w:rsid w:val="00CC3E35"/>
    <w:rsid w:val="00CC3EC5"/>
    <w:rsid w:val="00CC438D"/>
    <w:rsid w:val="00CC452E"/>
    <w:rsid w:val="00CC497E"/>
    <w:rsid w:val="00CC4987"/>
    <w:rsid w:val="00CC49BC"/>
    <w:rsid w:val="00CC4A40"/>
    <w:rsid w:val="00CC4CEE"/>
    <w:rsid w:val="00CC4E49"/>
    <w:rsid w:val="00CC4F7E"/>
    <w:rsid w:val="00CC5924"/>
    <w:rsid w:val="00CC5C01"/>
    <w:rsid w:val="00CC5C03"/>
    <w:rsid w:val="00CC5E89"/>
    <w:rsid w:val="00CC61A7"/>
    <w:rsid w:val="00CC6856"/>
    <w:rsid w:val="00CC6A4E"/>
    <w:rsid w:val="00CC6AF1"/>
    <w:rsid w:val="00CC6B1D"/>
    <w:rsid w:val="00CC6ECF"/>
    <w:rsid w:val="00CC6ED9"/>
    <w:rsid w:val="00CC7625"/>
    <w:rsid w:val="00CC7938"/>
    <w:rsid w:val="00CC7993"/>
    <w:rsid w:val="00CC7CD7"/>
    <w:rsid w:val="00CD03F8"/>
    <w:rsid w:val="00CD047E"/>
    <w:rsid w:val="00CD08D4"/>
    <w:rsid w:val="00CD095D"/>
    <w:rsid w:val="00CD0964"/>
    <w:rsid w:val="00CD0D0A"/>
    <w:rsid w:val="00CD0D75"/>
    <w:rsid w:val="00CD11F4"/>
    <w:rsid w:val="00CD1209"/>
    <w:rsid w:val="00CD128F"/>
    <w:rsid w:val="00CD1839"/>
    <w:rsid w:val="00CD1914"/>
    <w:rsid w:val="00CD1C59"/>
    <w:rsid w:val="00CD1E16"/>
    <w:rsid w:val="00CD1E64"/>
    <w:rsid w:val="00CD1F63"/>
    <w:rsid w:val="00CD2AD3"/>
    <w:rsid w:val="00CD2AF2"/>
    <w:rsid w:val="00CD2DE8"/>
    <w:rsid w:val="00CD3162"/>
    <w:rsid w:val="00CD350E"/>
    <w:rsid w:val="00CD35B0"/>
    <w:rsid w:val="00CD35C3"/>
    <w:rsid w:val="00CD36D7"/>
    <w:rsid w:val="00CD36EC"/>
    <w:rsid w:val="00CD3930"/>
    <w:rsid w:val="00CD3AE7"/>
    <w:rsid w:val="00CD3CEE"/>
    <w:rsid w:val="00CD3D77"/>
    <w:rsid w:val="00CD464B"/>
    <w:rsid w:val="00CD46F0"/>
    <w:rsid w:val="00CD4750"/>
    <w:rsid w:val="00CD4857"/>
    <w:rsid w:val="00CD4A7A"/>
    <w:rsid w:val="00CD4D37"/>
    <w:rsid w:val="00CD4EBA"/>
    <w:rsid w:val="00CD4F44"/>
    <w:rsid w:val="00CD5235"/>
    <w:rsid w:val="00CD53E6"/>
    <w:rsid w:val="00CD53E8"/>
    <w:rsid w:val="00CD5419"/>
    <w:rsid w:val="00CD573F"/>
    <w:rsid w:val="00CD5CA9"/>
    <w:rsid w:val="00CD5E88"/>
    <w:rsid w:val="00CD5ECA"/>
    <w:rsid w:val="00CD6101"/>
    <w:rsid w:val="00CD6157"/>
    <w:rsid w:val="00CD6691"/>
    <w:rsid w:val="00CD6E6F"/>
    <w:rsid w:val="00CD702F"/>
    <w:rsid w:val="00CD737F"/>
    <w:rsid w:val="00CD7398"/>
    <w:rsid w:val="00CD7897"/>
    <w:rsid w:val="00CD7DBF"/>
    <w:rsid w:val="00CD7E67"/>
    <w:rsid w:val="00CD7F21"/>
    <w:rsid w:val="00CE0119"/>
    <w:rsid w:val="00CE06EF"/>
    <w:rsid w:val="00CE0838"/>
    <w:rsid w:val="00CE0BDD"/>
    <w:rsid w:val="00CE0CC9"/>
    <w:rsid w:val="00CE0E68"/>
    <w:rsid w:val="00CE1567"/>
    <w:rsid w:val="00CE15EF"/>
    <w:rsid w:val="00CE16E8"/>
    <w:rsid w:val="00CE1BAB"/>
    <w:rsid w:val="00CE1E18"/>
    <w:rsid w:val="00CE1FF9"/>
    <w:rsid w:val="00CE2005"/>
    <w:rsid w:val="00CE214E"/>
    <w:rsid w:val="00CE224C"/>
    <w:rsid w:val="00CE2481"/>
    <w:rsid w:val="00CE26C8"/>
    <w:rsid w:val="00CE2838"/>
    <w:rsid w:val="00CE2917"/>
    <w:rsid w:val="00CE2CCA"/>
    <w:rsid w:val="00CE2F30"/>
    <w:rsid w:val="00CE2F3E"/>
    <w:rsid w:val="00CE2F52"/>
    <w:rsid w:val="00CE310F"/>
    <w:rsid w:val="00CE331E"/>
    <w:rsid w:val="00CE39DE"/>
    <w:rsid w:val="00CE39DF"/>
    <w:rsid w:val="00CE3B57"/>
    <w:rsid w:val="00CE3B84"/>
    <w:rsid w:val="00CE3C1F"/>
    <w:rsid w:val="00CE3C5D"/>
    <w:rsid w:val="00CE3E65"/>
    <w:rsid w:val="00CE408E"/>
    <w:rsid w:val="00CE42BE"/>
    <w:rsid w:val="00CE43A9"/>
    <w:rsid w:val="00CE480A"/>
    <w:rsid w:val="00CE496E"/>
    <w:rsid w:val="00CE49EB"/>
    <w:rsid w:val="00CE4B45"/>
    <w:rsid w:val="00CE4CAD"/>
    <w:rsid w:val="00CE4E34"/>
    <w:rsid w:val="00CE542A"/>
    <w:rsid w:val="00CE5626"/>
    <w:rsid w:val="00CE56E3"/>
    <w:rsid w:val="00CE5B18"/>
    <w:rsid w:val="00CE5B67"/>
    <w:rsid w:val="00CE63EB"/>
    <w:rsid w:val="00CE64A2"/>
    <w:rsid w:val="00CE6508"/>
    <w:rsid w:val="00CE65DE"/>
    <w:rsid w:val="00CE6774"/>
    <w:rsid w:val="00CE692B"/>
    <w:rsid w:val="00CE6FD4"/>
    <w:rsid w:val="00CE7A35"/>
    <w:rsid w:val="00CF003E"/>
    <w:rsid w:val="00CF05F3"/>
    <w:rsid w:val="00CF069F"/>
    <w:rsid w:val="00CF08EA"/>
    <w:rsid w:val="00CF08F0"/>
    <w:rsid w:val="00CF0ADB"/>
    <w:rsid w:val="00CF0B3A"/>
    <w:rsid w:val="00CF0C3C"/>
    <w:rsid w:val="00CF0C51"/>
    <w:rsid w:val="00CF0C6D"/>
    <w:rsid w:val="00CF0ED0"/>
    <w:rsid w:val="00CF143E"/>
    <w:rsid w:val="00CF14C5"/>
    <w:rsid w:val="00CF1862"/>
    <w:rsid w:val="00CF18EA"/>
    <w:rsid w:val="00CF1A72"/>
    <w:rsid w:val="00CF2054"/>
    <w:rsid w:val="00CF25DC"/>
    <w:rsid w:val="00CF28A4"/>
    <w:rsid w:val="00CF2BA9"/>
    <w:rsid w:val="00CF2DE4"/>
    <w:rsid w:val="00CF3057"/>
    <w:rsid w:val="00CF30F3"/>
    <w:rsid w:val="00CF3470"/>
    <w:rsid w:val="00CF3AA8"/>
    <w:rsid w:val="00CF41C5"/>
    <w:rsid w:val="00CF4411"/>
    <w:rsid w:val="00CF4B8A"/>
    <w:rsid w:val="00CF4CA5"/>
    <w:rsid w:val="00CF4D69"/>
    <w:rsid w:val="00CF4E5A"/>
    <w:rsid w:val="00CF4F77"/>
    <w:rsid w:val="00CF5147"/>
    <w:rsid w:val="00CF53D5"/>
    <w:rsid w:val="00CF5475"/>
    <w:rsid w:val="00CF573B"/>
    <w:rsid w:val="00CF5AE0"/>
    <w:rsid w:val="00CF5D08"/>
    <w:rsid w:val="00CF650E"/>
    <w:rsid w:val="00CF652C"/>
    <w:rsid w:val="00CF670E"/>
    <w:rsid w:val="00CF6982"/>
    <w:rsid w:val="00CF6B0F"/>
    <w:rsid w:val="00CF6F04"/>
    <w:rsid w:val="00CF71D6"/>
    <w:rsid w:val="00CF7263"/>
    <w:rsid w:val="00CF73D1"/>
    <w:rsid w:val="00CF781C"/>
    <w:rsid w:val="00CF7BA6"/>
    <w:rsid w:val="00D000F7"/>
    <w:rsid w:val="00D002BA"/>
    <w:rsid w:val="00D004E1"/>
    <w:rsid w:val="00D006B4"/>
    <w:rsid w:val="00D006BF"/>
    <w:rsid w:val="00D00BB2"/>
    <w:rsid w:val="00D00BF1"/>
    <w:rsid w:val="00D00DD8"/>
    <w:rsid w:val="00D00EE9"/>
    <w:rsid w:val="00D00F3C"/>
    <w:rsid w:val="00D0121D"/>
    <w:rsid w:val="00D018E0"/>
    <w:rsid w:val="00D02124"/>
    <w:rsid w:val="00D0242E"/>
    <w:rsid w:val="00D02445"/>
    <w:rsid w:val="00D02476"/>
    <w:rsid w:val="00D029A1"/>
    <w:rsid w:val="00D02D27"/>
    <w:rsid w:val="00D02E72"/>
    <w:rsid w:val="00D02FBA"/>
    <w:rsid w:val="00D031CA"/>
    <w:rsid w:val="00D0320E"/>
    <w:rsid w:val="00D03990"/>
    <w:rsid w:val="00D0399F"/>
    <w:rsid w:val="00D03AC5"/>
    <w:rsid w:val="00D03D3F"/>
    <w:rsid w:val="00D04258"/>
    <w:rsid w:val="00D04360"/>
    <w:rsid w:val="00D044DF"/>
    <w:rsid w:val="00D04519"/>
    <w:rsid w:val="00D047C1"/>
    <w:rsid w:val="00D0494C"/>
    <w:rsid w:val="00D04B91"/>
    <w:rsid w:val="00D04C06"/>
    <w:rsid w:val="00D04E44"/>
    <w:rsid w:val="00D051AD"/>
    <w:rsid w:val="00D05551"/>
    <w:rsid w:val="00D0557B"/>
    <w:rsid w:val="00D05D4F"/>
    <w:rsid w:val="00D05D84"/>
    <w:rsid w:val="00D05EFB"/>
    <w:rsid w:val="00D06046"/>
    <w:rsid w:val="00D060A2"/>
    <w:rsid w:val="00D060BB"/>
    <w:rsid w:val="00D064B4"/>
    <w:rsid w:val="00D064EA"/>
    <w:rsid w:val="00D0686C"/>
    <w:rsid w:val="00D06A5B"/>
    <w:rsid w:val="00D06DD7"/>
    <w:rsid w:val="00D06F3B"/>
    <w:rsid w:val="00D0718E"/>
    <w:rsid w:val="00D07616"/>
    <w:rsid w:val="00D0787C"/>
    <w:rsid w:val="00D07A82"/>
    <w:rsid w:val="00D07CA1"/>
    <w:rsid w:val="00D07D51"/>
    <w:rsid w:val="00D07F4D"/>
    <w:rsid w:val="00D1000F"/>
    <w:rsid w:val="00D102CE"/>
    <w:rsid w:val="00D11181"/>
    <w:rsid w:val="00D11632"/>
    <w:rsid w:val="00D118B4"/>
    <w:rsid w:val="00D121F0"/>
    <w:rsid w:val="00D12321"/>
    <w:rsid w:val="00D12395"/>
    <w:rsid w:val="00D12561"/>
    <w:rsid w:val="00D126FB"/>
    <w:rsid w:val="00D12B76"/>
    <w:rsid w:val="00D12C6B"/>
    <w:rsid w:val="00D13464"/>
    <w:rsid w:val="00D1381D"/>
    <w:rsid w:val="00D1382B"/>
    <w:rsid w:val="00D13876"/>
    <w:rsid w:val="00D13BE7"/>
    <w:rsid w:val="00D13E20"/>
    <w:rsid w:val="00D13E52"/>
    <w:rsid w:val="00D13E8D"/>
    <w:rsid w:val="00D141BD"/>
    <w:rsid w:val="00D144AE"/>
    <w:rsid w:val="00D14617"/>
    <w:rsid w:val="00D1462E"/>
    <w:rsid w:val="00D146D2"/>
    <w:rsid w:val="00D14A68"/>
    <w:rsid w:val="00D14AED"/>
    <w:rsid w:val="00D14B9C"/>
    <w:rsid w:val="00D14BCA"/>
    <w:rsid w:val="00D14DF2"/>
    <w:rsid w:val="00D1522F"/>
    <w:rsid w:val="00D153E2"/>
    <w:rsid w:val="00D154E8"/>
    <w:rsid w:val="00D15526"/>
    <w:rsid w:val="00D15748"/>
    <w:rsid w:val="00D15946"/>
    <w:rsid w:val="00D15BA7"/>
    <w:rsid w:val="00D15D02"/>
    <w:rsid w:val="00D15EE6"/>
    <w:rsid w:val="00D16332"/>
    <w:rsid w:val="00D166A7"/>
    <w:rsid w:val="00D167EF"/>
    <w:rsid w:val="00D1713F"/>
    <w:rsid w:val="00D171F3"/>
    <w:rsid w:val="00D174DF"/>
    <w:rsid w:val="00D176D8"/>
    <w:rsid w:val="00D17731"/>
    <w:rsid w:val="00D204AD"/>
    <w:rsid w:val="00D20B6E"/>
    <w:rsid w:val="00D20CEC"/>
    <w:rsid w:val="00D20D0C"/>
    <w:rsid w:val="00D21356"/>
    <w:rsid w:val="00D21665"/>
    <w:rsid w:val="00D216FB"/>
    <w:rsid w:val="00D21CBC"/>
    <w:rsid w:val="00D21D0D"/>
    <w:rsid w:val="00D21D8D"/>
    <w:rsid w:val="00D21ED4"/>
    <w:rsid w:val="00D21F86"/>
    <w:rsid w:val="00D22288"/>
    <w:rsid w:val="00D223D2"/>
    <w:rsid w:val="00D2266C"/>
    <w:rsid w:val="00D226A8"/>
    <w:rsid w:val="00D227B0"/>
    <w:rsid w:val="00D22D61"/>
    <w:rsid w:val="00D22EAA"/>
    <w:rsid w:val="00D22FA7"/>
    <w:rsid w:val="00D23018"/>
    <w:rsid w:val="00D233D9"/>
    <w:rsid w:val="00D23C9F"/>
    <w:rsid w:val="00D23D06"/>
    <w:rsid w:val="00D23EF7"/>
    <w:rsid w:val="00D23FAF"/>
    <w:rsid w:val="00D2413C"/>
    <w:rsid w:val="00D24433"/>
    <w:rsid w:val="00D24DC1"/>
    <w:rsid w:val="00D24E1D"/>
    <w:rsid w:val="00D254FA"/>
    <w:rsid w:val="00D2596C"/>
    <w:rsid w:val="00D25B7C"/>
    <w:rsid w:val="00D25BDD"/>
    <w:rsid w:val="00D269C8"/>
    <w:rsid w:val="00D26CB4"/>
    <w:rsid w:val="00D26DF5"/>
    <w:rsid w:val="00D26EF9"/>
    <w:rsid w:val="00D26EFB"/>
    <w:rsid w:val="00D26F3A"/>
    <w:rsid w:val="00D271F5"/>
    <w:rsid w:val="00D27224"/>
    <w:rsid w:val="00D2746A"/>
    <w:rsid w:val="00D274C8"/>
    <w:rsid w:val="00D27B96"/>
    <w:rsid w:val="00D27DCA"/>
    <w:rsid w:val="00D27F97"/>
    <w:rsid w:val="00D30134"/>
    <w:rsid w:val="00D301C4"/>
    <w:rsid w:val="00D30219"/>
    <w:rsid w:val="00D30220"/>
    <w:rsid w:val="00D303F2"/>
    <w:rsid w:val="00D30409"/>
    <w:rsid w:val="00D30548"/>
    <w:rsid w:val="00D30DDC"/>
    <w:rsid w:val="00D31066"/>
    <w:rsid w:val="00D31954"/>
    <w:rsid w:val="00D31ABE"/>
    <w:rsid w:val="00D31E39"/>
    <w:rsid w:val="00D31F5E"/>
    <w:rsid w:val="00D3216D"/>
    <w:rsid w:val="00D32321"/>
    <w:rsid w:val="00D32C2F"/>
    <w:rsid w:val="00D32D05"/>
    <w:rsid w:val="00D32DAC"/>
    <w:rsid w:val="00D33121"/>
    <w:rsid w:val="00D331CC"/>
    <w:rsid w:val="00D33326"/>
    <w:rsid w:val="00D3357A"/>
    <w:rsid w:val="00D3391E"/>
    <w:rsid w:val="00D33934"/>
    <w:rsid w:val="00D33B6E"/>
    <w:rsid w:val="00D33C9C"/>
    <w:rsid w:val="00D33D1E"/>
    <w:rsid w:val="00D34232"/>
    <w:rsid w:val="00D346D6"/>
    <w:rsid w:val="00D347B4"/>
    <w:rsid w:val="00D34919"/>
    <w:rsid w:val="00D34B68"/>
    <w:rsid w:val="00D34B9C"/>
    <w:rsid w:val="00D34CAE"/>
    <w:rsid w:val="00D34CBF"/>
    <w:rsid w:val="00D34D4A"/>
    <w:rsid w:val="00D34DFF"/>
    <w:rsid w:val="00D34F05"/>
    <w:rsid w:val="00D3511D"/>
    <w:rsid w:val="00D35AB0"/>
    <w:rsid w:val="00D35AB5"/>
    <w:rsid w:val="00D35D94"/>
    <w:rsid w:val="00D35EDB"/>
    <w:rsid w:val="00D36530"/>
    <w:rsid w:val="00D36575"/>
    <w:rsid w:val="00D365A2"/>
    <w:rsid w:val="00D3661D"/>
    <w:rsid w:val="00D36750"/>
    <w:rsid w:val="00D367B2"/>
    <w:rsid w:val="00D36BB7"/>
    <w:rsid w:val="00D36C02"/>
    <w:rsid w:val="00D371BC"/>
    <w:rsid w:val="00D37440"/>
    <w:rsid w:val="00D378BF"/>
    <w:rsid w:val="00D37C8C"/>
    <w:rsid w:val="00D37E70"/>
    <w:rsid w:val="00D37E71"/>
    <w:rsid w:val="00D37FF6"/>
    <w:rsid w:val="00D401FD"/>
    <w:rsid w:val="00D4050D"/>
    <w:rsid w:val="00D405F3"/>
    <w:rsid w:val="00D40756"/>
    <w:rsid w:val="00D40B60"/>
    <w:rsid w:val="00D40C2E"/>
    <w:rsid w:val="00D40CD2"/>
    <w:rsid w:val="00D40D56"/>
    <w:rsid w:val="00D40D9F"/>
    <w:rsid w:val="00D41224"/>
    <w:rsid w:val="00D41280"/>
    <w:rsid w:val="00D4133E"/>
    <w:rsid w:val="00D41540"/>
    <w:rsid w:val="00D416E4"/>
    <w:rsid w:val="00D417AA"/>
    <w:rsid w:val="00D417EB"/>
    <w:rsid w:val="00D417F2"/>
    <w:rsid w:val="00D4181D"/>
    <w:rsid w:val="00D418DA"/>
    <w:rsid w:val="00D41FD6"/>
    <w:rsid w:val="00D420EC"/>
    <w:rsid w:val="00D421C4"/>
    <w:rsid w:val="00D42243"/>
    <w:rsid w:val="00D4231D"/>
    <w:rsid w:val="00D4270C"/>
    <w:rsid w:val="00D4272C"/>
    <w:rsid w:val="00D42759"/>
    <w:rsid w:val="00D4284D"/>
    <w:rsid w:val="00D429CB"/>
    <w:rsid w:val="00D42A50"/>
    <w:rsid w:val="00D42A5C"/>
    <w:rsid w:val="00D43431"/>
    <w:rsid w:val="00D43914"/>
    <w:rsid w:val="00D43DF2"/>
    <w:rsid w:val="00D44458"/>
    <w:rsid w:val="00D445C5"/>
    <w:rsid w:val="00D445DF"/>
    <w:rsid w:val="00D44BCA"/>
    <w:rsid w:val="00D45185"/>
    <w:rsid w:val="00D45602"/>
    <w:rsid w:val="00D45D57"/>
    <w:rsid w:val="00D4618C"/>
    <w:rsid w:val="00D46911"/>
    <w:rsid w:val="00D46AB5"/>
    <w:rsid w:val="00D46BA6"/>
    <w:rsid w:val="00D46DE4"/>
    <w:rsid w:val="00D47302"/>
    <w:rsid w:val="00D4767F"/>
    <w:rsid w:val="00D47D4F"/>
    <w:rsid w:val="00D47E20"/>
    <w:rsid w:val="00D50003"/>
    <w:rsid w:val="00D50085"/>
    <w:rsid w:val="00D50088"/>
    <w:rsid w:val="00D5030B"/>
    <w:rsid w:val="00D5051A"/>
    <w:rsid w:val="00D50598"/>
    <w:rsid w:val="00D507AC"/>
    <w:rsid w:val="00D50963"/>
    <w:rsid w:val="00D50BC0"/>
    <w:rsid w:val="00D50D00"/>
    <w:rsid w:val="00D50FA5"/>
    <w:rsid w:val="00D51110"/>
    <w:rsid w:val="00D516BB"/>
    <w:rsid w:val="00D519B6"/>
    <w:rsid w:val="00D52044"/>
    <w:rsid w:val="00D525DD"/>
    <w:rsid w:val="00D526E6"/>
    <w:rsid w:val="00D5289F"/>
    <w:rsid w:val="00D52BD3"/>
    <w:rsid w:val="00D52F11"/>
    <w:rsid w:val="00D532AE"/>
    <w:rsid w:val="00D5345B"/>
    <w:rsid w:val="00D53467"/>
    <w:rsid w:val="00D5368B"/>
    <w:rsid w:val="00D53C3D"/>
    <w:rsid w:val="00D53CDD"/>
    <w:rsid w:val="00D54011"/>
    <w:rsid w:val="00D54202"/>
    <w:rsid w:val="00D54456"/>
    <w:rsid w:val="00D54A8F"/>
    <w:rsid w:val="00D54B95"/>
    <w:rsid w:val="00D54D23"/>
    <w:rsid w:val="00D54E98"/>
    <w:rsid w:val="00D54FB9"/>
    <w:rsid w:val="00D550BD"/>
    <w:rsid w:val="00D5524D"/>
    <w:rsid w:val="00D55677"/>
    <w:rsid w:val="00D55AB4"/>
    <w:rsid w:val="00D55B8E"/>
    <w:rsid w:val="00D55B98"/>
    <w:rsid w:val="00D55BB7"/>
    <w:rsid w:val="00D55BE6"/>
    <w:rsid w:val="00D560FC"/>
    <w:rsid w:val="00D56683"/>
    <w:rsid w:val="00D566CD"/>
    <w:rsid w:val="00D56935"/>
    <w:rsid w:val="00D569A9"/>
    <w:rsid w:val="00D569DF"/>
    <w:rsid w:val="00D56AA8"/>
    <w:rsid w:val="00D56F18"/>
    <w:rsid w:val="00D570F9"/>
    <w:rsid w:val="00D57106"/>
    <w:rsid w:val="00D5723D"/>
    <w:rsid w:val="00D57283"/>
    <w:rsid w:val="00D57426"/>
    <w:rsid w:val="00D574C0"/>
    <w:rsid w:val="00D57951"/>
    <w:rsid w:val="00D57A29"/>
    <w:rsid w:val="00D57EE6"/>
    <w:rsid w:val="00D6051B"/>
    <w:rsid w:val="00D60936"/>
    <w:rsid w:val="00D6097B"/>
    <w:rsid w:val="00D609C5"/>
    <w:rsid w:val="00D60CE4"/>
    <w:rsid w:val="00D60D74"/>
    <w:rsid w:val="00D61255"/>
    <w:rsid w:val="00D61344"/>
    <w:rsid w:val="00D615E5"/>
    <w:rsid w:val="00D616F6"/>
    <w:rsid w:val="00D617AB"/>
    <w:rsid w:val="00D61847"/>
    <w:rsid w:val="00D61EF9"/>
    <w:rsid w:val="00D6214D"/>
    <w:rsid w:val="00D62306"/>
    <w:rsid w:val="00D62314"/>
    <w:rsid w:val="00D6270F"/>
    <w:rsid w:val="00D62922"/>
    <w:rsid w:val="00D62F9C"/>
    <w:rsid w:val="00D632D6"/>
    <w:rsid w:val="00D6398C"/>
    <w:rsid w:val="00D639EB"/>
    <w:rsid w:val="00D63A32"/>
    <w:rsid w:val="00D63A3F"/>
    <w:rsid w:val="00D63AFB"/>
    <w:rsid w:val="00D63B3F"/>
    <w:rsid w:val="00D63C37"/>
    <w:rsid w:val="00D63C52"/>
    <w:rsid w:val="00D640B7"/>
    <w:rsid w:val="00D64556"/>
    <w:rsid w:val="00D6468B"/>
    <w:rsid w:val="00D647C9"/>
    <w:rsid w:val="00D64AA2"/>
    <w:rsid w:val="00D64B20"/>
    <w:rsid w:val="00D64DA4"/>
    <w:rsid w:val="00D64E8D"/>
    <w:rsid w:val="00D64E94"/>
    <w:rsid w:val="00D6502D"/>
    <w:rsid w:val="00D6593D"/>
    <w:rsid w:val="00D65B41"/>
    <w:rsid w:val="00D65FE8"/>
    <w:rsid w:val="00D6659C"/>
    <w:rsid w:val="00D6679E"/>
    <w:rsid w:val="00D66817"/>
    <w:rsid w:val="00D66AFA"/>
    <w:rsid w:val="00D66D3E"/>
    <w:rsid w:val="00D66E65"/>
    <w:rsid w:val="00D66EB5"/>
    <w:rsid w:val="00D6700E"/>
    <w:rsid w:val="00D67126"/>
    <w:rsid w:val="00D6735B"/>
    <w:rsid w:val="00D67505"/>
    <w:rsid w:val="00D6778F"/>
    <w:rsid w:val="00D67826"/>
    <w:rsid w:val="00D678A6"/>
    <w:rsid w:val="00D67F29"/>
    <w:rsid w:val="00D7016E"/>
    <w:rsid w:val="00D70578"/>
    <w:rsid w:val="00D706E8"/>
    <w:rsid w:val="00D70C45"/>
    <w:rsid w:val="00D70D31"/>
    <w:rsid w:val="00D70D47"/>
    <w:rsid w:val="00D70D5C"/>
    <w:rsid w:val="00D70E6A"/>
    <w:rsid w:val="00D70F62"/>
    <w:rsid w:val="00D71193"/>
    <w:rsid w:val="00D712F7"/>
    <w:rsid w:val="00D7145E"/>
    <w:rsid w:val="00D7186B"/>
    <w:rsid w:val="00D7190A"/>
    <w:rsid w:val="00D71AA1"/>
    <w:rsid w:val="00D71B28"/>
    <w:rsid w:val="00D71C13"/>
    <w:rsid w:val="00D72172"/>
    <w:rsid w:val="00D72547"/>
    <w:rsid w:val="00D72EC8"/>
    <w:rsid w:val="00D732F8"/>
    <w:rsid w:val="00D73355"/>
    <w:rsid w:val="00D734F1"/>
    <w:rsid w:val="00D7380A"/>
    <w:rsid w:val="00D738AE"/>
    <w:rsid w:val="00D738C3"/>
    <w:rsid w:val="00D73939"/>
    <w:rsid w:val="00D73AE6"/>
    <w:rsid w:val="00D73B9B"/>
    <w:rsid w:val="00D74088"/>
    <w:rsid w:val="00D746A7"/>
    <w:rsid w:val="00D74848"/>
    <w:rsid w:val="00D74F3B"/>
    <w:rsid w:val="00D751BC"/>
    <w:rsid w:val="00D75332"/>
    <w:rsid w:val="00D7542D"/>
    <w:rsid w:val="00D756EA"/>
    <w:rsid w:val="00D7584E"/>
    <w:rsid w:val="00D75879"/>
    <w:rsid w:val="00D75BF0"/>
    <w:rsid w:val="00D75C0F"/>
    <w:rsid w:val="00D75C2A"/>
    <w:rsid w:val="00D75D35"/>
    <w:rsid w:val="00D75DDF"/>
    <w:rsid w:val="00D76128"/>
    <w:rsid w:val="00D76310"/>
    <w:rsid w:val="00D76937"/>
    <w:rsid w:val="00D77680"/>
    <w:rsid w:val="00D77784"/>
    <w:rsid w:val="00D77C40"/>
    <w:rsid w:val="00D806A6"/>
    <w:rsid w:val="00D80851"/>
    <w:rsid w:val="00D80A07"/>
    <w:rsid w:val="00D80C3D"/>
    <w:rsid w:val="00D810CC"/>
    <w:rsid w:val="00D8118C"/>
    <w:rsid w:val="00D811E4"/>
    <w:rsid w:val="00D8157C"/>
    <w:rsid w:val="00D816B2"/>
    <w:rsid w:val="00D817D1"/>
    <w:rsid w:val="00D81B8A"/>
    <w:rsid w:val="00D81D38"/>
    <w:rsid w:val="00D81E85"/>
    <w:rsid w:val="00D8205C"/>
    <w:rsid w:val="00D82470"/>
    <w:rsid w:val="00D828D9"/>
    <w:rsid w:val="00D828F6"/>
    <w:rsid w:val="00D82A9F"/>
    <w:rsid w:val="00D82B13"/>
    <w:rsid w:val="00D82B34"/>
    <w:rsid w:val="00D82B75"/>
    <w:rsid w:val="00D82C12"/>
    <w:rsid w:val="00D82DDF"/>
    <w:rsid w:val="00D82F7D"/>
    <w:rsid w:val="00D832B9"/>
    <w:rsid w:val="00D83596"/>
    <w:rsid w:val="00D837A4"/>
    <w:rsid w:val="00D837AF"/>
    <w:rsid w:val="00D83B79"/>
    <w:rsid w:val="00D83C23"/>
    <w:rsid w:val="00D83D75"/>
    <w:rsid w:val="00D8438F"/>
    <w:rsid w:val="00D845ED"/>
    <w:rsid w:val="00D847ED"/>
    <w:rsid w:val="00D84B00"/>
    <w:rsid w:val="00D84CA5"/>
    <w:rsid w:val="00D84F77"/>
    <w:rsid w:val="00D84FF2"/>
    <w:rsid w:val="00D85412"/>
    <w:rsid w:val="00D85496"/>
    <w:rsid w:val="00D855BB"/>
    <w:rsid w:val="00D85775"/>
    <w:rsid w:val="00D85787"/>
    <w:rsid w:val="00D85807"/>
    <w:rsid w:val="00D8588E"/>
    <w:rsid w:val="00D85947"/>
    <w:rsid w:val="00D85A20"/>
    <w:rsid w:val="00D85B2C"/>
    <w:rsid w:val="00D85CA0"/>
    <w:rsid w:val="00D85FCC"/>
    <w:rsid w:val="00D8626B"/>
    <w:rsid w:val="00D862E2"/>
    <w:rsid w:val="00D8651D"/>
    <w:rsid w:val="00D86662"/>
    <w:rsid w:val="00D86A92"/>
    <w:rsid w:val="00D87083"/>
    <w:rsid w:val="00D870AF"/>
    <w:rsid w:val="00D8757A"/>
    <w:rsid w:val="00D875BB"/>
    <w:rsid w:val="00D8791E"/>
    <w:rsid w:val="00D87AB3"/>
    <w:rsid w:val="00D87C32"/>
    <w:rsid w:val="00D87DD9"/>
    <w:rsid w:val="00D9036A"/>
    <w:rsid w:val="00D9043E"/>
    <w:rsid w:val="00D90576"/>
    <w:rsid w:val="00D91453"/>
    <w:rsid w:val="00D9146D"/>
    <w:rsid w:val="00D914D5"/>
    <w:rsid w:val="00D918AF"/>
    <w:rsid w:val="00D918B9"/>
    <w:rsid w:val="00D91A04"/>
    <w:rsid w:val="00D91A8C"/>
    <w:rsid w:val="00D921A5"/>
    <w:rsid w:val="00D9232B"/>
    <w:rsid w:val="00D92766"/>
    <w:rsid w:val="00D92848"/>
    <w:rsid w:val="00D92977"/>
    <w:rsid w:val="00D92C3A"/>
    <w:rsid w:val="00D92C93"/>
    <w:rsid w:val="00D92E23"/>
    <w:rsid w:val="00D93090"/>
    <w:rsid w:val="00D930BA"/>
    <w:rsid w:val="00D9319F"/>
    <w:rsid w:val="00D936B9"/>
    <w:rsid w:val="00D93C48"/>
    <w:rsid w:val="00D93D0C"/>
    <w:rsid w:val="00D93E3F"/>
    <w:rsid w:val="00D93FB0"/>
    <w:rsid w:val="00D9409E"/>
    <w:rsid w:val="00D940D8"/>
    <w:rsid w:val="00D945D5"/>
    <w:rsid w:val="00D949D9"/>
    <w:rsid w:val="00D94B03"/>
    <w:rsid w:val="00D94E9B"/>
    <w:rsid w:val="00D9537F"/>
    <w:rsid w:val="00D9564A"/>
    <w:rsid w:val="00D959E2"/>
    <w:rsid w:val="00D95D74"/>
    <w:rsid w:val="00D95DB2"/>
    <w:rsid w:val="00D95E1C"/>
    <w:rsid w:val="00D95E5B"/>
    <w:rsid w:val="00D95E61"/>
    <w:rsid w:val="00D95F77"/>
    <w:rsid w:val="00D9623F"/>
    <w:rsid w:val="00D96366"/>
    <w:rsid w:val="00D96672"/>
    <w:rsid w:val="00D969F5"/>
    <w:rsid w:val="00D96C49"/>
    <w:rsid w:val="00D96C9F"/>
    <w:rsid w:val="00D96D00"/>
    <w:rsid w:val="00D970CE"/>
    <w:rsid w:val="00D975FE"/>
    <w:rsid w:val="00D979DC"/>
    <w:rsid w:val="00D97CCB"/>
    <w:rsid w:val="00D97FDA"/>
    <w:rsid w:val="00DA03C3"/>
    <w:rsid w:val="00DA0A44"/>
    <w:rsid w:val="00DA0E64"/>
    <w:rsid w:val="00DA147E"/>
    <w:rsid w:val="00DA1636"/>
    <w:rsid w:val="00DA171A"/>
    <w:rsid w:val="00DA199F"/>
    <w:rsid w:val="00DA1CF9"/>
    <w:rsid w:val="00DA2820"/>
    <w:rsid w:val="00DA28A3"/>
    <w:rsid w:val="00DA2D95"/>
    <w:rsid w:val="00DA2EEA"/>
    <w:rsid w:val="00DA30C7"/>
    <w:rsid w:val="00DA31FC"/>
    <w:rsid w:val="00DA325B"/>
    <w:rsid w:val="00DA32EF"/>
    <w:rsid w:val="00DA3783"/>
    <w:rsid w:val="00DA3BB8"/>
    <w:rsid w:val="00DA4470"/>
    <w:rsid w:val="00DA44C8"/>
    <w:rsid w:val="00DA45A7"/>
    <w:rsid w:val="00DA45C0"/>
    <w:rsid w:val="00DA484B"/>
    <w:rsid w:val="00DA4C9E"/>
    <w:rsid w:val="00DA4DAC"/>
    <w:rsid w:val="00DA4DC7"/>
    <w:rsid w:val="00DA5266"/>
    <w:rsid w:val="00DA5457"/>
    <w:rsid w:val="00DA592E"/>
    <w:rsid w:val="00DA5A06"/>
    <w:rsid w:val="00DA5C7B"/>
    <w:rsid w:val="00DA5ED8"/>
    <w:rsid w:val="00DA5F6E"/>
    <w:rsid w:val="00DA5FD9"/>
    <w:rsid w:val="00DA6149"/>
    <w:rsid w:val="00DA6726"/>
    <w:rsid w:val="00DA67F1"/>
    <w:rsid w:val="00DA6AE0"/>
    <w:rsid w:val="00DA6B80"/>
    <w:rsid w:val="00DA6EAC"/>
    <w:rsid w:val="00DA75EE"/>
    <w:rsid w:val="00DA790F"/>
    <w:rsid w:val="00DB032E"/>
    <w:rsid w:val="00DB0439"/>
    <w:rsid w:val="00DB054F"/>
    <w:rsid w:val="00DB05BD"/>
    <w:rsid w:val="00DB05C9"/>
    <w:rsid w:val="00DB0851"/>
    <w:rsid w:val="00DB098C"/>
    <w:rsid w:val="00DB0C08"/>
    <w:rsid w:val="00DB0E51"/>
    <w:rsid w:val="00DB0F93"/>
    <w:rsid w:val="00DB1128"/>
    <w:rsid w:val="00DB1374"/>
    <w:rsid w:val="00DB14B8"/>
    <w:rsid w:val="00DB1571"/>
    <w:rsid w:val="00DB1B1A"/>
    <w:rsid w:val="00DB1C4A"/>
    <w:rsid w:val="00DB1FFA"/>
    <w:rsid w:val="00DB2348"/>
    <w:rsid w:val="00DB2556"/>
    <w:rsid w:val="00DB2703"/>
    <w:rsid w:val="00DB27EC"/>
    <w:rsid w:val="00DB2867"/>
    <w:rsid w:val="00DB2E68"/>
    <w:rsid w:val="00DB2F90"/>
    <w:rsid w:val="00DB314B"/>
    <w:rsid w:val="00DB3650"/>
    <w:rsid w:val="00DB386A"/>
    <w:rsid w:val="00DB3C91"/>
    <w:rsid w:val="00DB462F"/>
    <w:rsid w:val="00DB4634"/>
    <w:rsid w:val="00DB48FF"/>
    <w:rsid w:val="00DB49D9"/>
    <w:rsid w:val="00DB4B90"/>
    <w:rsid w:val="00DB4BEE"/>
    <w:rsid w:val="00DB515E"/>
    <w:rsid w:val="00DB5693"/>
    <w:rsid w:val="00DB591B"/>
    <w:rsid w:val="00DB59F6"/>
    <w:rsid w:val="00DB63C3"/>
    <w:rsid w:val="00DB6498"/>
    <w:rsid w:val="00DB68EF"/>
    <w:rsid w:val="00DB6E22"/>
    <w:rsid w:val="00DB6FB9"/>
    <w:rsid w:val="00DB700B"/>
    <w:rsid w:val="00DB7075"/>
    <w:rsid w:val="00DB71B8"/>
    <w:rsid w:val="00DB7270"/>
    <w:rsid w:val="00DB76D5"/>
    <w:rsid w:val="00DB774B"/>
    <w:rsid w:val="00DB7894"/>
    <w:rsid w:val="00DB790E"/>
    <w:rsid w:val="00DB7AB6"/>
    <w:rsid w:val="00DB7B7D"/>
    <w:rsid w:val="00DB7E84"/>
    <w:rsid w:val="00DC03E8"/>
    <w:rsid w:val="00DC08D8"/>
    <w:rsid w:val="00DC0B44"/>
    <w:rsid w:val="00DC0EBC"/>
    <w:rsid w:val="00DC1016"/>
    <w:rsid w:val="00DC1420"/>
    <w:rsid w:val="00DC155B"/>
    <w:rsid w:val="00DC1641"/>
    <w:rsid w:val="00DC17C6"/>
    <w:rsid w:val="00DC17F5"/>
    <w:rsid w:val="00DC1EBC"/>
    <w:rsid w:val="00DC1FCC"/>
    <w:rsid w:val="00DC2002"/>
    <w:rsid w:val="00DC2039"/>
    <w:rsid w:val="00DC204B"/>
    <w:rsid w:val="00DC2131"/>
    <w:rsid w:val="00DC25B3"/>
    <w:rsid w:val="00DC26CD"/>
    <w:rsid w:val="00DC28E4"/>
    <w:rsid w:val="00DC2A1B"/>
    <w:rsid w:val="00DC2AE8"/>
    <w:rsid w:val="00DC2BB5"/>
    <w:rsid w:val="00DC2E5D"/>
    <w:rsid w:val="00DC2EA3"/>
    <w:rsid w:val="00DC2EB7"/>
    <w:rsid w:val="00DC32B5"/>
    <w:rsid w:val="00DC338A"/>
    <w:rsid w:val="00DC34EE"/>
    <w:rsid w:val="00DC39EF"/>
    <w:rsid w:val="00DC3A51"/>
    <w:rsid w:val="00DC3A89"/>
    <w:rsid w:val="00DC3A8A"/>
    <w:rsid w:val="00DC3B61"/>
    <w:rsid w:val="00DC3BAE"/>
    <w:rsid w:val="00DC3D61"/>
    <w:rsid w:val="00DC431F"/>
    <w:rsid w:val="00DC45C7"/>
    <w:rsid w:val="00DC4B0E"/>
    <w:rsid w:val="00DC4B41"/>
    <w:rsid w:val="00DC4EDD"/>
    <w:rsid w:val="00DC4F14"/>
    <w:rsid w:val="00DC4FCC"/>
    <w:rsid w:val="00DC5293"/>
    <w:rsid w:val="00DC56B9"/>
    <w:rsid w:val="00DC56BF"/>
    <w:rsid w:val="00DC56ED"/>
    <w:rsid w:val="00DC5955"/>
    <w:rsid w:val="00DC5A88"/>
    <w:rsid w:val="00DC6094"/>
    <w:rsid w:val="00DC6139"/>
    <w:rsid w:val="00DC62F6"/>
    <w:rsid w:val="00DC656F"/>
    <w:rsid w:val="00DC6600"/>
    <w:rsid w:val="00DC6CFF"/>
    <w:rsid w:val="00DC6DC9"/>
    <w:rsid w:val="00DC6E5D"/>
    <w:rsid w:val="00DC7004"/>
    <w:rsid w:val="00DC71E6"/>
    <w:rsid w:val="00DC72F7"/>
    <w:rsid w:val="00DC74B3"/>
    <w:rsid w:val="00DC76ED"/>
    <w:rsid w:val="00DC78C0"/>
    <w:rsid w:val="00DC7A88"/>
    <w:rsid w:val="00DC7C50"/>
    <w:rsid w:val="00DC7C5C"/>
    <w:rsid w:val="00DC7FE8"/>
    <w:rsid w:val="00DD0616"/>
    <w:rsid w:val="00DD06B2"/>
    <w:rsid w:val="00DD0B04"/>
    <w:rsid w:val="00DD0C40"/>
    <w:rsid w:val="00DD0DB3"/>
    <w:rsid w:val="00DD0F0A"/>
    <w:rsid w:val="00DD0F21"/>
    <w:rsid w:val="00DD0F77"/>
    <w:rsid w:val="00DD1079"/>
    <w:rsid w:val="00DD1275"/>
    <w:rsid w:val="00DD16C5"/>
    <w:rsid w:val="00DD1B86"/>
    <w:rsid w:val="00DD1F01"/>
    <w:rsid w:val="00DD1FBB"/>
    <w:rsid w:val="00DD21B0"/>
    <w:rsid w:val="00DD21EB"/>
    <w:rsid w:val="00DD2382"/>
    <w:rsid w:val="00DD2C02"/>
    <w:rsid w:val="00DD2EDA"/>
    <w:rsid w:val="00DD2F32"/>
    <w:rsid w:val="00DD2F7D"/>
    <w:rsid w:val="00DD319A"/>
    <w:rsid w:val="00DD31AA"/>
    <w:rsid w:val="00DD345F"/>
    <w:rsid w:val="00DD34AB"/>
    <w:rsid w:val="00DD3D7C"/>
    <w:rsid w:val="00DD4639"/>
    <w:rsid w:val="00DD493E"/>
    <w:rsid w:val="00DD4B78"/>
    <w:rsid w:val="00DD4CC2"/>
    <w:rsid w:val="00DD4D80"/>
    <w:rsid w:val="00DD50A2"/>
    <w:rsid w:val="00DD51BE"/>
    <w:rsid w:val="00DD5355"/>
    <w:rsid w:val="00DD5511"/>
    <w:rsid w:val="00DD555A"/>
    <w:rsid w:val="00DD55ED"/>
    <w:rsid w:val="00DD579B"/>
    <w:rsid w:val="00DD5B0A"/>
    <w:rsid w:val="00DD5B56"/>
    <w:rsid w:val="00DD5B60"/>
    <w:rsid w:val="00DD5C0C"/>
    <w:rsid w:val="00DD68A3"/>
    <w:rsid w:val="00DD694C"/>
    <w:rsid w:val="00DD6B54"/>
    <w:rsid w:val="00DD6F93"/>
    <w:rsid w:val="00DD71FB"/>
    <w:rsid w:val="00DD72B2"/>
    <w:rsid w:val="00DD74EF"/>
    <w:rsid w:val="00DD76A8"/>
    <w:rsid w:val="00DD7760"/>
    <w:rsid w:val="00DD7784"/>
    <w:rsid w:val="00DD7DC5"/>
    <w:rsid w:val="00DE03A8"/>
    <w:rsid w:val="00DE09E1"/>
    <w:rsid w:val="00DE0D6C"/>
    <w:rsid w:val="00DE0ECC"/>
    <w:rsid w:val="00DE155F"/>
    <w:rsid w:val="00DE166F"/>
    <w:rsid w:val="00DE16E4"/>
    <w:rsid w:val="00DE19EB"/>
    <w:rsid w:val="00DE1B43"/>
    <w:rsid w:val="00DE1E40"/>
    <w:rsid w:val="00DE2828"/>
    <w:rsid w:val="00DE2BAC"/>
    <w:rsid w:val="00DE2C87"/>
    <w:rsid w:val="00DE2D45"/>
    <w:rsid w:val="00DE2E81"/>
    <w:rsid w:val="00DE31B5"/>
    <w:rsid w:val="00DE3274"/>
    <w:rsid w:val="00DE391F"/>
    <w:rsid w:val="00DE39E6"/>
    <w:rsid w:val="00DE3BCE"/>
    <w:rsid w:val="00DE4123"/>
    <w:rsid w:val="00DE421E"/>
    <w:rsid w:val="00DE425A"/>
    <w:rsid w:val="00DE4855"/>
    <w:rsid w:val="00DE4864"/>
    <w:rsid w:val="00DE49E8"/>
    <w:rsid w:val="00DE4B33"/>
    <w:rsid w:val="00DE4E32"/>
    <w:rsid w:val="00DE4E8D"/>
    <w:rsid w:val="00DE4E98"/>
    <w:rsid w:val="00DE502A"/>
    <w:rsid w:val="00DE5161"/>
    <w:rsid w:val="00DE5302"/>
    <w:rsid w:val="00DE552A"/>
    <w:rsid w:val="00DE563D"/>
    <w:rsid w:val="00DE5ADF"/>
    <w:rsid w:val="00DE6002"/>
    <w:rsid w:val="00DE61FC"/>
    <w:rsid w:val="00DE64BC"/>
    <w:rsid w:val="00DE6A18"/>
    <w:rsid w:val="00DE6C1F"/>
    <w:rsid w:val="00DE6CA3"/>
    <w:rsid w:val="00DE7017"/>
    <w:rsid w:val="00DE7334"/>
    <w:rsid w:val="00DE7917"/>
    <w:rsid w:val="00DE7A1B"/>
    <w:rsid w:val="00DE7C1F"/>
    <w:rsid w:val="00DE7CCB"/>
    <w:rsid w:val="00DF007D"/>
    <w:rsid w:val="00DF02B5"/>
    <w:rsid w:val="00DF066F"/>
    <w:rsid w:val="00DF06A4"/>
    <w:rsid w:val="00DF09A7"/>
    <w:rsid w:val="00DF09A8"/>
    <w:rsid w:val="00DF0B4D"/>
    <w:rsid w:val="00DF0BCB"/>
    <w:rsid w:val="00DF0FC0"/>
    <w:rsid w:val="00DF0FE0"/>
    <w:rsid w:val="00DF1064"/>
    <w:rsid w:val="00DF144A"/>
    <w:rsid w:val="00DF173F"/>
    <w:rsid w:val="00DF18DB"/>
    <w:rsid w:val="00DF18EA"/>
    <w:rsid w:val="00DF1AC4"/>
    <w:rsid w:val="00DF1D84"/>
    <w:rsid w:val="00DF2174"/>
    <w:rsid w:val="00DF22EF"/>
    <w:rsid w:val="00DF23D9"/>
    <w:rsid w:val="00DF2453"/>
    <w:rsid w:val="00DF2A04"/>
    <w:rsid w:val="00DF2A44"/>
    <w:rsid w:val="00DF2A9A"/>
    <w:rsid w:val="00DF2ED9"/>
    <w:rsid w:val="00DF338F"/>
    <w:rsid w:val="00DF36A3"/>
    <w:rsid w:val="00DF381B"/>
    <w:rsid w:val="00DF3B7D"/>
    <w:rsid w:val="00DF3C39"/>
    <w:rsid w:val="00DF3C74"/>
    <w:rsid w:val="00DF4152"/>
    <w:rsid w:val="00DF473B"/>
    <w:rsid w:val="00DF486D"/>
    <w:rsid w:val="00DF4AF0"/>
    <w:rsid w:val="00DF4B3B"/>
    <w:rsid w:val="00DF4C1B"/>
    <w:rsid w:val="00DF4CB1"/>
    <w:rsid w:val="00DF4D39"/>
    <w:rsid w:val="00DF4FFC"/>
    <w:rsid w:val="00DF5007"/>
    <w:rsid w:val="00DF52E7"/>
    <w:rsid w:val="00DF5547"/>
    <w:rsid w:val="00DF5A80"/>
    <w:rsid w:val="00DF5CAB"/>
    <w:rsid w:val="00DF5CFD"/>
    <w:rsid w:val="00DF5EC9"/>
    <w:rsid w:val="00DF66F1"/>
    <w:rsid w:val="00DF67B2"/>
    <w:rsid w:val="00DF6A15"/>
    <w:rsid w:val="00DF6B9C"/>
    <w:rsid w:val="00DF6C81"/>
    <w:rsid w:val="00DF6D29"/>
    <w:rsid w:val="00DF70B8"/>
    <w:rsid w:val="00DF7899"/>
    <w:rsid w:val="00DF797E"/>
    <w:rsid w:val="00DF7B57"/>
    <w:rsid w:val="00DF7CC5"/>
    <w:rsid w:val="00DF7D6B"/>
    <w:rsid w:val="00DF7E0A"/>
    <w:rsid w:val="00E0032F"/>
    <w:rsid w:val="00E006BD"/>
    <w:rsid w:val="00E00849"/>
    <w:rsid w:val="00E00944"/>
    <w:rsid w:val="00E00A90"/>
    <w:rsid w:val="00E00ACA"/>
    <w:rsid w:val="00E00B17"/>
    <w:rsid w:val="00E00FC6"/>
    <w:rsid w:val="00E016A3"/>
    <w:rsid w:val="00E017C2"/>
    <w:rsid w:val="00E019A1"/>
    <w:rsid w:val="00E01BDA"/>
    <w:rsid w:val="00E01E62"/>
    <w:rsid w:val="00E01FAC"/>
    <w:rsid w:val="00E02506"/>
    <w:rsid w:val="00E02C6A"/>
    <w:rsid w:val="00E02EF4"/>
    <w:rsid w:val="00E03042"/>
    <w:rsid w:val="00E0336C"/>
    <w:rsid w:val="00E0355C"/>
    <w:rsid w:val="00E03616"/>
    <w:rsid w:val="00E03922"/>
    <w:rsid w:val="00E03BAC"/>
    <w:rsid w:val="00E03D8E"/>
    <w:rsid w:val="00E03E64"/>
    <w:rsid w:val="00E03F8B"/>
    <w:rsid w:val="00E046DA"/>
    <w:rsid w:val="00E04F5F"/>
    <w:rsid w:val="00E04FEE"/>
    <w:rsid w:val="00E05145"/>
    <w:rsid w:val="00E052E9"/>
    <w:rsid w:val="00E0539E"/>
    <w:rsid w:val="00E05DFA"/>
    <w:rsid w:val="00E05FDE"/>
    <w:rsid w:val="00E061CA"/>
    <w:rsid w:val="00E06315"/>
    <w:rsid w:val="00E0693A"/>
    <w:rsid w:val="00E0706B"/>
    <w:rsid w:val="00E07135"/>
    <w:rsid w:val="00E07294"/>
    <w:rsid w:val="00E072AA"/>
    <w:rsid w:val="00E074FE"/>
    <w:rsid w:val="00E07E83"/>
    <w:rsid w:val="00E1013B"/>
    <w:rsid w:val="00E10E2E"/>
    <w:rsid w:val="00E10E7D"/>
    <w:rsid w:val="00E10F3D"/>
    <w:rsid w:val="00E11225"/>
    <w:rsid w:val="00E11257"/>
    <w:rsid w:val="00E11278"/>
    <w:rsid w:val="00E11909"/>
    <w:rsid w:val="00E1213C"/>
    <w:rsid w:val="00E123CD"/>
    <w:rsid w:val="00E1240F"/>
    <w:rsid w:val="00E12B46"/>
    <w:rsid w:val="00E12B64"/>
    <w:rsid w:val="00E12FAD"/>
    <w:rsid w:val="00E13005"/>
    <w:rsid w:val="00E1320E"/>
    <w:rsid w:val="00E135E4"/>
    <w:rsid w:val="00E13600"/>
    <w:rsid w:val="00E1362B"/>
    <w:rsid w:val="00E13A42"/>
    <w:rsid w:val="00E13A72"/>
    <w:rsid w:val="00E13A7D"/>
    <w:rsid w:val="00E13AA4"/>
    <w:rsid w:val="00E13D31"/>
    <w:rsid w:val="00E13F49"/>
    <w:rsid w:val="00E14121"/>
    <w:rsid w:val="00E141A1"/>
    <w:rsid w:val="00E141DC"/>
    <w:rsid w:val="00E14D96"/>
    <w:rsid w:val="00E14E44"/>
    <w:rsid w:val="00E14F57"/>
    <w:rsid w:val="00E152BE"/>
    <w:rsid w:val="00E155E9"/>
    <w:rsid w:val="00E159DB"/>
    <w:rsid w:val="00E16191"/>
    <w:rsid w:val="00E166B3"/>
    <w:rsid w:val="00E166C6"/>
    <w:rsid w:val="00E16BC2"/>
    <w:rsid w:val="00E16C7D"/>
    <w:rsid w:val="00E16DA7"/>
    <w:rsid w:val="00E16E36"/>
    <w:rsid w:val="00E170B5"/>
    <w:rsid w:val="00E173A0"/>
    <w:rsid w:val="00E173B8"/>
    <w:rsid w:val="00E17BC7"/>
    <w:rsid w:val="00E17CCC"/>
    <w:rsid w:val="00E17E08"/>
    <w:rsid w:val="00E17F59"/>
    <w:rsid w:val="00E20201"/>
    <w:rsid w:val="00E20790"/>
    <w:rsid w:val="00E20913"/>
    <w:rsid w:val="00E20A80"/>
    <w:rsid w:val="00E20BFA"/>
    <w:rsid w:val="00E20D80"/>
    <w:rsid w:val="00E20EF2"/>
    <w:rsid w:val="00E20F3F"/>
    <w:rsid w:val="00E2116B"/>
    <w:rsid w:val="00E211D6"/>
    <w:rsid w:val="00E21334"/>
    <w:rsid w:val="00E21425"/>
    <w:rsid w:val="00E2151A"/>
    <w:rsid w:val="00E217D3"/>
    <w:rsid w:val="00E218DD"/>
    <w:rsid w:val="00E21A69"/>
    <w:rsid w:val="00E21C35"/>
    <w:rsid w:val="00E21F1B"/>
    <w:rsid w:val="00E221CB"/>
    <w:rsid w:val="00E22663"/>
    <w:rsid w:val="00E2293D"/>
    <w:rsid w:val="00E22C7D"/>
    <w:rsid w:val="00E22E88"/>
    <w:rsid w:val="00E234C6"/>
    <w:rsid w:val="00E23519"/>
    <w:rsid w:val="00E235EE"/>
    <w:rsid w:val="00E23856"/>
    <w:rsid w:val="00E2388A"/>
    <w:rsid w:val="00E23B35"/>
    <w:rsid w:val="00E23DD3"/>
    <w:rsid w:val="00E2409C"/>
    <w:rsid w:val="00E241C6"/>
    <w:rsid w:val="00E24228"/>
    <w:rsid w:val="00E24306"/>
    <w:rsid w:val="00E243AA"/>
    <w:rsid w:val="00E245E3"/>
    <w:rsid w:val="00E24882"/>
    <w:rsid w:val="00E24888"/>
    <w:rsid w:val="00E249E4"/>
    <w:rsid w:val="00E24B16"/>
    <w:rsid w:val="00E24CA5"/>
    <w:rsid w:val="00E24D8A"/>
    <w:rsid w:val="00E24E40"/>
    <w:rsid w:val="00E25053"/>
    <w:rsid w:val="00E250CF"/>
    <w:rsid w:val="00E251E8"/>
    <w:rsid w:val="00E25241"/>
    <w:rsid w:val="00E25643"/>
    <w:rsid w:val="00E25BD9"/>
    <w:rsid w:val="00E25C85"/>
    <w:rsid w:val="00E266E7"/>
    <w:rsid w:val="00E268D4"/>
    <w:rsid w:val="00E26910"/>
    <w:rsid w:val="00E2693A"/>
    <w:rsid w:val="00E2697A"/>
    <w:rsid w:val="00E26B12"/>
    <w:rsid w:val="00E26B45"/>
    <w:rsid w:val="00E26BB5"/>
    <w:rsid w:val="00E27161"/>
    <w:rsid w:val="00E273E1"/>
    <w:rsid w:val="00E276C6"/>
    <w:rsid w:val="00E27B0C"/>
    <w:rsid w:val="00E27D5D"/>
    <w:rsid w:val="00E303F7"/>
    <w:rsid w:val="00E3052D"/>
    <w:rsid w:val="00E30750"/>
    <w:rsid w:val="00E30A5E"/>
    <w:rsid w:val="00E30DB1"/>
    <w:rsid w:val="00E31494"/>
    <w:rsid w:val="00E31773"/>
    <w:rsid w:val="00E31D92"/>
    <w:rsid w:val="00E322F1"/>
    <w:rsid w:val="00E326A3"/>
    <w:rsid w:val="00E32B01"/>
    <w:rsid w:val="00E32C67"/>
    <w:rsid w:val="00E32DE2"/>
    <w:rsid w:val="00E330D9"/>
    <w:rsid w:val="00E33213"/>
    <w:rsid w:val="00E3351D"/>
    <w:rsid w:val="00E33654"/>
    <w:rsid w:val="00E33712"/>
    <w:rsid w:val="00E33AC0"/>
    <w:rsid w:val="00E33EA0"/>
    <w:rsid w:val="00E3406B"/>
    <w:rsid w:val="00E340C5"/>
    <w:rsid w:val="00E342CD"/>
    <w:rsid w:val="00E342D1"/>
    <w:rsid w:val="00E34493"/>
    <w:rsid w:val="00E346DB"/>
    <w:rsid w:val="00E34705"/>
    <w:rsid w:val="00E34788"/>
    <w:rsid w:val="00E348BD"/>
    <w:rsid w:val="00E349D4"/>
    <w:rsid w:val="00E34B4E"/>
    <w:rsid w:val="00E34ECF"/>
    <w:rsid w:val="00E3504C"/>
    <w:rsid w:val="00E352BF"/>
    <w:rsid w:val="00E35723"/>
    <w:rsid w:val="00E357E6"/>
    <w:rsid w:val="00E35938"/>
    <w:rsid w:val="00E35E77"/>
    <w:rsid w:val="00E360FB"/>
    <w:rsid w:val="00E36144"/>
    <w:rsid w:val="00E36187"/>
    <w:rsid w:val="00E3629E"/>
    <w:rsid w:val="00E3635C"/>
    <w:rsid w:val="00E36CB7"/>
    <w:rsid w:val="00E36E89"/>
    <w:rsid w:val="00E36ED3"/>
    <w:rsid w:val="00E37044"/>
    <w:rsid w:val="00E370A2"/>
    <w:rsid w:val="00E375CA"/>
    <w:rsid w:val="00E376D1"/>
    <w:rsid w:val="00E3799A"/>
    <w:rsid w:val="00E37A9D"/>
    <w:rsid w:val="00E40182"/>
    <w:rsid w:val="00E401BD"/>
    <w:rsid w:val="00E40227"/>
    <w:rsid w:val="00E4052D"/>
    <w:rsid w:val="00E40E9E"/>
    <w:rsid w:val="00E40F05"/>
    <w:rsid w:val="00E412F7"/>
    <w:rsid w:val="00E41AE1"/>
    <w:rsid w:val="00E41CED"/>
    <w:rsid w:val="00E41E01"/>
    <w:rsid w:val="00E41E21"/>
    <w:rsid w:val="00E41E65"/>
    <w:rsid w:val="00E41F0D"/>
    <w:rsid w:val="00E41FF4"/>
    <w:rsid w:val="00E421AD"/>
    <w:rsid w:val="00E4240C"/>
    <w:rsid w:val="00E4275D"/>
    <w:rsid w:val="00E42AEB"/>
    <w:rsid w:val="00E42B47"/>
    <w:rsid w:val="00E42CFE"/>
    <w:rsid w:val="00E4322C"/>
    <w:rsid w:val="00E43330"/>
    <w:rsid w:val="00E433F2"/>
    <w:rsid w:val="00E43473"/>
    <w:rsid w:val="00E436FD"/>
    <w:rsid w:val="00E437FA"/>
    <w:rsid w:val="00E43866"/>
    <w:rsid w:val="00E43893"/>
    <w:rsid w:val="00E43DDE"/>
    <w:rsid w:val="00E440F9"/>
    <w:rsid w:val="00E442F8"/>
    <w:rsid w:val="00E44361"/>
    <w:rsid w:val="00E443B7"/>
    <w:rsid w:val="00E444A0"/>
    <w:rsid w:val="00E44804"/>
    <w:rsid w:val="00E44B74"/>
    <w:rsid w:val="00E44BEE"/>
    <w:rsid w:val="00E45381"/>
    <w:rsid w:val="00E45562"/>
    <w:rsid w:val="00E45696"/>
    <w:rsid w:val="00E45869"/>
    <w:rsid w:val="00E45B1F"/>
    <w:rsid w:val="00E45C18"/>
    <w:rsid w:val="00E45DF0"/>
    <w:rsid w:val="00E46112"/>
    <w:rsid w:val="00E461DE"/>
    <w:rsid w:val="00E4623D"/>
    <w:rsid w:val="00E463C9"/>
    <w:rsid w:val="00E46501"/>
    <w:rsid w:val="00E4677A"/>
    <w:rsid w:val="00E46826"/>
    <w:rsid w:val="00E46948"/>
    <w:rsid w:val="00E46A4B"/>
    <w:rsid w:val="00E473F7"/>
    <w:rsid w:val="00E47513"/>
    <w:rsid w:val="00E476C4"/>
    <w:rsid w:val="00E477CF"/>
    <w:rsid w:val="00E47A30"/>
    <w:rsid w:val="00E47B97"/>
    <w:rsid w:val="00E5007E"/>
    <w:rsid w:val="00E500FF"/>
    <w:rsid w:val="00E505CB"/>
    <w:rsid w:val="00E50776"/>
    <w:rsid w:val="00E50A39"/>
    <w:rsid w:val="00E50ADD"/>
    <w:rsid w:val="00E50C9F"/>
    <w:rsid w:val="00E50DDE"/>
    <w:rsid w:val="00E50E75"/>
    <w:rsid w:val="00E50E78"/>
    <w:rsid w:val="00E50EAD"/>
    <w:rsid w:val="00E517CC"/>
    <w:rsid w:val="00E51890"/>
    <w:rsid w:val="00E5210B"/>
    <w:rsid w:val="00E521CC"/>
    <w:rsid w:val="00E529CE"/>
    <w:rsid w:val="00E52A88"/>
    <w:rsid w:val="00E52AC2"/>
    <w:rsid w:val="00E52BB8"/>
    <w:rsid w:val="00E531B6"/>
    <w:rsid w:val="00E535FE"/>
    <w:rsid w:val="00E536C0"/>
    <w:rsid w:val="00E537C4"/>
    <w:rsid w:val="00E53816"/>
    <w:rsid w:val="00E53CBF"/>
    <w:rsid w:val="00E5450B"/>
    <w:rsid w:val="00E54B12"/>
    <w:rsid w:val="00E54CB0"/>
    <w:rsid w:val="00E54D5F"/>
    <w:rsid w:val="00E5500E"/>
    <w:rsid w:val="00E55107"/>
    <w:rsid w:val="00E553F4"/>
    <w:rsid w:val="00E55441"/>
    <w:rsid w:val="00E554AB"/>
    <w:rsid w:val="00E558D4"/>
    <w:rsid w:val="00E559FB"/>
    <w:rsid w:val="00E55AE9"/>
    <w:rsid w:val="00E55E61"/>
    <w:rsid w:val="00E56267"/>
    <w:rsid w:val="00E566F0"/>
    <w:rsid w:val="00E5676D"/>
    <w:rsid w:val="00E56DE7"/>
    <w:rsid w:val="00E56EB8"/>
    <w:rsid w:val="00E5720D"/>
    <w:rsid w:val="00E57215"/>
    <w:rsid w:val="00E5722E"/>
    <w:rsid w:val="00E57C2E"/>
    <w:rsid w:val="00E57D02"/>
    <w:rsid w:val="00E600A1"/>
    <w:rsid w:val="00E6054D"/>
    <w:rsid w:val="00E6091F"/>
    <w:rsid w:val="00E60AC2"/>
    <w:rsid w:val="00E60E81"/>
    <w:rsid w:val="00E60F3D"/>
    <w:rsid w:val="00E60F6C"/>
    <w:rsid w:val="00E6122C"/>
    <w:rsid w:val="00E61499"/>
    <w:rsid w:val="00E617D1"/>
    <w:rsid w:val="00E61C75"/>
    <w:rsid w:val="00E61CA4"/>
    <w:rsid w:val="00E61D7A"/>
    <w:rsid w:val="00E62067"/>
    <w:rsid w:val="00E621C8"/>
    <w:rsid w:val="00E62C18"/>
    <w:rsid w:val="00E62F55"/>
    <w:rsid w:val="00E6323E"/>
    <w:rsid w:val="00E63610"/>
    <w:rsid w:val="00E63F12"/>
    <w:rsid w:val="00E64717"/>
    <w:rsid w:val="00E6473B"/>
    <w:rsid w:val="00E64762"/>
    <w:rsid w:val="00E64777"/>
    <w:rsid w:val="00E6496F"/>
    <w:rsid w:val="00E64AC6"/>
    <w:rsid w:val="00E64C9B"/>
    <w:rsid w:val="00E65069"/>
    <w:rsid w:val="00E6534B"/>
    <w:rsid w:val="00E65581"/>
    <w:rsid w:val="00E657B0"/>
    <w:rsid w:val="00E6584A"/>
    <w:rsid w:val="00E65A27"/>
    <w:rsid w:val="00E65A9B"/>
    <w:rsid w:val="00E664DF"/>
    <w:rsid w:val="00E664E0"/>
    <w:rsid w:val="00E66837"/>
    <w:rsid w:val="00E66C04"/>
    <w:rsid w:val="00E66FE4"/>
    <w:rsid w:val="00E6713B"/>
    <w:rsid w:val="00E674AE"/>
    <w:rsid w:val="00E677EA"/>
    <w:rsid w:val="00E67DB9"/>
    <w:rsid w:val="00E67EC0"/>
    <w:rsid w:val="00E67EEB"/>
    <w:rsid w:val="00E67F1D"/>
    <w:rsid w:val="00E70069"/>
    <w:rsid w:val="00E7012A"/>
    <w:rsid w:val="00E70292"/>
    <w:rsid w:val="00E7050E"/>
    <w:rsid w:val="00E7081D"/>
    <w:rsid w:val="00E708A1"/>
    <w:rsid w:val="00E70C97"/>
    <w:rsid w:val="00E70E1C"/>
    <w:rsid w:val="00E70FB8"/>
    <w:rsid w:val="00E71029"/>
    <w:rsid w:val="00E713AF"/>
    <w:rsid w:val="00E7152C"/>
    <w:rsid w:val="00E7155E"/>
    <w:rsid w:val="00E71715"/>
    <w:rsid w:val="00E71863"/>
    <w:rsid w:val="00E71C37"/>
    <w:rsid w:val="00E71CCC"/>
    <w:rsid w:val="00E71D81"/>
    <w:rsid w:val="00E720DE"/>
    <w:rsid w:val="00E72343"/>
    <w:rsid w:val="00E72658"/>
    <w:rsid w:val="00E728AE"/>
    <w:rsid w:val="00E72F82"/>
    <w:rsid w:val="00E72FE1"/>
    <w:rsid w:val="00E73817"/>
    <w:rsid w:val="00E73D67"/>
    <w:rsid w:val="00E73E3B"/>
    <w:rsid w:val="00E73F06"/>
    <w:rsid w:val="00E74167"/>
    <w:rsid w:val="00E7421D"/>
    <w:rsid w:val="00E743AF"/>
    <w:rsid w:val="00E745C7"/>
    <w:rsid w:val="00E74639"/>
    <w:rsid w:val="00E74994"/>
    <w:rsid w:val="00E749B8"/>
    <w:rsid w:val="00E74BB1"/>
    <w:rsid w:val="00E74CFE"/>
    <w:rsid w:val="00E7500F"/>
    <w:rsid w:val="00E7531A"/>
    <w:rsid w:val="00E75325"/>
    <w:rsid w:val="00E757FD"/>
    <w:rsid w:val="00E758E5"/>
    <w:rsid w:val="00E75ABE"/>
    <w:rsid w:val="00E75BD9"/>
    <w:rsid w:val="00E75EB0"/>
    <w:rsid w:val="00E75F06"/>
    <w:rsid w:val="00E7605F"/>
    <w:rsid w:val="00E76565"/>
    <w:rsid w:val="00E77278"/>
    <w:rsid w:val="00E77389"/>
    <w:rsid w:val="00E7744B"/>
    <w:rsid w:val="00E774B0"/>
    <w:rsid w:val="00E77853"/>
    <w:rsid w:val="00E77DA5"/>
    <w:rsid w:val="00E77EBE"/>
    <w:rsid w:val="00E77F9A"/>
    <w:rsid w:val="00E8005D"/>
    <w:rsid w:val="00E800AC"/>
    <w:rsid w:val="00E80B18"/>
    <w:rsid w:val="00E80BE4"/>
    <w:rsid w:val="00E8148A"/>
    <w:rsid w:val="00E8148B"/>
    <w:rsid w:val="00E8149C"/>
    <w:rsid w:val="00E814A4"/>
    <w:rsid w:val="00E814C7"/>
    <w:rsid w:val="00E81EFC"/>
    <w:rsid w:val="00E81FD1"/>
    <w:rsid w:val="00E82210"/>
    <w:rsid w:val="00E82B41"/>
    <w:rsid w:val="00E82F78"/>
    <w:rsid w:val="00E82F87"/>
    <w:rsid w:val="00E82FED"/>
    <w:rsid w:val="00E8300E"/>
    <w:rsid w:val="00E83183"/>
    <w:rsid w:val="00E832AF"/>
    <w:rsid w:val="00E8331D"/>
    <w:rsid w:val="00E83381"/>
    <w:rsid w:val="00E83698"/>
    <w:rsid w:val="00E836A3"/>
    <w:rsid w:val="00E83725"/>
    <w:rsid w:val="00E83785"/>
    <w:rsid w:val="00E83788"/>
    <w:rsid w:val="00E838E0"/>
    <w:rsid w:val="00E83A51"/>
    <w:rsid w:val="00E83B7C"/>
    <w:rsid w:val="00E83F61"/>
    <w:rsid w:val="00E84373"/>
    <w:rsid w:val="00E84537"/>
    <w:rsid w:val="00E84779"/>
    <w:rsid w:val="00E8482B"/>
    <w:rsid w:val="00E848ED"/>
    <w:rsid w:val="00E84B89"/>
    <w:rsid w:val="00E84DBF"/>
    <w:rsid w:val="00E84E09"/>
    <w:rsid w:val="00E85180"/>
    <w:rsid w:val="00E8539F"/>
    <w:rsid w:val="00E85461"/>
    <w:rsid w:val="00E8549C"/>
    <w:rsid w:val="00E8552C"/>
    <w:rsid w:val="00E85646"/>
    <w:rsid w:val="00E856DF"/>
    <w:rsid w:val="00E85BB3"/>
    <w:rsid w:val="00E85E5F"/>
    <w:rsid w:val="00E86083"/>
    <w:rsid w:val="00E861E6"/>
    <w:rsid w:val="00E861F0"/>
    <w:rsid w:val="00E8634B"/>
    <w:rsid w:val="00E8639A"/>
    <w:rsid w:val="00E863A5"/>
    <w:rsid w:val="00E864D6"/>
    <w:rsid w:val="00E868E2"/>
    <w:rsid w:val="00E87324"/>
    <w:rsid w:val="00E87703"/>
    <w:rsid w:val="00E877B5"/>
    <w:rsid w:val="00E87F1E"/>
    <w:rsid w:val="00E90043"/>
    <w:rsid w:val="00E9016B"/>
    <w:rsid w:val="00E904B5"/>
    <w:rsid w:val="00E90BFA"/>
    <w:rsid w:val="00E90FCC"/>
    <w:rsid w:val="00E911BD"/>
    <w:rsid w:val="00E91579"/>
    <w:rsid w:val="00E915E7"/>
    <w:rsid w:val="00E91653"/>
    <w:rsid w:val="00E9181B"/>
    <w:rsid w:val="00E919F4"/>
    <w:rsid w:val="00E9278E"/>
    <w:rsid w:val="00E92847"/>
    <w:rsid w:val="00E928E7"/>
    <w:rsid w:val="00E92A5E"/>
    <w:rsid w:val="00E92B03"/>
    <w:rsid w:val="00E92C74"/>
    <w:rsid w:val="00E93533"/>
    <w:rsid w:val="00E9377E"/>
    <w:rsid w:val="00E93833"/>
    <w:rsid w:val="00E94359"/>
    <w:rsid w:val="00E944E3"/>
    <w:rsid w:val="00E948AE"/>
    <w:rsid w:val="00E94AC5"/>
    <w:rsid w:val="00E94BDD"/>
    <w:rsid w:val="00E94D07"/>
    <w:rsid w:val="00E94D99"/>
    <w:rsid w:val="00E94F48"/>
    <w:rsid w:val="00E950DF"/>
    <w:rsid w:val="00E954FF"/>
    <w:rsid w:val="00E9560B"/>
    <w:rsid w:val="00E95733"/>
    <w:rsid w:val="00E96004"/>
    <w:rsid w:val="00E96199"/>
    <w:rsid w:val="00E9647F"/>
    <w:rsid w:val="00E964E2"/>
    <w:rsid w:val="00E964EB"/>
    <w:rsid w:val="00E96767"/>
    <w:rsid w:val="00E9676B"/>
    <w:rsid w:val="00E967FC"/>
    <w:rsid w:val="00E96821"/>
    <w:rsid w:val="00E968FE"/>
    <w:rsid w:val="00E9697D"/>
    <w:rsid w:val="00E96BD2"/>
    <w:rsid w:val="00E96F9C"/>
    <w:rsid w:val="00E971FE"/>
    <w:rsid w:val="00E97464"/>
    <w:rsid w:val="00E9749C"/>
    <w:rsid w:val="00E9764B"/>
    <w:rsid w:val="00E978F3"/>
    <w:rsid w:val="00E97C9A"/>
    <w:rsid w:val="00E97E7E"/>
    <w:rsid w:val="00E97FA8"/>
    <w:rsid w:val="00EA0031"/>
    <w:rsid w:val="00EA0155"/>
    <w:rsid w:val="00EA01D0"/>
    <w:rsid w:val="00EA0496"/>
    <w:rsid w:val="00EA0A7E"/>
    <w:rsid w:val="00EA0BA7"/>
    <w:rsid w:val="00EA0BBB"/>
    <w:rsid w:val="00EA0E9A"/>
    <w:rsid w:val="00EA0FDF"/>
    <w:rsid w:val="00EA11C8"/>
    <w:rsid w:val="00EA1270"/>
    <w:rsid w:val="00EA17BD"/>
    <w:rsid w:val="00EA1A71"/>
    <w:rsid w:val="00EA1E52"/>
    <w:rsid w:val="00EA1F1F"/>
    <w:rsid w:val="00EA20BB"/>
    <w:rsid w:val="00EA21B2"/>
    <w:rsid w:val="00EA2557"/>
    <w:rsid w:val="00EA27A9"/>
    <w:rsid w:val="00EA29FC"/>
    <w:rsid w:val="00EA2B7E"/>
    <w:rsid w:val="00EA2E60"/>
    <w:rsid w:val="00EA2F4B"/>
    <w:rsid w:val="00EA3000"/>
    <w:rsid w:val="00EA330B"/>
    <w:rsid w:val="00EA3349"/>
    <w:rsid w:val="00EA3BF7"/>
    <w:rsid w:val="00EA4000"/>
    <w:rsid w:val="00EA40CF"/>
    <w:rsid w:val="00EA41FB"/>
    <w:rsid w:val="00EA43D1"/>
    <w:rsid w:val="00EA4904"/>
    <w:rsid w:val="00EA4A5B"/>
    <w:rsid w:val="00EA4D7B"/>
    <w:rsid w:val="00EA5036"/>
    <w:rsid w:val="00EA51C7"/>
    <w:rsid w:val="00EA56AC"/>
    <w:rsid w:val="00EA5AC6"/>
    <w:rsid w:val="00EA5FE6"/>
    <w:rsid w:val="00EA6019"/>
    <w:rsid w:val="00EA60B8"/>
    <w:rsid w:val="00EA6C3D"/>
    <w:rsid w:val="00EA6C47"/>
    <w:rsid w:val="00EA6EAA"/>
    <w:rsid w:val="00EA6F86"/>
    <w:rsid w:val="00EA7082"/>
    <w:rsid w:val="00EA739D"/>
    <w:rsid w:val="00EA75CE"/>
    <w:rsid w:val="00EA75FC"/>
    <w:rsid w:val="00EA794B"/>
    <w:rsid w:val="00EA7CFF"/>
    <w:rsid w:val="00EA7FB1"/>
    <w:rsid w:val="00EB0391"/>
    <w:rsid w:val="00EB07FD"/>
    <w:rsid w:val="00EB0FE5"/>
    <w:rsid w:val="00EB173D"/>
    <w:rsid w:val="00EB1D6D"/>
    <w:rsid w:val="00EB1DC6"/>
    <w:rsid w:val="00EB2196"/>
    <w:rsid w:val="00EB29EC"/>
    <w:rsid w:val="00EB2A8F"/>
    <w:rsid w:val="00EB2C61"/>
    <w:rsid w:val="00EB2C9B"/>
    <w:rsid w:val="00EB32EB"/>
    <w:rsid w:val="00EB3342"/>
    <w:rsid w:val="00EB3A10"/>
    <w:rsid w:val="00EB3BF4"/>
    <w:rsid w:val="00EB3D7E"/>
    <w:rsid w:val="00EB3ED9"/>
    <w:rsid w:val="00EB4383"/>
    <w:rsid w:val="00EB43A4"/>
    <w:rsid w:val="00EB46EA"/>
    <w:rsid w:val="00EB4860"/>
    <w:rsid w:val="00EB526B"/>
    <w:rsid w:val="00EB5425"/>
    <w:rsid w:val="00EB576E"/>
    <w:rsid w:val="00EB5836"/>
    <w:rsid w:val="00EB59BC"/>
    <w:rsid w:val="00EB61B3"/>
    <w:rsid w:val="00EB6236"/>
    <w:rsid w:val="00EB6360"/>
    <w:rsid w:val="00EB6388"/>
    <w:rsid w:val="00EB681B"/>
    <w:rsid w:val="00EB69B4"/>
    <w:rsid w:val="00EB6BBA"/>
    <w:rsid w:val="00EB6C3A"/>
    <w:rsid w:val="00EB6D5E"/>
    <w:rsid w:val="00EB6DAC"/>
    <w:rsid w:val="00EB70D1"/>
    <w:rsid w:val="00EB716E"/>
    <w:rsid w:val="00EB7224"/>
    <w:rsid w:val="00EB72DF"/>
    <w:rsid w:val="00EB742F"/>
    <w:rsid w:val="00EB7895"/>
    <w:rsid w:val="00EB7C0F"/>
    <w:rsid w:val="00EB7FF7"/>
    <w:rsid w:val="00EC0175"/>
    <w:rsid w:val="00EC082E"/>
    <w:rsid w:val="00EC08C2"/>
    <w:rsid w:val="00EC0B47"/>
    <w:rsid w:val="00EC0E0F"/>
    <w:rsid w:val="00EC141F"/>
    <w:rsid w:val="00EC169B"/>
    <w:rsid w:val="00EC17C6"/>
    <w:rsid w:val="00EC1832"/>
    <w:rsid w:val="00EC1875"/>
    <w:rsid w:val="00EC1899"/>
    <w:rsid w:val="00EC18D2"/>
    <w:rsid w:val="00EC1BAA"/>
    <w:rsid w:val="00EC1DF3"/>
    <w:rsid w:val="00EC2314"/>
    <w:rsid w:val="00EC27AE"/>
    <w:rsid w:val="00EC27D4"/>
    <w:rsid w:val="00EC29CB"/>
    <w:rsid w:val="00EC34EC"/>
    <w:rsid w:val="00EC3572"/>
    <w:rsid w:val="00EC3A05"/>
    <w:rsid w:val="00EC41E9"/>
    <w:rsid w:val="00EC42A8"/>
    <w:rsid w:val="00EC45FD"/>
    <w:rsid w:val="00EC46B5"/>
    <w:rsid w:val="00EC4CB8"/>
    <w:rsid w:val="00EC50A6"/>
    <w:rsid w:val="00EC52E2"/>
    <w:rsid w:val="00EC53F8"/>
    <w:rsid w:val="00EC56BB"/>
    <w:rsid w:val="00EC5F3D"/>
    <w:rsid w:val="00EC61C6"/>
    <w:rsid w:val="00EC6638"/>
    <w:rsid w:val="00EC6829"/>
    <w:rsid w:val="00EC68B9"/>
    <w:rsid w:val="00EC690A"/>
    <w:rsid w:val="00EC6E30"/>
    <w:rsid w:val="00EC7031"/>
    <w:rsid w:val="00EC7073"/>
    <w:rsid w:val="00EC70C2"/>
    <w:rsid w:val="00EC70F3"/>
    <w:rsid w:val="00EC72AC"/>
    <w:rsid w:val="00EC7752"/>
    <w:rsid w:val="00EC77B1"/>
    <w:rsid w:val="00EC7B07"/>
    <w:rsid w:val="00EC7C8D"/>
    <w:rsid w:val="00EC7FB9"/>
    <w:rsid w:val="00ED002B"/>
    <w:rsid w:val="00ED0237"/>
    <w:rsid w:val="00ED05B0"/>
    <w:rsid w:val="00ED06BD"/>
    <w:rsid w:val="00ED10AC"/>
    <w:rsid w:val="00ED1263"/>
    <w:rsid w:val="00ED17A0"/>
    <w:rsid w:val="00ED17FD"/>
    <w:rsid w:val="00ED1881"/>
    <w:rsid w:val="00ED1887"/>
    <w:rsid w:val="00ED19F8"/>
    <w:rsid w:val="00ED1A03"/>
    <w:rsid w:val="00ED1B73"/>
    <w:rsid w:val="00ED1E7F"/>
    <w:rsid w:val="00ED1E93"/>
    <w:rsid w:val="00ED2696"/>
    <w:rsid w:val="00ED275B"/>
    <w:rsid w:val="00ED282C"/>
    <w:rsid w:val="00ED2949"/>
    <w:rsid w:val="00ED2A7C"/>
    <w:rsid w:val="00ED2BD5"/>
    <w:rsid w:val="00ED2CFA"/>
    <w:rsid w:val="00ED2D8D"/>
    <w:rsid w:val="00ED3246"/>
    <w:rsid w:val="00ED33B4"/>
    <w:rsid w:val="00ED33CF"/>
    <w:rsid w:val="00ED3588"/>
    <w:rsid w:val="00ED3691"/>
    <w:rsid w:val="00ED3AF6"/>
    <w:rsid w:val="00ED3B8A"/>
    <w:rsid w:val="00ED3BFF"/>
    <w:rsid w:val="00ED3E39"/>
    <w:rsid w:val="00ED4055"/>
    <w:rsid w:val="00ED40F5"/>
    <w:rsid w:val="00ED464F"/>
    <w:rsid w:val="00ED483E"/>
    <w:rsid w:val="00ED489F"/>
    <w:rsid w:val="00ED4B30"/>
    <w:rsid w:val="00ED4D67"/>
    <w:rsid w:val="00ED4DF9"/>
    <w:rsid w:val="00ED4F2A"/>
    <w:rsid w:val="00ED522D"/>
    <w:rsid w:val="00ED53F2"/>
    <w:rsid w:val="00ED5602"/>
    <w:rsid w:val="00ED5757"/>
    <w:rsid w:val="00ED57A5"/>
    <w:rsid w:val="00ED5873"/>
    <w:rsid w:val="00ED5958"/>
    <w:rsid w:val="00ED59CC"/>
    <w:rsid w:val="00ED5BF9"/>
    <w:rsid w:val="00ED5CF3"/>
    <w:rsid w:val="00ED5F36"/>
    <w:rsid w:val="00ED5FFC"/>
    <w:rsid w:val="00ED6452"/>
    <w:rsid w:val="00ED6572"/>
    <w:rsid w:val="00ED65C7"/>
    <w:rsid w:val="00ED67C4"/>
    <w:rsid w:val="00ED67DC"/>
    <w:rsid w:val="00ED6CED"/>
    <w:rsid w:val="00ED6CEE"/>
    <w:rsid w:val="00ED6D6E"/>
    <w:rsid w:val="00ED706A"/>
    <w:rsid w:val="00ED746A"/>
    <w:rsid w:val="00ED75A2"/>
    <w:rsid w:val="00ED7C59"/>
    <w:rsid w:val="00EE05CB"/>
    <w:rsid w:val="00EE0601"/>
    <w:rsid w:val="00EE073A"/>
    <w:rsid w:val="00EE08B4"/>
    <w:rsid w:val="00EE08E0"/>
    <w:rsid w:val="00EE0EE9"/>
    <w:rsid w:val="00EE1104"/>
    <w:rsid w:val="00EE158D"/>
    <w:rsid w:val="00EE17E0"/>
    <w:rsid w:val="00EE1A69"/>
    <w:rsid w:val="00EE1E57"/>
    <w:rsid w:val="00EE20ED"/>
    <w:rsid w:val="00EE21A4"/>
    <w:rsid w:val="00EE277E"/>
    <w:rsid w:val="00EE2DA2"/>
    <w:rsid w:val="00EE3197"/>
    <w:rsid w:val="00EE371D"/>
    <w:rsid w:val="00EE3776"/>
    <w:rsid w:val="00EE379C"/>
    <w:rsid w:val="00EE3C36"/>
    <w:rsid w:val="00EE3D8F"/>
    <w:rsid w:val="00EE3F0A"/>
    <w:rsid w:val="00EE41C4"/>
    <w:rsid w:val="00EE49D0"/>
    <w:rsid w:val="00EE4AB5"/>
    <w:rsid w:val="00EE4ADA"/>
    <w:rsid w:val="00EE4BDF"/>
    <w:rsid w:val="00EE4CBF"/>
    <w:rsid w:val="00EE4CC7"/>
    <w:rsid w:val="00EE4EC0"/>
    <w:rsid w:val="00EE51CE"/>
    <w:rsid w:val="00EE5531"/>
    <w:rsid w:val="00EE5916"/>
    <w:rsid w:val="00EE5977"/>
    <w:rsid w:val="00EE5DA4"/>
    <w:rsid w:val="00EE5E1A"/>
    <w:rsid w:val="00EE6342"/>
    <w:rsid w:val="00EE638E"/>
    <w:rsid w:val="00EE6445"/>
    <w:rsid w:val="00EE64B8"/>
    <w:rsid w:val="00EE6754"/>
    <w:rsid w:val="00EE681A"/>
    <w:rsid w:val="00EE6BD6"/>
    <w:rsid w:val="00EE6D0F"/>
    <w:rsid w:val="00EE70C3"/>
    <w:rsid w:val="00EE7331"/>
    <w:rsid w:val="00EE7452"/>
    <w:rsid w:val="00EE76E9"/>
    <w:rsid w:val="00EE773D"/>
    <w:rsid w:val="00EE7C62"/>
    <w:rsid w:val="00EE7FCA"/>
    <w:rsid w:val="00EF02ED"/>
    <w:rsid w:val="00EF0408"/>
    <w:rsid w:val="00EF0554"/>
    <w:rsid w:val="00EF06C9"/>
    <w:rsid w:val="00EF07F8"/>
    <w:rsid w:val="00EF0A1B"/>
    <w:rsid w:val="00EF1088"/>
    <w:rsid w:val="00EF1191"/>
    <w:rsid w:val="00EF1585"/>
    <w:rsid w:val="00EF17D0"/>
    <w:rsid w:val="00EF19EB"/>
    <w:rsid w:val="00EF1DA4"/>
    <w:rsid w:val="00EF1F28"/>
    <w:rsid w:val="00EF1F40"/>
    <w:rsid w:val="00EF1FB8"/>
    <w:rsid w:val="00EF2047"/>
    <w:rsid w:val="00EF2079"/>
    <w:rsid w:val="00EF216D"/>
    <w:rsid w:val="00EF247C"/>
    <w:rsid w:val="00EF28BE"/>
    <w:rsid w:val="00EF29AD"/>
    <w:rsid w:val="00EF319A"/>
    <w:rsid w:val="00EF3212"/>
    <w:rsid w:val="00EF3381"/>
    <w:rsid w:val="00EF357C"/>
    <w:rsid w:val="00EF36F4"/>
    <w:rsid w:val="00EF39FE"/>
    <w:rsid w:val="00EF3C65"/>
    <w:rsid w:val="00EF4003"/>
    <w:rsid w:val="00EF4246"/>
    <w:rsid w:val="00EF4469"/>
    <w:rsid w:val="00EF4712"/>
    <w:rsid w:val="00EF47CF"/>
    <w:rsid w:val="00EF49C3"/>
    <w:rsid w:val="00EF49FA"/>
    <w:rsid w:val="00EF4A48"/>
    <w:rsid w:val="00EF4CDA"/>
    <w:rsid w:val="00EF4EA9"/>
    <w:rsid w:val="00EF5166"/>
    <w:rsid w:val="00EF52A9"/>
    <w:rsid w:val="00EF5C22"/>
    <w:rsid w:val="00EF5D16"/>
    <w:rsid w:val="00EF6668"/>
    <w:rsid w:val="00EF66BB"/>
    <w:rsid w:val="00EF6735"/>
    <w:rsid w:val="00EF69A0"/>
    <w:rsid w:val="00EF6AD0"/>
    <w:rsid w:val="00EF6D41"/>
    <w:rsid w:val="00EF6FCB"/>
    <w:rsid w:val="00EF72B1"/>
    <w:rsid w:val="00EF7353"/>
    <w:rsid w:val="00EF75F9"/>
    <w:rsid w:val="00EF7664"/>
    <w:rsid w:val="00EF76C7"/>
    <w:rsid w:val="00EF78C4"/>
    <w:rsid w:val="00EF79C8"/>
    <w:rsid w:val="00F00097"/>
    <w:rsid w:val="00F00119"/>
    <w:rsid w:val="00F001B9"/>
    <w:rsid w:val="00F0033C"/>
    <w:rsid w:val="00F00576"/>
    <w:rsid w:val="00F0085B"/>
    <w:rsid w:val="00F00A4D"/>
    <w:rsid w:val="00F00BE2"/>
    <w:rsid w:val="00F00C5A"/>
    <w:rsid w:val="00F00E24"/>
    <w:rsid w:val="00F00F0B"/>
    <w:rsid w:val="00F011E1"/>
    <w:rsid w:val="00F01527"/>
    <w:rsid w:val="00F0172A"/>
    <w:rsid w:val="00F01765"/>
    <w:rsid w:val="00F0193E"/>
    <w:rsid w:val="00F01AB5"/>
    <w:rsid w:val="00F01BCF"/>
    <w:rsid w:val="00F01BF9"/>
    <w:rsid w:val="00F01D34"/>
    <w:rsid w:val="00F01D50"/>
    <w:rsid w:val="00F02055"/>
    <w:rsid w:val="00F020F5"/>
    <w:rsid w:val="00F0215F"/>
    <w:rsid w:val="00F02244"/>
    <w:rsid w:val="00F022A0"/>
    <w:rsid w:val="00F02350"/>
    <w:rsid w:val="00F0254E"/>
    <w:rsid w:val="00F02881"/>
    <w:rsid w:val="00F02C8C"/>
    <w:rsid w:val="00F02FD5"/>
    <w:rsid w:val="00F02FD9"/>
    <w:rsid w:val="00F03077"/>
    <w:rsid w:val="00F032FB"/>
    <w:rsid w:val="00F0337E"/>
    <w:rsid w:val="00F0359A"/>
    <w:rsid w:val="00F035A3"/>
    <w:rsid w:val="00F03622"/>
    <w:rsid w:val="00F03631"/>
    <w:rsid w:val="00F038DE"/>
    <w:rsid w:val="00F0395D"/>
    <w:rsid w:val="00F03A22"/>
    <w:rsid w:val="00F03D6B"/>
    <w:rsid w:val="00F040EB"/>
    <w:rsid w:val="00F0426B"/>
    <w:rsid w:val="00F042ED"/>
    <w:rsid w:val="00F04329"/>
    <w:rsid w:val="00F04405"/>
    <w:rsid w:val="00F04800"/>
    <w:rsid w:val="00F04BCC"/>
    <w:rsid w:val="00F04F62"/>
    <w:rsid w:val="00F05052"/>
    <w:rsid w:val="00F050AF"/>
    <w:rsid w:val="00F050FD"/>
    <w:rsid w:val="00F05244"/>
    <w:rsid w:val="00F0527A"/>
    <w:rsid w:val="00F0556F"/>
    <w:rsid w:val="00F06BAD"/>
    <w:rsid w:val="00F06DF3"/>
    <w:rsid w:val="00F070A0"/>
    <w:rsid w:val="00F071CA"/>
    <w:rsid w:val="00F072D8"/>
    <w:rsid w:val="00F07762"/>
    <w:rsid w:val="00F07784"/>
    <w:rsid w:val="00F0778E"/>
    <w:rsid w:val="00F07937"/>
    <w:rsid w:val="00F07BA4"/>
    <w:rsid w:val="00F07BCB"/>
    <w:rsid w:val="00F07D5F"/>
    <w:rsid w:val="00F07E73"/>
    <w:rsid w:val="00F10063"/>
    <w:rsid w:val="00F103DB"/>
    <w:rsid w:val="00F10546"/>
    <w:rsid w:val="00F106B9"/>
    <w:rsid w:val="00F10754"/>
    <w:rsid w:val="00F10874"/>
    <w:rsid w:val="00F10A15"/>
    <w:rsid w:val="00F10B1F"/>
    <w:rsid w:val="00F10D2D"/>
    <w:rsid w:val="00F10DED"/>
    <w:rsid w:val="00F11152"/>
    <w:rsid w:val="00F114D1"/>
    <w:rsid w:val="00F119B4"/>
    <w:rsid w:val="00F11A54"/>
    <w:rsid w:val="00F11AB6"/>
    <w:rsid w:val="00F11BA2"/>
    <w:rsid w:val="00F11D44"/>
    <w:rsid w:val="00F11FAE"/>
    <w:rsid w:val="00F12583"/>
    <w:rsid w:val="00F12B0A"/>
    <w:rsid w:val="00F1327B"/>
    <w:rsid w:val="00F13364"/>
    <w:rsid w:val="00F1379A"/>
    <w:rsid w:val="00F1395A"/>
    <w:rsid w:val="00F13CF4"/>
    <w:rsid w:val="00F13E68"/>
    <w:rsid w:val="00F14BA7"/>
    <w:rsid w:val="00F152CE"/>
    <w:rsid w:val="00F15435"/>
    <w:rsid w:val="00F15488"/>
    <w:rsid w:val="00F15552"/>
    <w:rsid w:val="00F159C6"/>
    <w:rsid w:val="00F15A5A"/>
    <w:rsid w:val="00F15B40"/>
    <w:rsid w:val="00F15B9E"/>
    <w:rsid w:val="00F1634A"/>
    <w:rsid w:val="00F16C2E"/>
    <w:rsid w:val="00F16CE8"/>
    <w:rsid w:val="00F16F42"/>
    <w:rsid w:val="00F1704C"/>
    <w:rsid w:val="00F174EA"/>
    <w:rsid w:val="00F1793D"/>
    <w:rsid w:val="00F17B26"/>
    <w:rsid w:val="00F17C6B"/>
    <w:rsid w:val="00F17CB5"/>
    <w:rsid w:val="00F17DF3"/>
    <w:rsid w:val="00F200DB"/>
    <w:rsid w:val="00F200E9"/>
    <w:rsid w:val="00F204DF"/>
    <w:rsid w:val="00F205FA"/>
    <w:rsid w:val="00F2088F"/>
    <w:rsid w:val="00F2093C"/>
    <w:rsid w:val="00F209E7"/>
    <w:rsid w:val="00F20A19"/>
    <w:rsid w:val="00F20C47"/>
    <w:rsid w:val="00F20EE8"/>
    <w:rsid w:val="00F2167F"/>
    <w:rsid w:val="00F21931"/>
    <w:rsid w:val="00F21A15"/>
    <w:rsid w:val="00F21C94"/>
    <w:rsid w:val="00F22163"/>
    <w:rsid w:val="00F223B6"/>
    <w:rsid w:val="00F2244B"/>
    <w:rsid w:val="00F22478"/>
    <w:rsid w:val="00F2265E"/>
    <w:rsid w:val="00F2282F"/>
    <w:rsid w:val="00F22A5C"/>
    <w:rsid w:val="00F22AD0"/>
    <w:rsid w:val="00F22BE2"/>
    <w:rsid w:val="00F22D09"/>
    <w:rsid w:val="00F22D14"/>
    <w:rsid w:val="00F22ED6"/>
    <w:rsid w:val="00F22FBB"/>
    <w:rsid w:val="00F232AE"/>
    <w:rsid w:val="00F23ABA"/>
    <w:rsid w:val="00F23DC3"/>
    <w:rsid w:val="00F2407C"/>
    <w:rsid w:val="00F24279"/>
    <w:rsid w:val="00F245C2"/>
    <w:rsid w:val="00F246DF"/>
    <w:rsid w:val="00F24752"/>
    <w:rsid w:val="00F24797"/>
    <w:rsid w:val="00F24D45"/>
    <w:rsid w:val="00F24DEB"/>
    <w:rsid w:val="00F24F90"/>
    <w:rsid w:val="00F2519B"/>
    <w:rsid w:val="00F25524"/>
    <w:rsid w:val="00F25B97"/>
    <w:rsid w:val="00F25C5E"/>
    <w:rsid w:val="00F25D41"/>
    <w:rsid w:val="00F25EFB"/>
    <w:rsid w:val="00F25F1C"/>
    <w:rsid w:val="00F25F40"/>
    <w:rsid w:val="00F26480"/>
    <w:rsid w:val="00F266B0"/>
    <w:rsid w:val="00F266CE"/>
    <w:rsid w:val="00F26977"/>
    <w:rsid w:val="00F26EBB"/>
    <w:rsid w:val="00F26F21"/>
    <w:rsid w:val="00F27322"/>
    <w:rsid w:val="00F2747B"/>
    <w:rsid w:val="00F2749F"/>
    <w:rsid w:val="00F3006C"/>
    <w:rsid w:val="00F302DE"/>
    <w:rsid w:val="00F3047E"/>
    <w:rsid w:val="00F307B5"/>
    <w:rsid w:val="00F30883"/>
    <w:rsid w:val="00F30CC7"/>
    <w:rsid w:val="00F30D28"/>
    <w:rsid w:val="00F30FF8"/>
    <w:rsid w:val="00F311FB"/>
    <w:rsid w:val="00F3149A"/>
    <w:rsid w:val="00F316C3"/>
    <w:rsid w:val="00F32059"/>
    <w:rsid w:val="00F323E4"/>
    <w:rsid w:val="00F3275B"/>
    <w:rsid w:val="00F32BC0"/>
    <w:rsid w:val="00F32D80"/>
    <w:rsid w:val="00F32DFB"/>
    <w:rsid w:val="00F32EB7"/>
    <w:rsid w:val="00F334BD"/>
    <w:rsid w:val="00F334F8"/>
    <w:rsid w:val="00F33C23"/>
    <w:rsid w:val="00F33DD0"/>
    <w:rsid w:val="00F343B0"/>
    <w:rsid w:val="00F34806"/>
    <w:rsid w:val="00F34B50"/>
    <w:rsid w:val="00F34C05"/>
    <w:rsid w:val="00F350E2"/>
    <w:rsid w:val="00F35211"/>
    <w:rsid w:val="00F35241"/>
    <w:rsid w:val="00F35270"/>
    <w:rsid w:val="00F3563D"/>
    <w:rsid w:val="00F35AF5"/>
    <w:rsid w:val="00F35CB4"/>
    <w:rsid w:val="00F35DFF"/>
    <w:rsid w:val="00F35EA8"/>
    <w:rsid w:val="00F36093"/>
    <w:rsid w:val="00F361B5"/>
    <w:rsid w:val="00F363AC"/>
    <w:rsid w:val="00F366FC"/>
    <w:rsid w:val="00F36742"/>
    <w:rsid w:val="00F36756"/>
    <w:rsid w:val="00F36C95"/>
    <w:rsid w:val="00F36DCE"/>
    <w:rsid w:val="00F3732D"/>
    <w:rsid w:val="00F37334"/>
    <w:rsid w:val="00F373C0"/>
    <w:rsid w:val="00F3780B"/>
    <w:rsid w:val="00F379DA"/>
    <w:rsid w:val="00F37B18"/>
    <w:rsid w:val="00F37DAE"/>
    <w:rsid w:val="00F4064E"/>
    <w:rsid w:val="00F4143B"/>
    <w:rsid w:val="00F417AE"/>
    <w:rsid w:val="00F41964"/>
    <w:rsid w:val="00F41E70"/>
    <w:rsid w:val="00F4200C"/>
    <w:rsid w:val="00F42427"/>
    <w:rsid w:val="00F42433"/>
    <w:rsid w:val="00F4254B"/>
    <w:rsid w:val="00F42787"/>
    <w:rsid w:val="00F42B0E"/>
    <w:rsid w:val="00F42BE0"/>
    <w:rsid w:val="00F42C6B"/>
    <w:rsid w:val="00F4313A"/>
    <w:rsid w:val="00F432AE"/>
    <w:rsid w:val="00F43421"/>
    <w:rsid w:val="00F43596"/>
    <w:rsid w:val="00F437C9"/>
    <w:rsid w:val="00F43A5D"/>
    <w:rsid w:val="00F43C12"/>
    <w:rsid w:val="00F43C7E"/>
    <w:rsid w:val="00F43CCC"/>
    <w:rsid w:val="00F43DDC"/>
    <w:rsid w:val="00F43E24"/>
    <w:rsid w:val="00F44232"/>
    <w:rsid w:val="00F44983"/>
    <w:rsid w:val="00F44BD1"/>
    <w:rsid w:val="00F452D1"/>
    <w:rsid w:val="00F45C3F"/>
    <w:rsid w:val="00F45C9C"/>
    <w:rsid w:val="00F45EB7"/>
    <w:rsid w:val="00F45F26"/>
    <w:rsid w:val="00F46038"/>
    <w:rsid w:val="00F4610C"/>
    <w:rsid w:val="00F46517"/>
    <w:rsid w:val="00F4676B"/>
    <w:rsid w:val="00F4689B"/>
    <w:rsid w:val="00F46951"/>
    <w:rsid w:val="00F46A08"/>
    <w:rsid w:val="00F46F78"/>
    <w:rsid w:val="00F473DE"/>
    <w:rsid w:val="00F47460"/>
    <w:rsid w:val="00F474B3"/>
    <w:rsid w:val="00F4759E"/>
    <w:rsid w:val="00F478F3"/>
    <w:rsid w:val="00F47C40"/>
    <w:rsid w:val="00F47D89"/>
    <w:rsid w:val="00F47F2B"/>
    <w:rsid w:val="00F47F99"/>
    <w:rsid w:val="00F5032F"/>
    <w:rsid w:val="00F50592"/>
    <w:rsid w:val="00F50DB8"/>
    <w:rsid w:val="00F50E1A"/>
    <w:rsid w:val="00F51146"/>
    <w:rsid w:val="00F51151"/>
    <w:rsid w:val="00F511F9"/>
    <w:rsid w:val="00F5127F"/>
    <w:rsid w:val="00F51388"/>
    <w:rsid w:val="00F51DCF"/>
    <w:rsid w:val="00F51EDF"/>
    <w:rsid w:val="00F51FB0"/>
    <w:rsid w:val="00F51FE5"/>
    <w:rsid w:val="00F52083"/>
    <w:rsid w:val="00F521A0"/>
    <w:rsid w:val="00F5266B"/>
    <w:rsid w:val="00F52A26"/>
    <w:rsid w:val="00F52E8E"/>
    <w:rsid w:val="00F52EFE"/>
    <w:rsid w:val="00F5306D"/>
    <w:rsid w:val="00F5331B"/>
    <w:rsid w:val="00F536E4"/>
    <w:rsid w:val="00F538A0"/>
    <w:rsid w:val="00F538F1"/>
    <w:rsid w:val="00F539B0"/>
    <w:rsid w:val="00F539C3"/>
    <w:rsid w:val="00F53D89"/>
    <w:rsid w:val="00F53EF4"/>
    <w:rsid w:val="00F5414D"/>
    <w:rsid w:val="00F5427A"/>
    <w:rsid w:val="00F542A5"/>
    <w:rsid w:val="00F544E2"/>
    <w:rsid w:val="00F545D1"/>
    <w:rsid w:val="00F547F7"/>
    <w:rsid w:val="00F54899"/>
    <w:rsid w:val="00F54CE6"/>
    <w:rsid w:val="00F54D04"/>
    <w:rsid w:val="00F54E29"/>
    <w:rsid w:val="00F54EF7"/>
    <w:rsid w:val="00F54F44"/>
    <w:rsid w:val="00F55042"/>
    <w:rsid w:val="00F5550E"/>
    <w:rsid w:val="00F5651F"/>
    <w:rsid w:val="00F56957"/>
    <w:rsid w:val="00F56AC2"/>
    <w:rsid w:val="00F56F53"/>
    <w:rsid w:val="00F57021"/>
    <w:rsid w:val="00F5703E"/>
    <w:rsid w:val="00F57087"/>
    <w:rsid w:val="00F571B4"/>
    <w:rsid w:val="00F57223"/>
    <w:rsid w:val="00F5759A"/>
    <w:rsid w:val="00F5780B"/>
    <w:rsid w:val="00F57930"/>
    <w:rsid w:val="00F57948"/>
    <w:rsid w:val="00F579AC"/>
    <w:rsid w:val="00F57BE3"/>
    <w:rsid w:val="00F57CD1"/>
    <w:rsid w:val="00F57F0D"/>
    <w:rsid w:val="00F57F1F"/>
    <w:rsid w:val="00F60022"/>
    <w:rsid w:val="00F60033"/>
    <w:rsid w:val="00F60434"/>
    <w:rsid w:val="00F6069E"/>
    <w:rsid w:val="00F6073A"/>
    <w:rsid w:val="00F60ACD"/>
    <w:rsid w:val="00F60F1A"/>
    <w:rsid w:val="00F611C4"/>
    <w:rsid w:val="00F612AD"/>
    <w:rsid w:val="00F613F4"/>
    <w:rsid w:val="00F614C5"/>
    <w:rsid w:val="00F614D9"/>
    <w:rsid w:val="00F61596"/>
    <w:rsid w:val="00F61643"/>
    <w:rsid w:val="00F61842"/>
    <w:rsid w:val="00F6193D"/>
    <w:rsid w:val="00F619AE"/>
    <w:rsid w:val="00F61A2C"/>
    <w:rsid w:val="00F61C51"/>
    <w:rsid w:val="00F61D9F"/>
    <w:rsid w:val="00F61E33"/>
    <w:rsid w:val="00F6205C"/>
    <w:rsid w:val="00F622C6"/>
    <w:rsid w:val="00F62826"/>
    <w:rsid w:val="00F62A3D"/>
    <w:rsid w:val="00F62B21"/>
    <w:rsid w:val="00F62E7B"/>
    <w:rsid w:val="00F62F91"/>
    <w:rsid w:val="00F6322B"/>
    <w:rsid w:val="00F6349A"/>
    <w:rsid w:val="00F6375D"/>
    <w:rsid w:val="00F63E0F"/>
    <w:rsid w:val="00F6432F"/>
    <w:rsid w:val="00F643DD"/>
    <w:rsid w:val="00F64823"/>
    <w:rsid w:val="00F6497D"/>
    <w:rsid w:val="00F64A0B"/>
    <w:rsid w:val="00F64AB0"/>
    <w:rsid w:val="00F64E2D"/>
    <w:rsid w:val="00F64F2C"/>
    <w:rsid w:val="00F64F66"/>
    <w:rsid w:val="00F656B3"/>
    <w:rsid w:val="00F65934"/>
    <w:rsid w:val="00F65938"/>
    <w:rsid w:val="00F659A0"/>
    <w:rsid w:val="00F65B70"/>
    <w:rsid w:val="00F65BAA"/>
    <w:rsid w:val="00F662A4"/>
    <w:rsid w:val="00F6650A"/>
    <w:rsid w:val="00F66696"/>
    <w:rsid w:val="00F66825"/>
    <w:rsid w:val="00F66B82"/>
    <w:rsid w:val="00F66C23"/>
    <w:rsid w:val="00F66F96"/>
    <w:rsid w:val="00F66FB6"/>
    <w:rsid w:val="00F67199"/>
    <w:rsid w:val="00F6729A"/>
    <w:rsid w:val="00F6730D"/>
    <w:rsid w:val="00F67505"/>
    <w:rsid w:val="00F6769F"/>
    <w:rsid w:val="00F678C6"/>
    <w:rsid w:val="00F679EE"/>
    <w:rsid w:val="00F67B48"/>
    <w:rsid w:val="00F67B82"/>
    <w:rsid w:val="00F67CCA"/>
    <w:rsid w:val="00F67F82"/>
    <w:rsid w:val="00F7009C"/>
    <w:rsid w:val="00F709FF"/>
    <w:rsid w:val="00F70BBD"/>
    <w:rsid w:val="00F70C41"/>
    <w:rsid w:val="00F70C63"/>
    <w:rsid w:val="00F70F5E"/>
    <w:rsid w:val="00F70FD5"/>
    <w:rsid w:val="00F71288"/>
    <w:rsid w:val="00F712F5"/>
    <w:rsid w:val="00F71520"/>
    <w:rsid w:val="00F717D6"/>
    <w:rsid w:val="00F719C2"/>
    <w:rsid w:val="00F71B0C"/>
    <w:rsid w:val="00F71B12"/>
    <w:rsid w:val="00F71B2F"/>
    <w:rsid w:val="00F7239E"/>
    <w:rsid w:val="00F7243F"/>
    <w:rsid w:val="00F72538"/>
    <w:rsid w:val="00F728F2"/>
    <w:rsid w:val="00F72A9E"/>
    <w:rsid w:val="00F72B5C"/>
    <w:rsid w:val="00F72BF8"/>
    <w:rsid w:val="00F72C93"/>
    <w:rsid w:val="00F72D3F"/>
    <w:rsid w:val="00F72E23"/>
    <w:rsid w:val="00F72E30"/>
    <w:rsid w:val="00F7326E"/>
    <w:rsid w:val="00F73807"/>
    <w:rsid w:val="00F73A88"/>
    <w:rsid w:val="00F73B3A"/>
    <w:rsid w:val="00F73F21"/>
    <w:rsid w:val="00F73FC1"/>
    <w:rsid w:val="00F74706"/>
    <w:rsid w:val="00F74920"/>
    <w:rsid w:val="00F74CA0"/>
    <w:rsid w:val="00F74F0B"/>
    <w:rsid w:val="00F7515D"/>
    <w:rsid w:val="00F7530B"/>
    <w:rsid w:val="00F75905"/>
    <w:rsid w:val="00F75A98"/>
    <w:rsid w:val="00F75C12"/>
    <w:rsid w:val="00F75FF4"/>
    <w:rsid w:val="00F7605B"/>
    <w:rsid w:val="00F760AB"/>
    <w:rsid w:val="00F760C0"/>
    <w:rsid w:val="00F76339"/>
    <w:rsid w:val="00F763E9"/>
    <w:rsid w:val="00F76561"/>
    <w:rsid w:val="00F76593"/>
    <w:rsid w:val="00F76B65"/>
    <w:rsid w:val="00F76BA4"/>
    <w:rsid w:val="00F76DF0"/>
    <w:rsid w:val="00F76E35"/>
    <w:rsid w:val="00F76F04"/>
    <w:rsid w:val="00F77028"/>
    <w:rsid w:val="00F770FB"/>
    <w:rsid w:val="00F77278"/>
    <w:rsid w:val="00F773D1"/>
    <w:rsid w:val="00F7756C"/>
    <w:rsid w:val="00F77774"/>
    <w:rsid w:val="00F80656"/>
    <w:rsid w:val="00F8089A"/>
    <w:rsid w:val="00F808D0"/>
    <w:rsid w:val="00F80C8E"/>
    <w:rsid w:val="00F811ED"/>
    <w:rsid w:val="00F815D5"/>
    <w:rsid w:val="00F8162B"/>
    <w:rsid w:val="00F81688"/>
    <w:rsid w:val="00F818AE"/>
    <w:rsid w:val="00F81DB4"/>
    <w:rsid w:val="00F81DD5"/>
    <w:rsid w:val="00F81DFB"/>
    <w:rsid w:val="00F82235"/>
    <w:rsid w:val="00F82457"/>
    <w:rsid w:val="00F82AD8"/>
    <w:rsid w:val="00F82BB3"/>
    <w:rsid w:val="00F82E09"/>
    <w:rsid w:val="00F8305F"/>
    <w:rsid w:val="00F832FB"/>
    <w:rsid w:val="00F83689"/>
    <w:rsid w:val="00F838FB"/>
    <w:rsid w:val="00F83950"/>
    <w:rsid w:val="00F83A8D"/>
    <w:rsid w:val="00F83C05"/>
    <w:rsid w:val="00F83FDC"/>
    <w:rsid w:val="00F846DB"/>
    <w:rsid w:val="00F847BA"/>
    <w:rsid w:val="00F84A25"/>
    <w:rsid w:val="00F84BE5"/>
    <w:rsid w:val="00F84CC3"/>
    <w:rsid w:val="00F84DE7"/>
    <w:rsid w:val="00F8548F"/>
    <w:rsid w:val="00F854AA"/>
    <w:rsid w:val="00F857E3"/>
    <w:rsid w:val="00F857E4"/>
    <w:rsid w:val="00F85FC9"/>
    <w:rsid w:val="00F863E2"/>
    <w:rsid w:val="00F86510"/>
    <w:rsid w:val="00F86788"/>
    <w:rsid w:val="00F86F08"/>
    <w:rsid w:val="00F872EE"/>
    <w:rsid w:val="00F878B2"/>
    <w:rsid w:val="00F87B39"/>
    <w:rsid w:val="00F87B62"/>
    <w:rsid w:val="00F87B80"/>
    <w:rsid w:val="00F87C24"/>
    <w:rsid w:val="00F87D59"/>
    <w:rsid w:val="00F87ED5"/>
    <w:rsid w:val="00F9019C"/>
    <w:rsid w:val="00F90651"/>
    <w:rsid w:val="00F90731"/>
    <w:rsid w:val="00F907B0"/>
    <w:rsid w:val="00F90A46"/>
    <w:rsid w:val="00F912F2"/>
    <w:rsid w:val="00F915F0"/>
    <w:rsid w:val="00F91769"/>
    <w:rsid w:val="00F9196F"/>
    <w:rsid w:val="00F91A24"/>
    <w:rsid w:val="00F91AC3"/>
    <w:rsid w:val="00F91AD4"/>
    <w:rsid w:val="00F91B73"/>
    <w:rsid w:val="00F91FF9"/>
    <w:rsid w:val="00F9210C"/>
    <w:rsid w:val="00F9238B"/>
    <w:rsid w:val="00F9249B"/>
    <w:rsid w:val="00F925D0"/>
    <w:rsid w:val="00F92832"/>
    <w:rsid w:val="00F928A7"/>
    <w:rsid w:val="00F9298B"/>
    <w:rsid w:val="00F92FFF"/>
    <w:rsid w:val="00F9324A"/>
    <w:rsid w:val="00F933BB"/>
    <w:rsid w:val="00F9352F"/>
    <w:rsid w:val="00F935D3"/>
    <w:rsid w:val="00F9367F"/>
    <w:rsid w:val="00F9368F"/>
    <w:rsid w:val="00F93AB3"/>
    <w:rsid w:val="00F93BAB"/>
    <w:rsid w:val="00F93BCD"/>
    <w:rsid w:val="00F93D5F"/>
    <w:rsid w:val="00F93E75"/>
    <w:rsid w:val="00F93FFE"/>
    <w:rsid w:val="00F94048"/>
    <w:rsid w:val="00F9410D"/>
    <w:rsid w:val="00F94192"/>
    <w:rsid w:val="00F9480C"/>
    <w:rsid w:val="00F94933"/>
    <w:rsid w:val="00F94939"/>
    <w:rsid w:val="00F94DFA"/>
    <w:rsid w:val="00F951A4"/>
    <w:rsid w:val="00F95342"/>
    <w:rsid w:val="00F957BE"/>
    <w:rsid w:val="00F95955"/>
    <w:rsid w:val="00F95994"/>
    <w:rsid w:val="00F95D4D"/>
    <w:rsid w:val="00F95ED7"/>
    <w:rsid w:val="00F95FD3"/>
    <w:rsid w:val="00F9612C"/>
    <w:rsid w:val="00F961C3"/>
    <w:rsid w:val="00F96487"/>
    <w:rsid w:val="00F96544"/>
    <w:rsid w:val="00F96550"/>
    <w:rsid w:val="00F9667F"/>
    <w:rsid w:val="00F96A1B"/>
    <w:rsid w:val="00F96A2B"/>
    <w:rsid w:val="00F96BC0"/>
    <w:rsid w:val="00F96DC4"/>
    <w:rsid w:val="00F97051"/>
    <w:rsid w:val="00F9758B"/>
    <w:rsid w:val="00F97BAA"/>
    <w:rsid w:val="00F97C79"/>
    <w:rsid w:val="00F97CB0"/>
    <w:rsid w:val="00F97EF4"/>
    <w:rsid w:val="00FA0CB2"/>
    <w:rsid w:val="00FA0F15"/>
    <w:rsid w:val="00FA0F1F"/>
    <w:rsid w:val="00FA1491"/>
    <w:rsid w:val="00FA17FA"/>
    <w:rsid w:val="00FA2092"/>
    <w:rsid w:val="00FA2099"/>
    <w:rsid w:val="00FA21A5"/>
    <w:rsid w:val="00FA21BF"/>
    <w:rsid w:val="00FA2218"/>
    <w:rsid w:val="00FA247F"/>
    <w:rsid w:val="00FA24EE"/>
    <w:rsid w:val="00FA269F"/>
    <w:rsid w:val="00FA2C2F"/>
    <w:rsid w:val="00FA2C94"/>
    <w:rsid w:val="00FA2E17"/>
    <w:rsid w:val="00FA3211"/>
    <w:rsid w:val="00FA3384"/>
    <w:rsid w:val="00FA38AB"/>
    <w:rsid w:val="00FA3924"/>
    <w:rsid w:val="00FA3AD0"/>
    <w:rsid w:val="00FA3B36"/>
    <w:rsid w:val="00FA3BF6"/>
    <w:rsid w:val="00FA452F"/>
    <w:rsid w:val="00FA468C"/>
    <w:rsid w:val="00FA48A3"/>
    <w:rsid w:val="00FA4C98"/>
    <w:rsid w:val="00FA4E85"/>
    <w:rsid w:val="00FA5193"/>
    <w:rsid w:val="00FA5312"/>
    <w:rsid w:val="00FA5388"/>
    <w:rsid w:val="00FA5540"/>
    <w:rsid w:val="00FA55AE"/>
    <w:rsid w:val="00FA5B1D"/>
    <w:rsid w:val="00FA5B5C"/>
    <w:rsid w:val="00FA5BED"/>
    <w:rsid w:val="00FA5C69"/>
    <w:rsid w:val="00FA5DBA"/>
    <w:rsid w:val="00FA5DF9"/>
    <w:rsid w:val="00FA614E"/>
    <w:rsid w:val="00FA620F"/>
    <w:rsid w:val="00FA6362"/>
    <w:rsid w:val="00FA650E"/>
    <w:rsid w:val="00FA6C21"/>
    <w:rsid w:val="00FA72E7"/>
    <w:rsid w:val="00FA7541"/>
    <w:rsid w:val="00FA75BD"/>
    <w:rsid w:val="00FA7A20"/>
    <w:rsid w:val="00FA7C51"/>
    <w:rsid w:val="00FA7C6F"/>
    <w:rsid w:val="00FA7EF5"/>
    <w:rsid w:val="00FA7F69"/>
    <w:rsid w:val="00FA7F82"/>
    <w:rsid w:val="00FB0E0B"/>
    <w:rsid w:val="00FB107D"/>
    <w:rsid w:val="00FB14F0"/>
    <w:rsid w:val="00FB1759"/>
    <w:rsid w:val="00FB19B2"/>
    <w:rsid w:val="00FB19E9"/>
    <w:rsid w:val="00FB1E98"/>
    <w:rsid w:val="00FB1FD6"/>
    <w:rsid w:val="00FB2087"/>
    <w:rsid w:val="00FB2186"/>
    <w:rsid w:val="00FB2435"/>
    <w:rsid w:val="00FB25F3"/>
    <w:rsid w:val="00FB263B"/>
    <w:rsid w:val="00FB27B3"/>
    <w:rsid w:val="00FB2D8A"/>
    <w:rsid w:val="00FB348C"/>
    <w:rsid w:val="00FB3AE8"/>
    <w:rsid w:val="00FB3BE4"/>
    <w:rsid w:val="00FB3DC4"/>
    <w:rsid w:val="00FB3DEF"/>
    <w:rsid w:val="00FB3FF6"/>
    <w:rsid w:val="00FB4003"/>
    <w:rsid w:val="00FB4686"/>
    <w:rsid w:val="00FB4721"/>
    <w:rsid w:val="00FB49BF"/>
    <w:rsid w:val="00FB4B6D"/>
    <w:rsid w:val="00FB522F"/>
    <w:rsid w:val="00FB57FE"/>
    <w:rsid w:val="00FB5A11"/>
    <w:rsid w:val="00FB5A3B"/>
    <w:rsid w:val="00FB5E84"/>
    <w:rsid w:val="00FB6184"/>
    <w:rsid w:val="00FB66EA"/>
    <w:rsid w:val="00FB66F8"/>
    <w:rsid w:val="00FB6C0B"/>
    <w:rsid w:val="00FB6E51"/>
    <w:rsid w:val="00FB6E88"/>
    <w:rsid w:val="00FB6EBA"/>
    <w:rsid w:val="00FB71B2"/>
    <w:rsid w:val="00FB7213"/>
    <w:rsid w:val="00FB7771"/>
    <w:rsid w:val="00FB7892"/>
    <w:rsid w:val="00FB78AE"/>
    <w:rsid w:val="00FC04B1"/>
    <w:rsid w:val="00FC05B9"/>
    <w:rsid w:val="00FC06F2"/>
    <w:rsid w:val="00FC08D7"/>
    <w:rsid w:val="00FC0A66"/>
    <w:rsid w:val="00FC0BD0"/>
    <w:rsid w:val="00FC0C2F"/>
    <w:rsid w:val="00FC0E0A"/>
    <w:rsid w:val="00FC0F77"/>
    <w:rsid w:val="00FC10F2"/>
    <w:rsid w:val="00FC121D"/>
    <w:rsid w:val="00FC13FD"/>
    <w:rsid w:val="00FC14EC"/>
    <w:rsid w:val="00FC18A5"/>
    <w:rsid w:val="00FC1CB8"/>
    <w:rsid w:val="00FC1D10"/>
    <w:rsid w:val="00FC1F48"/>
    <w:rsid w:val="00FC2285"/>
    <w:rsid w:val="00FC2404"/>
    <w:rsid w:val="00FC253F"/>
    <w:rsid w:val="00FC265A"/>
    <w:rsid w:val="00FC2A18"/>
    <w:rsid w:val="00FC2DAA"/>
    <w:rsid w:val="00FC2F8A"/>
    <w:rsid w:val="00FC3592"/>
    <w:rsid w:val="00FC384D"/>
    <w:rsid w:val="00FC39DB"/>
    <w:rsid w:val="00FC3D84"/>
    <w:rsid w:val="00FC3DBC"/>
    <w:rsid w:val="00FC3EA8"/>
    <w:rsid w:val="00FC3F98"/>
    <w:rsid w:val="00FC43C0"/>
    <w:rsid w:val="00FC48A2"/>
    <w:rsid w:val="00FC5324"/>
    <w:rsid w:val="00FC5339"/>
    <w:rsid w:val="00FC56C7"/>
    <w:rsid w:val="00FC5BB9"/>
    <w:rsid w:val="00FC64E7"/>
    <w:rsid w:val="00FC664B"/>
    <w:rsid w:val="00FC681F"/>
    <w:rsid w:val="00FC6A69"/>
    <w:rsid w:val="00FC6C76"/>
    <w:rsid w:val="00FC7016"/>
    <w:rsid w:val="00FC7396"/>
    <w:rsid w:val="00FC73A7"/>
    <w:rsid w:val="00FC7920"/>
    <w:rsid w:val="00FC7F89"/>
    <w:rsid w:val="00FD0018"/>
    <w:rsid w:val="00FD07D2"/>
    <w:rsid w:val="00FD0890"/>
    <w:rsid w:val="00FD0A64"/>
    <w:rsid w:val="00FD0B94"/>
    <w:rsid w:val="00FD0C71"/>
    <w:rsid w:val="00FD0EE3"/>
    <w:rsid w:val="00FD1180"/>
    <w:rsid w:val="00FD11C1"/>
    <w:rsid w:val="00FD12F8"/>
    <w:rsid w:val="00FD1356"/>
    <w:rsid w:val="00FD14F4"/>
    <w:rsid w:val="00FD1834"/>
    <w:rsid w:val="00FD1B32"/>
    <w:rsid w:val="00FD24E2"/>
    <w:rsid w:val="00FD2775"/>
    <w:rsid w:val="00FD27C5"/>
    <w:rsid w:val="00FD2BA2"/>
    <w:rsid w:val="00FD2BFF"/>
    <w:rsid w:val="00FD2CB2"/>
    <w:rsid w:val="00FD2ECB"/>
    <w:rsid w:val="00FD2FD1"/>
    <w:rsid w:val="00FD31BD"/>
    <w:rsid w:val="00FD32EE"/>
    <w:rsid w:val="00FD389C"/>
    <w:rsid w:val="00FD3E7B"/>
    <w:rsid w:val="00FD4648"/>
    <w:rsid w:val="00FD473A"/>
    <w:rsid w:val="00FD4A03"/>
    <w:rsid w:val="00FD4BF8"/>
    <w:rsid w:val="00FD4C95"/>
    <w:rsid w:val="00FD4ECF"/>
    <w:rsid w:val="00FD50B0"/>
    <w:rsid w:val="00FD5885"/>
    <w:rsid w:val="00FD58A7"/>
    <w:rsid w:val="00FD5D1C"/>
    <w:rsid w:val="00FD5F46"/>
    <w:rsid w:val="00FD61AB"/>
    <w:rsid w:val="00FD62D1"/>
    <w:rsid w:val="00FD630D"/>
    <w:rsid w:val="00FD654B"/>
    <w:rsid w:val="00FD69BB"/>
    <w:rsid w:val="00FD6C79"/>
    <w:rsid w:val="00FD7059"/>
    <w:rsid w:val="00FD70B2"/>
    <w:rsid w:val="00FD7231"/>
    <w:rsid w:val="00FD72E8"/>
    <w:rsid w:val="00FD72EC"/>
    <w:rsid w:val="00FD746F"/>
    <w:rsid w:val="00FD7EEB"/>
    <w:rsid w:val="00FE05C1"/>
    <w:rsid w:val="00FE0634"/>
    <w:rsid w:val="00FE0F47"/>
    <w:rsid w:val="00FE11BD"/>
    <w:rsid w:val="00FE12E8"/>
    <w:rsid w:val="00FE176B"/>
    <w:rsid w:val="00FE1843"/>
    <w:rsid w:val="00FE1881"/>
    <w:rsid w:val="00FE18D7"/>
    <w:rsid w:val="00FE196B"/>
    <w:rsid w:val="00FE1AD7"/>
    <w:rsid w:val="00FE2098"/>
    <w:rsid w:val="00FE20FF"/>
    <w:rsid w:val="00FE2125"/>
    <w:rsid w:val="00FE21A7"/>
    <w:rsid w:val="00FE2589"/>
    <w:rsid w:val="00FE29F3"/>
    <w:rsid w:val="00FE2BF1"/>
    <w:rsid w:val="00FE2C4E"/>
    <w:rsid w:val="00FE2CCC"/>
    <w:rsid w:val="00FE2FAB"/>
    <w:rsid w:val="00FE38D2"/>
    <w:rsid w:val="00FE3E6D"/>
    <w:rsid w:val="00FE40BF"/>
    <w:rsid w:val="00FE4243"/>
    <w:rsid w:val="00FE457F"/>
    <w:rsid w:val="00FE4997"/>
    <w:rsid w:val="00FE4B29"/>
    <w:rsid w:val="00FE4CF0"/>
    <w:rsid w:val="00FE4D0B"/>
    <w:rsid w:val="00FE4FC7"/>
    <w:rsid w:val="00FE5194"/>
    <w:rsid w:val="00FE52A8"/>
    <w:rsid w:val="00FE54DE"/>
    <w:rsid w:val="00FE5A5A"/>
    <w:rsid w:val="00FE5BA2"/>
    <w:rsid w:val="00FE5D4E"/>
    <w:rsid w:val="00FE6035"/>
    <w:rsid w:val="00FE60B5"/>
    <w:rsid w:val="00FE6433"/>
    <w:rsid w:val="00FE6A7D"/>
    <w:rsid w:val="00FE6CAD"/>
    <w:rsid w:val="00FE6EBC"/>
    <w:rsid w:val="00FE7002"/>
    <w:rsid w:val="00FE73DE"/>
    <w:rsid w:val="00FE753D"/>
    <w:rsid w:val="00FE78B3"/>
    <w:rsid w:val="00FE7A2D"/>
    <w:rsid w:val="00FE7CB6"/>
    <w:rsid w:val="00FE7D0B"/>
    <w:rsid w:val="00FE7E1C"/>
    <w:rsid w:val="00FF028A"/>
    <w:rsid w:val="00FF03E2"/>
    <w:rsid w:val="00FF0554"/>
    <w:rsid w:val="00FF056F"/>
    <w:rsid w:val="00FF062D"/>
    <w:rsid w:val="00FF080E"/>
    <w:rsid w:val="00FF0847"/>
    <w:rsid w:val="00FF086C"/>
    <w:rsid w:val="00FF0873"/>
    <w:rsid w:val="00FF0C57"/>
    <w:rsid w:val="00FF0CC8"/>
    <w:rsid w:val="00FF0CEC"/>
    <w:rsid w:val="00FF0EDC"/>
    <w:rsid w:val="00FF13CA"/>
    <w:rsid w:val="00FF1507"/>
    <w:rsid w:val="00FF1598"/>
    <w:rsid w:val="00FF19B6"/>
    <w:rsid w:val="00FF1FD4"/>
    <w:rsid w:val="00FF20D4"/>
    <w:rsid w:val="00FF25B3"/>
    <w:rsid w:val="00FF2B62"/>
    <w:rsid w:val="00FF2C37"/>
    <w:rsid w:val="00FF2F5D"/>
    <w:rsid w:val="00FF318B"/>
    <w:rsid w:val="00FF31A0"/>
    <w:rsid w:val="00FF3387"/>
    <w:rsid w:val="00FF354B"/>
    <w:rsid w:val="00FF36FB"/>
    <w:rsid w:val="00FF3B77"/>
    <w:rsid w:val="00FF3CD6"/>
    <w:rsid w:val="00FF3F30"/>
    <w:rsid w:val="00FF40A2"/>
    <w:rsid w:val="00FF4161"/>
    <w:rsid w:val="00FF450E"/>
    <w:rsid w:val="00FF4770"/>
    <w:rsid w:val="00FF4901"/>
    <w:rsid w:val="00FF4DBE"/>
    <w:rsid w:val="00FF4E99"/>
    <w:rsid w:val="00FF54B6"/>
    <w:rsid w:val="00FF550D"/>
    <w:rsid w:val="00FF574B"/>
    <w:rsid w:val="00FF5839"/>
    <w:rsid w:val="00FF584C"/>
    <w:rsid w:val="00FF5AB3"/>
    <w:rsid w:val="00FF5C66"/>
    <w:rsid w:val="00FF5E6A"/>
    <w:rsid w:val="00FF62C3"/>
    <w:rsid w:val="00FF6751"/>
    <w:rsid w:val="00FF683F"/>
    <w:rsid w:val="00FF6945"/>
    <w:rsid w:val="00FF6A96"/>
    <w:rsid w:val="00FF6A9C"/>
    <w:rsid w:val="00FF6C16"/>
    <w:rsid w:val="00FF6CE2"/>
    <w:rsid w:val="00FF74EE"/>
    <w:rsid w:val="00FF7669"/>
    <w:rsid w:val="00FF784F"/>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v:stroke weight=".3pt"/>
    </o:shapedefaults>
    <o:shapelayout v:ext="edit">
      <o:idmap v:ext="edit" data="1"/>
    </o:shapelayout>
  </w:shapeDefaults>
  <w:decimalSymbol w:val=","/>
  <w:listSeparator w:val=";"/>
  <w14:docId w14:val="09044351"/>
  <w15:docId w15:val="{EE5A9F71-A696-4711-AEEA-2D445007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9718A4"/>
    <w:rPr>
      <w:sz w:val="24"/>
      <w:szCs w:val="24"/>
    </w:rPr>
  </w:style>
  <w:style w:type="paragraph" w:styleId="12">
    <w:name w:val="heading 1"/>
    <w:aliases w:val="основной,Заголовок для официальных документов,SPIE Section"/>
    <w:basedOn w:val="ae"/>
    <w:link w:val="13"/>
    <w:uiPriority w:val="9"/>
    <w:qFormat/>
    <w:rsid w:val="00BC2A26"/>
    <w:pPr>
      <w:spacing w:before="100" w:beforeAutospacing="1" w:after="100" w:afterAutospacing="1"/>
      <w:ind w:firstLine="357"/>
      <w:jc w:val="center"/>
      <w:outlineLvl w:val="0"/>
    </w:pPr>
    <w:rPr>
      <w:b/>
      <w:bCs/>
      <w:kern w:val="36"/>
      <w:sz w:val="28"/>
      <w:szCs w:val="33"/>
    </w:rPr>
  </w:style>
  <w:style w:type="paragraph" w:styleId="21">
    <w:name w:val="heading 2"/>
    <w:basedOn w:val="ae"/>
    <w:next w:val="ae"/>
    <w:link w:val="22"/>
    <w:uiPriority w:val="9"/>
    <w:qFormat/>
    <w:rsid w:val="00BC2A26"/>
    <w:pPr>
      <w:keepNext/>
      <w:spacing w:before="240" w:after="60"/>
      <w:ind w:firstLine="425"/>
      <w:jc w:val="both"/>
      <w:outlineLvl w:val="1"/>
    </w:pPr>
    <w:rPr>
      <w:rFonts w:ascii="Cambria" w:hAnsi="Cambria"/>
      <w:b/>
      <w:bCs/>
      <w:i/>
      <w:iCs/>
      <w:sz w:val="28"/>
      <w:szCs w:val="28"/>
    </w:rPr>
  </w:style>
  <w:style w:type="paragraph" w:styleId="30">
    <w:name w:val="heading 3"/>
    <w:basedOn w:val="ae"/>
    <w:next w:val="ae"/>
    <w:link w:val="31"/>
    <w:uiPriority w:val="9"/>
    <w:qFormat/>
    <w:rsid w:val="008E16B5"/>
    <w:pPr>
      <w:suppressAutoHyphens/>
      <w:spacing w:line="336" w:lineRule="auto"/>
      <w:ind w:left="851"/>
      <w:jc w:val="both"/>
      <w:outlineLvl w:val="2"/>
    </w:pPr>
    <w:rPr>
      <w:b/>
      <w:sz w:val="28"/>
      <w:szCs w:val="20"/>
      <w:lang w:val="uk-UA"/>
    </w:rPr>
  </w:style>
  <w:style w:type="paragraph" w:styleId="41">
    <w:name w:val="heading 4"/>
    <w:basedOn w:val="ae"/>
    <w:next w:val="ae"/>
    <w:link w:val="42"/>
    <w:uiPriority w:val="9"/>
    <w:qFormat/>
    <w:rsid w:val="008E16B5"/>
    <w:pPr>
      <w:suppressAutoHyphens/>
      <w:spacing w:line="336" w:lineRule="auto"/>
      <w:jc w:val="center"/>
      <w:outlineLvl w:val="3"/>
    </w:pPr>
    <w:rPr>
      <w:b/>
      <w:sz w:val="28"/>
      <w:szCs w:val="20"/>
      <w:lang w:val="uk-UA"/>
    </w:rPr>
  </w:style>
  <w:style w:type="paragraph" w:styleId="50">
    <w:name w:val="heading 5"/>
    <w:basedOn w:val="ae"/>
    <w:next w:val="ae"/>
    <w:link w:val="51"/>
    <w:uiPriority w:val="9"/>
    <w:qFormat/>
    <w:rsid w:val="005B7241"/>
    <w:pPr>
      <w:spacing w:before="240" w:after="60"/>
      <w:outlineLvl w:val="4"/>
    </w:pPr>
    <w:rPr>
      <w:b/>
      <w:bCs/>
      <w:i/>
      <w:iCs/>
      <w:sz w:val="26"/>
      <w:szCs w:val="26"/>
    </w:rPr>
  </w:style>
  <w:style w:type="paragraph" w:styleId="6">
    <w:name w:val="heading 6"/>
    <w:basedOn w:val="ae"/>
    <w:next w:val="ae"/>
    <w:link w:val="60"/>
    <w:uiPriority w:val="9"/>
    <w:qFormat/>
    <w:rsid w:val="00572A36"/>
    <w:pPr>
      <w:keepNext/>
      <w:ind w:firstLine="284"/>
      <w:jc w:val="center"/>
      <w:outlineLvl w:val="5"/>
    </w:pPr>
    <w:rPr>
      <w:b/>
      <w:color w:val="000000"/>
    </w:rPr>
  </w:style>
  <w:style w:type="paragraph" w:styleId="7">
    <w:name w:val="heading 7"/>
    <w:basedOn w:val="ae"/>
    <w:next w:val="ae"/>
    <w:link w:val="70"/>
    <w:uiPriority w:val="9"/>
    <w:qFormat/>
    <w:rsid w:val="0041536D"/>
    <w:pPr>
      <w:tabs>
        <w:tab w:val="num" w:pos="1296"/>
      </w:tabs>
      <w:spacing w:before="240" w:after="60"/>
      <w:ind w:left="1296" w:hanging="1296"/>
      <w:outlineLvl w:val="6"/>
    </w:pPr>
    <w:rPr>
      <w:rFonts w:ascii="Arial" w:hAnsi="Arial" w:cs="Arial"/>
      <w:sz w:val="20"/>
      <w:szCs w:val="20"/>
    </w:rPr>
  </w:style>
  <w:style w:type="paragraph" w:styleId="8">
    <w:name w:val="heading 8"/>
    <w:basedOn w:val="ae"/>
    <w:next w:val="ae"/>
    <w:link w:val="80"/>
    <w:uiPriority w:val="9"/>
    <w:qFormat/>
    <w:rsid w:val="0041536D"/>
    <w:pPr>
      <w:tabs>
        <w:tab w:val="num" w:pos="1440"/>
      </w:tabs>
      <w:spacing w:before="240" w:after="60"/>
      <w:ind w:left="1440" w:hanging="1440"/>
      <w:outlineLvl w:val="7"/>
    </w:pPr>
    <w:rPr>
      <w:rFonts w:ascii="Arial" w:hAnsi="Arial" w:cs="Arial"/>
      <w:i/>
      <w:iCs/>
      <w:sz w:val="20"/>
      <w:szCs w:val="20"/>
    </w:rPr>
  </w:style>
  <w:style w:type="paragraph" w:styleId="9">
    <w:name w:val="heading 9"/>
    <w:basedOn w:val="ae"/>
    <w:next w:val="ae"/>
    <w:link w:val="90"/>
    <w:uiPriority w:val="9"/>
    <w:qFormat/>
    <w:rsid w:val="00634ACC"/>
    <w:pPr>
      <w:spacing w:before="240" w:after="60"/>
      <w:ind w:firstLine="357"/>
      <w:jc w:val="center"/>
      <w:outlineLvl w:val="8"/>
    </w:pPr>
    <w:rPr>
      <w:rFonts w:ascii="Arial" w:hAnsi="Arial" w:cs="Arial"/>
      <w:sz w:val="22"/>
      <w:szCs w:val="2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table" w:styleId="af2">
    <w:name w:val="Table Grid"/>
    <w:basedOn w:val="af0"/>
    <w:uiPriority w:val="59"/>
    <w:rsid w:val="00B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f"/>
    <w:uiPriority w:val="99"/>
    <w:qFormat/>
    <w:rsid w:val="00B16644"/>
    <w:rPr>
      <w:color w:val="0000FF"/>
      <w:u w:val="single"/>
    </w:rPr>
  </w:style>
  <w:style w:type="paragraph" w:customStyle="1" w:styleId="CharChar">
    <w:name w:val="Char Char"/>
    <w:basedOn w:val="ae"/>
    <w:rsid w:val="0000409A"/>
    <w:pPr>
      <w:spacing w:after="160" w:line="240" w:lineRule="exact"/>
      <w:ind w:firstLine="397"/>
      <w:jc w:val="both"/>
    </w:pPr>
    <w:rPr>
      <w:rFonts w:ascii="Tahoma" w:hAnsi="Tahoma"/>
      <w:sz w:val="20"/>
      <w:szCs w:val="20"/>
      <w:lang w:val="en-US" w:eastAsia="en-US"/>
    </w:rPr>
  </w:style>
  <w:style w:type="paragraph" w:styleId="af4">
    <w:name w:val="footer"/>
    <w:basedOn w:val="ae"/>
    <w:link w:val="af5"/>
    <w:uiPriority w:val="99"/>
    <w:rsid w:val="00D84B00"/>
    <w:pPr>
      <w:tabs>
        <w:tab w:val="center" w:pos="4677"/>
        <w:tab w:val="right" w:pos="9355"/>
      </w:tabs>
    </w:pPr>
  </w:style>
  <w:style w:type="character" w:styleId="af6">
    <w:name w:val="page number"/>
    <w:basedOn w:val="af"/>
    <w:rsid w:val="00D84B00"/>
  </w:style>
  <w:style w:type="paragraph" w:styleId="af7">
    <w:name w:val="header"/>
    <w:aliases w:val="Header Char"/>
    <w:basedOn w:val="ae"/>
    <w:link w:val="af8"/>
    <w:uiPriority w:val="99"/>
    <w:rsid w:val="00D84B00"/>
    <w:pPr>
      <w:tabs>
        <w:tab w:val="center" w:pos="4677"/>
        <w:tab w:val="right" w:pos="9355"/>
      </w:tabs>
    </w:pPr>
  </w:style>
  <w:style w:type="paragraph" w:styleId="af9">
    <w:name w:val="Body Text Indent"/>
    <w:aliases w:val="Основной текст без отступа"/>
    <w:basedOn w:val="ae"/>
    <w:link w:val="afa"/>
    <w:rsid w:val="003B0FD1"/>
    <w:pPr>
      <w:widowControl w:val="0"/>
      <w:spacing w:line="360" w:lineRule="auto"/>
      <w:ind w:left="-1620" w:firstLine="2700"/>
      <w:jc w:val="right"/>
    </w:pPr>
    <w:rPr>
      <w:sz w:val="28"/>
    </w:rPr>
  </w:style>
  <w:style w:type="paragraph" w:styleId="afb">
    <w:name w:val="footnote text"/>
    <w:basedOn w:val="ae"/>
    <w:link w:val="afc"/>
    <w:uiPriority w:val="99"/>
    <w:rsid w:val="000518E7"/>
    <w:rPr>
      <w:sz w:val="20"/>
      <w:szCs w:val="20"/>
    </w:rPr>
  </w:style>
  <w:style w:type="character" w:customStyle="1" w:styleId="afc">
    <w:name w:val="Текст сноски Знак"/>
    <w:basedOn w:val="af"/>
    <w:link w:val="afb"/>
    <w:uiPriority w:val="99"/>
    <w:rsid w:val="000518E7"/>
  </w:style>
  <w:style w:type="paragraph" w:styleId="23">
    <w:name w:val="Body Text Indent 2"/>
    <w:basedOn w:val="ae"/>
    <w:link w:val="24"/>
    <w:rsid w:val="00552DB2"/>
    <w:pPr>
      <w:spacing w:after="120" w:line="480" w:lineRule="auto"/>
      <w:ind w:left="283"/>
    </w:pPr>
  </w:style>
  <w:style w:type="character" w:customStyle="1" w:styleId="24">
    <w:name w:val="Основной текст с отступом 2 Знак"/>
    <w:basedOn w:val="af"/>
    <w:link w:val="23"/>
    <w:rsid w:val="00552DB2"/>
    <w:rPr>
      <w:sz w:val="24"/>
      <w:szCs w:val="24"/>
    </w:rPr>
  </w:style>
  <w:style w:type="paragraph" w:customStyle="1" w:styleId="afd">
    <w:name w:val="Таблица"/>
    <w:basedOn w:val="ae"/>
    <w:next w:val="ae"/>
    <w:link w:val="afe"/>
    <w:qFormat/>
    <w:rsid w:val="00552DB2"/>
    <w:pPr>
      <w:spacing w:line="360" w:lineRule="auto"/>
      <w:jc w:val="center"/>
    </w:pPr>
    <w:rPr>
      <w:sz w:val="28"/>
    </w:rPr>
  </w:style>
  <w:style w:type="paragraph" w:styleId="aff">
    <w:name w:val="Body Text"/>
    <w:aliases w:val=" Знак,Заг1"/>
    <w:basedOn w:val="ae"/>
    <w:link w:val="aff0"/>
    <w:uiPriority w:val="99"/>
    <w:rsid w:val="00552DB2"/>
    <w:pPr>
      <w:spacing w:after="120" w:line="360" w:lineRule="auto"/>
      <w:ind w:firstLine="709"/>
      <w:jc w:val="both"/>
    </w:pPr>
    <w:rPr>
      <w:sz w:val="28"/>
    </w:rPr>
  </w:style>
  <w:style w:type="character" w:customStyle="1" w:styleId="aff0">
    <w:name w:val="Основной текст Знак"/>
    <w:aliases w:val=" Знак Знак,Заг1 Знак"/>
    <w:basedOn w:val="af"/>
    <w:link w:val="aff"/>
    <w:uiPriority w:val="99"/>
    <w:rsid w:val="00552DB2"/>
    <w:rPr>
      <w:sz w:val="28"/>
      <w:szCs w:val="24"/>
    </w:rPr>
  </w:style>
  <w:style w:type="paragraph" w:styleId="aff1">
    <w:name w:val="caption"/>
    <w:aliases w:val="Таблица Название"/>
    <w:basedOn w:val="ae"/>
    <w:next w:val="ae"/>
    <w:link w:val="aff2"/>
    <w:uiPriority w:val="35"/>
    <w:qFormat/>
    <w:rsid w:val="00C9777F"/>
    <w:rPr>
      <w:b/>
      <w:bCs/>
      <w:sz w:val="20"/>
      <w:szCs w:val="20"/>
    </w:rPr>
  </w:style>
  <w:style w:type="character" w:styleId="aff3">
    <w:name w:val="footnote reference"/>
    <w:basedOn w:val="af"/>
    <w:uiPriority w:val="99"/>
    <w:rsid w:val="00C9777F"/>
    <w:rPr>
      <w:vertAlign w:val="superscript"/>
    </w:rPr>
  </w:style>
  <w:style w:type="paragraph" w:styleId="25">
    <w:name w:val="Body Text 2"/>
    <w:basedOn w:val="ae"/>
    <w:link w:val="26"/>
    <w:uiPriority w:val="99"/>
    <w:rsid w:val="001B39F9"/>
    <w:pPr>
      <w:spacing w:after="120" w:line="480" w:lineRule="auto"/>
    </w:pPr>
    <w:rPr>
      <w:color w:val="000000"/>
    </w:rPr>
  </w:style>
  <w:style w:type="character" w:customStyle="1" w:styleId="26">
    <w:name w:val="Основной текст 2 Знак"/>
    <w:basedOn w:val="af"/>
    <w:link w:val="25"/>
    <w:uiPriority w:val="99"/>
    <w:rsid w:val="001B39F9"/>
    <w:rPr>
      <w:color w:val="000000"/>
      <w:sz w:val="24"/>
      <w:szCs w:val="24"/>
    </w:rPr>
  </w:style>
  <w:style w:type="character" w:customStyle="1" w:styleId="13">
    <w:name w:val="Заголовок 1 Знак"/>
    <w:aliases w:val="основной Знак,Заголовок для официальных документов Знак,SPIE Section Знак"/>
    <w:basedOn w:val="af"/>
    <w:link w:val="12"/>
    <w:uiPriority w:val="9"/>
    <w:qFormat/>
    <w:rsid w:val="00BC2A26"/>
    <w:rPr>
      <w:b/>
      <w:bCs/>
      <w:kern w:val="36"/>
      <w:sz w:val="28"/>
      <w:szCs w:val="33"/>
    </w:rPr>
  </w:style>
  <w:style w:type="paragraph" w:styleId="aff4">
    <w:name w:val="List Paragraph"/>
    <w:aliases w:val="Б СПИСОК,Курсовая,List Paragraph,!!!Мой,Заголовок статьи"/>
    <w:basedOn w:val="ae"/>
    <w:link w:val="aff5"/>
    <w:uiPriority w:val="34"/>
    <w:qFormat/>
    <w:rsid w:val="00EE7331"/>
    <w:pPr>
      <w:ind w:left="720" w:firstLine="357"/>
      <w:contextualSpacing/>
      <w:jc w:val="both"/>
    </w:pPr>
  </w:style>
  <w:style w:type="paragraph" w:styleId="aff6">
    <w:name w:val="Document Map"/>
    <w:basedOn w:val="ae"/>
    <w:link w:val="aff7"/>
    <w:rsid w:val="0090786C"/>
    <w:rPr>
      <w:rFonts w:ascii="Tahoma" w:hAnsi="Tahoma" w:cs="Tahoma"/>
      <w:sz w:val="16"/>
      <w:szCs w:val="16"/>
    </w:rPr>
  </w:style>
  <w:style w:type="character" w:customStyle="1" w:styleId="aff7">
    <w:name w:val="Схема документа Знак"/>
    <w:basedOn w:val="af"/>
    <w:link w:val="aff6"/>
    <w:rsid w:val="0090786C"/>
    <w:rPr>
      <w:rFonts w:ascii="Tahoma" w:hAnsi="Tahoma" w:cs="Tahoma"/>
      <w:sz w:val="16"/>
      <w:szCs w:val="16"/>
    </w:rPr>
  </w:style>
  <w:style w:type="character" w:customStyle="1" w:styleId="90">
    <w:name w:val="Заголовок 9 Знак"/>
    <w:basedOn w:val="af"/>
    <w:link w:val="9"/>
    <w:uiPriority w:val="9"/>
    <w:rsid w:val="00634ACC"/>
    <w:rPr>
      <w:rFonts w:ascii="Arial" w:hAnsi="Arial" w:cs="Arial"/>
      <w:sz w:val="22"/>
      <w:szCs w:val="22"/>
    </w:rPr>
  </w:style>
  <w:style w:type="paragraph" w:styleId="aff8">
    <w:name w:val="Normal (Web)"/>
    <w:basedOn w:val="ae"/>
    <w:link w:val="aff9"/>
    <w:uiPriority w:val="99"/>
    <w:qFormat/>
    <w:rsid w:val="00565CB9"/>
    <w:pPr>
      <w:spacing w:before="100" w:beforeAutospacing="1" w:after="100" w:afterAutospacing="1"/>
      <w:ind w:firstLine="357"/>
    </w:pPr>
    <w:rPr>
      <w:rFonts w:eastAsia="SimSun"/>
      <w:lang w:eastAsia="zh-CN"/>
    </w:rPr>
  </w:style>
  <w:style w:type="character" w:styleId="affa">
    <w:name w:val="Emphasis"/>
    <w:basedOn w:val="af"/>
    <w:uiPriority w:val="20"/>
    <w:qFormat/>
    <w:rsid w:val="00565CB9"/>
    <w:rPr>
      <w:i/>
      <w:iCs/>
    </w:rPr>
  </w:style>
  <w:style w:type="character" w:styleId="affb">
    <w:name w:val="Strong"/>
    <w:basedOn w:val="af"/>
    <w:uiPriority w:val="22"/>
    <w:qFormat/>
    <w:rsid w:val="00565CB9"/>
    <w:rPr>
      <w:b/>
      <w:bCs/>
    </w:rPr>
  </w:style>
  <w:style w:type="paragraph" w:customStyle="1" w:styleId="ab">
    <w:name w:val="Литература"/>
    <w:basedOn w:val="ae"/>
    <w:rsid w:val="00513D10"/>
    <w:pPr>
      <w:numPr>
        <w:numId w:val="1"/>
      </w:numPr>
      <w:spacing w:line="360" w:lineRule="auto"/>
      <w:jc w:val="both"/>
    </w:pPr>
    <w:rPr>
      <w:sz w:val="28"/>
      <w:szCs w:val="20"/>
    </w:rPr>
  </w:style>
  <w:style w:type="paragraph" w:styleId="affc">
    <w:name w:val="No Spacing"/>
    <w:link w:val="affd"/>
    <w:uiPriority w:val="1"/>
    <w:qFormat/>
    <w:rsid w:val="001011B7"/>
    <w:pPr>
      <w:ind w:firstLine="357"/>
      <w:jc w:val="both"/>
    </w:pPr>
    <w:rPr>
      <w:rFonts w:ascii="Calibri" w:eastAsia="Calibri" w:hAnsi="Calibri"/>
      <w:sz w:val="22"/>
      <w:szCs w:val="22"/>
      <w:lang w:eastAsia="en-US"/>
    </w:rPr>
  </w:style>
  <w:style w:type="paragraph" w:customStyle="1" w:styleId="ConsPlusNormal">
    <w:name w:val="ConsPlusNormal"/>
    <w:rsid w:val="00936B88"/>
    <w:pPr>
      <w:widowControl w:val="0"/>
      <w:autoSpaceDE w:val="0"/>
      <w:autoSpaceDN w:val="0"/>
      <w:adjustRightInd w:val="0"/>
      <w:ind w:firstLine="720"/>
      <w:jc w:val="both"/>
    </w:pPr>
    <w:rPr>
      <w:rFonts w:ascii="Arial" w:hAnsi="Arial" w:cs="Arial"/>
    </w:rPr>
  </w:style>
  <w:style w:type="paragraph" w:styleId="HTML">
    <w:name w:val="HTML Preformatted"/>
    <w:basedOn w:val="ae"/>
    <w:link w:val="HTML0"/>
    <w:uiPriority w:val="99"/>
    <w:rsid w:val="0093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Pr>
      <w:rFonts w:ascii="Courier New" w:hAnsi="Courier New" w:cs="Courier New"/>
      <w:sz w:val="20"/>
      <w:szCs w:val="20"/>
    </w:rPr>
  </w:style>
  <w:style w:type="character" w:customStyle="1" w:styleId="HTML0">
    <w:name w:val="Стандартный HTML Знак"/>
    <w:basedOn w:val="af"/>
    <w:link w:val="HTML"/>
    <w:uiPriority w:val="99"/>
    <w:rsid w:val="00936B88"/>
    <w:rPr>
      <w:rFonts w:ascii="Courier New" w:hAnsi="Courier New" w:cs="Courier New"/>
    </w:rPr>
  </w:style>
  <w:style w:type="paragraph" w:customStyle="1" w:styleId="Text">
    <w:name w:val="Text"/>
    <w:basedOn w:val="ae"/>
    <w:rsid w:val="009C160B"/>
    <w:pPr>
      <w:jc w:val="both"/>
    </w:pPr>
    <w:rPr>
      <w:lang w:val="en-US"/>
    </w:rPr>
  </w:style>
  <w:style w:type="paragraph" w:customStyle="1" w:styleId="210">
    <w:name w:val="Основной текст с отступом 21"/>
    <w:basedOn w:val="ae"/>
    <w:link w:val="BodyTextIndent2"/>
    <w:rsid w:val="009C160B"/>
    <w:pPr>
      <w:spacing w:line="360" w:lineRule="auto"/>
      <w:ind w:firstLine="567"/>
      <w:jc w:val="both"/>
    </w:pPr>
    <w:rPr>
      <w:sz w:val="28"/>
      <w:szCs w:val="20"/>
    </w:rPr>
  </w:style>
  <w:style w:type="character" w:styleId="affe">
    <w:name w:val="endnote reference"/>
    <w:basedOn w:val="af"/>
    <w:uiPriority w:val="99"/>
    <w:rsid w:val="009C160B"/>
    <w:rPr>
      <w:vertAlign w:val="superscript"/>
    </w:rPr>
  </w:style>
  <w:style w:type="paragraph" w:customStyle="1" w:styleId="14">
    <w:name w:val="Обычный1"/>
    <w:rsid w:val="009C160B"/>
    <w:rPr>
      <w:sz w:val="24"/>
    </w:rPr>
  </w:style>
  <w:style w:type="paragraph" w:styleId="27">
    <w:name w:val="toc 2"/>
    <w:basedOn w:val="ae"/>
    <w:next w:val="ae"/>
    <w:autoRedefine/>
    <w:uiPriority w:val="39"/>
    <w:rsid w:val="009C160B"/>
    <w:pPr>
      <w:tabs>
        <w:tab w:val="left" w:pos="-2835"/>
        <w:tab w:val="right" w:leader="dot" w:pos="9720"/>
      </w:tabs>
      <w:spacing w:line="360" w:lineRule="auto"/>
      <w:ind w:left="360" w:hanging="180"/>
    </w:pPr>
    <w:rPr>
      <w:b/>
      <w:bCs/>
      <w:i/>
      <w:iCs/>
      <w:noProof/>
      <w:lang w:val="en-US"/>
    </w:rPr>
  </w:style>
  <w:style w:type="paragraph" w:styleId="afff">
    <w:name w:val="endnote text"/>
    <w:basedOn w:val="ae"/>
    <w:link w:val="afff0"/>
    <w:uiPriority w:val="99"/>
    <w:rsid w:val="000D0590"/>
    <w:rPr>
      <w:sz w:val="20"/>
      <w:szCs w:val="20"/>
    </w:rPr>
  </w:style>
  <w:style w:type="character" w:customStyle="1" w:styleId="afff0">
    <w:name w:val="Текст концевой сноски Знак"/>
    <w:basedOn w:val="af"/>
    <w:link w:val="afff"/>
    <w:uiPriority w:val="99"/>
    <w:rsid w:val="000D0590"/>
  </w:style>
  <w:style w:type="paragraph" w:customStyle="1" w:styleId="afff1">
    <w:name w:val="Содержимое таблицы"/>
    <w:basedOn w:val="ae"/>
    <w:rsid w:val="000E7B67"/>
    <w:pPr>
      <w:suppressLineNumbers/>
      <w:suppressAutoHyphens/>
    </w:pPr>
    <w:rPr>
      <w:lang w:eastAsia="ar-SA"/>
    </w:rPr>
  </w:style>
  <w:style w:type="character" w:customStyle="1" w:styleId="22">
    <w:name w:val="Заголовок 2 Знак"/>
    <w:basedOn w:val="af"/>
    <w:link w:val="21"/>
    <w:uiPriority w:val="9"/>
    <w:qFormat/>
    <w:rsid w:val="00BC2A26"/>
    <w:rPr>
      <w:rFonts w:ascii="Cambria" w:hAnsi="Cambria"/>
      <w:b/>
      <w:bCs/>
      <w:i/>
      <w:iCs/>
      <w:sz w:val="28"/>
      <w:szCs w:val="28"/>
    </w:rPr>
  </w:style>
  <w:style w:type="character" w:customStyle="1" w:styleId="31">
    <w:name w:val="Заголовок 3 Знак"/>
    <w:basedOn w:val="af"/>
    <w:link w:val="30"/>
    <w:uiPriority w:val="9"/>
    <w:qFormat/>
    <w:rsid w:val="008E16B5"/>
    <w:rPr>
      <w:b/>
      <w:sz w:val="28"/>
      <w:lang w:val="uk-UA"/>
    </w:rPr>
  </w:style>
  <w:style w:type="character" w:customStyle="1" w:styleId="42">
    <w:name w:val="Заголовок 4 Знак"/>
    <w:basedOn w:val="af"/>
    <w:link w:val="41"/>
    <w:uiPriority w:val="9"/>
    <w:qFormat/>
    <w:rsid w:val="008E16B5"/>
    <w:rPr>
      <w:b/>
      <w:sz w:val="28"/>
      <w:lang w:val="uk-UA"/>
    </w:rPr>
  </w:style>
  <w:style w:type="paragraph" w:customStyle="1" w:styleId="afff2">
    <w:name w:val="Листинг программы"/>
    <w:rsid w:val="008E16B5"/>
    <w:pPr>
      <w:suppressAutoHyphens/>
    </w:pPr>
    <w:rPr>
      <w:noProof/>
    </w:rPr>
  </w:style>
  <w:style w:type="paragraph" w:styleId="15">
    <w:name w:val="toc 1"/>
    <w:basedOn w:val="ae"/>
    <w:next w:val="ae"/>
    <w:link w:val="16"/>
    <w:autoRedefine/>
    <w:uiPriority w:val="39"/>
    <w:rsid w:val="008E16B5"/>
    <w:pPr>
      <w:tabs>
        <w:tab w:val="right" w:leader="dot" w:pos="9355"/>
      </w:tabs>
      <w:spacing w:line="336" w:lineRule="auto"/>
      <w:ind w:right="851"/>
    </w:pPr>
    <w:rPr>
      <w:caps/>
      <w:sz w:val="28"/>
      <w:szCs w:val="20"/>
    </w:rPr>
  </w:style>
  <w:style w:type="paragraph" w:styleId="32">
    <w:name w:val="toc 3"/>
    <w:basedOn w:val="ae"/>
    <w:next w:val="ae"/>
    <w:autoRedefine/>
    <w:uiPriority w:val="39"/>
    <w:rsid w:val="008E16B5"/>
    <w:pPr>
      <w:tabs>
        <w:tab w:val="right" w:leader="dot" w:pos="9355"/>
      </w:tabs>
      <w:spacing w:line="336" w:lineRule="auto"/>
      <w:ind w:left="567" w:right="851"/>
    </w:pPr>
    <w:rPr>
      <w:sz w:val="28"/>
      <w:szCs w:val="20"/>
    </w:rPr>
  </w:style>
  <w:style w:type="paragraph" w:styleId="43">
    <w:name w:val="toc 4"/>
    <w:basedOn w:val="ae"/>
    <w:next w:val="ae"/>
    <w:autoRedefine/>
    <w:uiPriority w:val="39"/>
    <w:rsid w:val="008E16B5"/>
    <w:pPr>
      <w:tabs>
        <w:tab w:val="right" w:leader="dot" w:pos="9356"/>
      </w:tabs>
      <w:spacing w:line="336" w:lineRule="auto"/>
      <w:ind w:left="284" w:right="851"/>
    </w:pPr>
    <w:rPr>
      <w:sz w:val="28"/>
      <w:szCs w:val="20"/>
    </w:rPr>
  </w:style>
  <w:style w:type="paragraph" w:customStyle="1" w:styleId="afff3">
    <w:name w:val="Переменные"/>
    <w:basedOn w:val="aff"/>
    <w:rsid w:val="008E16B5"/>
    <w:pPr>
      <w:tabs>
        <w:tab w:val="left" w:pos="482"/>
      </w:tabs>
      <w:spacing w:after="0" w:line="336" w:lineRule="auto"/>
      <w:ind w:left="482" w:hanging="482"/>
    </w:pPr>
    <w:rPr>
      <w:szCs w:val="20"/>
    </w:rPr>
  </w:style>
  <w:style w:type="paragraph" w:styleId="afff4">
    <w:name w:val="annotation text"/>
    <w:basedOn w:val="ae"/>
    <w:link w:val="afff5"/>
    <w:qFormat/>
    <w:rsid w:val="008E16B5"/>
    <w:pPr>
      <w:jc w:val="both"/>
    </w:pPr>
    <w:rPr>
      <w:rFonts w:ascii="Journal" w:hAnsi="Journal"/>
      <w:szCs w:val="20"/>
    </w:rPr>
  </w:style>
  <w:style w:type="character" w:customStyle="1" w:styleId="afff5">
    <w:name w:val="Текст примечания Знак"/>
    <w:basedOn w:val="af"/>
    <w:link w:val="afff4"/>
    <w:qFormat/>
    <w:rsid w:val="008E16B5"/>
    <w:rPr>
      <w:rFonts w:ascii="Journal" w:hAnsi="Journal"/>
      <w:sz w:val="24"/>
    </w:rPr>
  </w:style>
  <w:style w:type="paragraph" w:customStyle="1" w:styleId="afff6">
    <w:name w:val="Формула"/>
    <w:basedOn w:val="aff"/>
    <w:link w:val="afff7"/>
    <w:qFormat/>
    <w:rsid w:val="008E16B5"/>
    <w:pPr>
      <w:tabs>
        <w:tab w:val="center" w:pos="4536"/>
        <w:tab w:val="right" w:pos="9356"/>
      </w:tabs>
      <w:spacing w:after="0" w:line="336" w:lineRule="auto"/>
      <w:ind w:firstLine="0"/>
    </w:pPr>
    <w:rPr>
      <w:szCs w:val="20"/>
    </w:rPr>
  </w:style>
  <w:style w:type="paragraph" w:customStyle="1" w:styleId="afff8">
    <w:name w:val="Чертежный"/>
    <w:rsid w:val="008E16B5"/>
    <w:pPr>
      <w:jc w:val="both"/>
    </w:pPr>
    <w:rPr>
      <w:rFonts w:ascii="ISOCPEUR" w:hAnsi="ISOCPEUR"/>
      <w:i/>
      <w:sz w:val="28"/>
      <w:lang w:val="uk-UA"/>
    </w:rPr>
  </w:style>
  <w:style w:type="paragraph" w:customStyle="1" w:styleId="afff9">
    <w:name w:val="Стиль основного текста"/>
    <w:basedOn w:val="ae"/>
    <w:rsid w:val="008E16B5"/>
    <w:pPr>
      <w:ind w:firstLine="360"/>
    </w:pPr>
    <w:rPr>
      <w:sz w:val="28"/>
      <w:szCs w:val="20"/>
    </w:rPr>
  </w:style>
  <w:style w:type="paragraph" w:customStyle="1" w:styleId="17">
    <w:name w:val="Название1"/>
    <w:rsid w:val="008E16B5"/>
    <w:pPr>
      <w:spacing w:after="240"/>
      <w:jc w:val="center"/>
    </w:pPr>
    <w:rPr>
      <w:b/>
      <w:bCs/>
      <w:sz w:val="28"/>
      <w:szCs w:val="28"/>
      <w:lang w:val="en-US"/>
    </w:rPr>
  </w:style>
  <w:style w:type="paragraph" w:customStyle="1" w:styleId="Authors">
    <w:name w:val="Authors"/>
    <w:basedOn w:val="ae"/>
    <w:rsid w:val="008E16B5"/>
    <w:pPr>
      <w:jc w:val="center"/>
    </w:pPr>
    <w:rPr>
      <w:b/>
      <w:bCs/>
      <w:lang w:val="en-US"/>
    </w:rPr>
  </w:style>
  <w:style w:type="paragraph" w:customStyle="1" w:styleId="Summary">
    <w:name w:val="Summary"/>
    <w:basedOn w:val="ae"/>
    <w:rsid w:val="008E16B5"/>
    <w:pPr>
      <w:spacing w:before="480" w:after="240"/>
      <w:ind w:left="1134"/>
      <w:jc w:val="both"/>
    </w:pPr>
    <w:rPr>
      <w:lang w:val="en-US"/>
    </w:rPr>
  </w:style>
  <w:style w:type="paragraph" w:styleId="afffa">
    <w:name w:val="Subtitle"/>
    <w:basedOn w:val="Text"/>
    <w:link w:val="afffb"/>
    <w:qFormat/>
    <w:rsid w:val="008E16B5"/>
    <w:pPr>
      <w:spacing w:before="240" w:after="240"/>
      <w:jc w:val="center"/>
    </w:pPr>
    <w:rPr>
      <w:b/>
      <w:bCs/>
    </w:rPr>
  </w:style>
  <w:style w:type="character" w:customStyle="1" w:styleId="afffb">
    <w:name w:val="Подзаголовок Знак"/>
    <w:basedOn w:val="af"/>
    <w:link w:val="afffa"/>
    <w:rsid w:val="008E16B5"/>
    <w:rPr>
      <w:b/>
      <w:bCs/>
      <w:sz w:val="24"/>
      <w:szCs w:val="24"/>
      <w:lang w:val="en-US"/>
    </w:rPr>
  </w:style>
  <w:style w:type="paragraph" w:customStyle="1" w:styleId="220">
    <w:name w:val="Основной текст с отступом 22"/>
    <w:basedOn w:val="ae"/>
    <w:rsid w:val="008E16B5"/>
    <w:pPr>
      <w:spacing w:line="360" w:lineRule="auto"/>
      <w:ind w:firstLine="567"/>
      <w:jc w:val="both"/>
    </w:pPr>
    <w:rPr>
      <w:sz w:val="28"/>
      <w:szCs w:val="20"/>
    </w:rPr>
  </w:style>
  <w:style w:type="paragraph" w:customStyle="1" w:styleId="References">
    <w:name w:val="References"/>
    <w:basedOn w:val="Text"/>
    <w:rsid w:val="008E16B5"/>
    <w:pPr>
      <w:numPr>
        <w:numId w:val="2"/>
      </w:numPr>
      <w:tabs>
        <w:tab w:val="clear" w:pos="360"/>
        <w:tab w:val="left" w:pos="284"/>
      </w:tabs>
    </w:pPr>
    <w:rPr>
      <w:sz w:val="20"/>
      <w:szCs w:val="20"/>
    </w:rPr>
  </w:style>
  <w:style w:type="paragraph" w:customStyle="1" w:styleId="28">
    <w:name w:val="Обычный2"/>
    <w:rsid w:val="00F808D0"/>
    <w:pPr>
      <w:widowControl w:val="0"/>
      <w:snapToGrid w:val="0"/>
      <w:ind w:firstLine="380"/>
      <w:jc w:val="both"/>
    </w:pPr>
  </w:style>
  <w:style w:type="character" w:styleId="afffc">
    <w:name w:val="FollowedHyperlink"/>
    <w:basedOn w:val="af"/>
    <w:uiPriority w:val="99"/>
    <w:qFormat/>
    <w:rsid w:val="005B599C"/>
    <w:rPr>
      <w:color w:val="800080"/>
      <w:u w:val="single"/>
    </w:rPr>
  </w:style>
  <w:style w:type="paragraph" w:styleId="33">
    <w:name w:val="Body Text Indent 3"/>
    <w:basedOn w:val="ae"/>
    <w:link w:val="34"/>
    <w:rsid w:val="001322AD"/>
    <w:pPr>
      <w:spacing w:after="120"/>
      <w:ind w:left="283"/>
    </w:pPr>
    <w:rPr>
      <w:sz w:val="16"/>
      <w:szCs w:val="16"/>
    </w:rPr>
  </w:style>
  <w:style w:type="character" w:customStyle="1" w:styleId="34">
    <w:name w:val="Основной текст с отступом 3 Знак"/>
    <w:basedOn w:val="af"/>
    <w:link w:val="33"/>
    <w:rsid w:val="001322AD"/>
    <w:rPr>
      <w:sz w:val="16"/>
      <w:szCs w:val="16"/>
    </w:rPr>
  </w:style>
  <w:style w:type="paragraph" w:styleId="35">
    <w:name w:val="Body Text 3"/>
    <w:basedOn w:val="ae"/>
    <w:link w:val="36"/>
    <w:rsid w:val="001322AD"/>
    <w:pPr>
      <w:spacing w:after="120"/>
    </w:pPr>
    <w:rPr>
      <w:sz w:val="16"/>
      <w:szCs w:val="16"/>
    </w:rPr>
  </w:style>
  <w:style w:type="character" w:customStyle="1" w:styleId="36">
    <w:name w:val="Основной текст 3 Знак"/>
    <w:basedOn w:val="af"/>
    <w:link w:val="35"/>
    <w:rsid w:val="001322AD"/>
    <w:rPr>
      <w:sz w:val="16"/>
      <w:szCs w:val="16"/>
    </w:rPr>
  </w:style>
  <w:style w:type="paragraph" w:customStyle="1" w:styleId="afffd">
    <w:name w:val="Дис. осн. текст"/>
    <w:basedOn w:val="ae"/>
    <w:link w:val="afffe"/>
    <w:rsid w:val="001322AD"/>
    <w:pPr>
      <w:spacing w:line="360" w:lineRule="auto"/>
      <w:ind w:firstLine="567"/>
      <w:jc w:val="both"/>
    </w:pPr>
    <w:rPr>
      <w:kern w:val="26"/>
      <w:sz w:val="28"/>
      <w:szCs w:val="20"/>
    </w:rPr>
  </w:style>
  <w:style w:type="paragraph" w:customStyle="1" w:styleId="affff">
    <w:name w:val="Рисунок (Диплом)"/>
    <w:basedOn w:val="ae"/>
    <w:rsid w:val="001322AD"/>
    <w:pPr>
      <w:keepLines/>
      <w:spacing w:line="360" w:lineRule="auto"/>
      <w:jc w:val="center"/>
    </w:pPr>
    <w:rPr>
      <w:sz w:val="28"/>
      <w:szCs w:val="20"/>
    </w:rPr>
  </w:style>
  <w:style w:type="paragraph" w:customStyle="1" w:styleId="affff0">
    <w:name w:val="ПЗ (Диплом)"/>
    <w:basedOn w:val="ae"/>
    <w:rsid w:val="001322AD"/>
    <w:pPr>
      <w:spacing w:line="360" w:lineRule="auto"/>
      <w:ind w:firstLine="851"/>
      <w:jc w:val="both"/>
    </w:pPr>
    <w:rPr>
      <w:sz w:val="28"/>
      <w:szCs w:val="20"/>
    </w:rPr>
  </w:style>
  <w:style w:type="paragraph" w:customStyle="1" w:styleId="affff1">
    <w:name w:val="Рисунок"/>
    <w:basedOn w:val="aff1"/>
    <w:next w:val="ae"/>
    <w:link w:val="affff2"/>
    <w:qFormat/>
    <w:rsid w:val="009D5ED4"/>
    <w:pPr>
      <w:spacing w:after="120"/>
      <w:jc w:val="center"/>
    </w:pPr>
    <w:rPr>
      <w:b w:val="0"/>
      <w:bCs w:val="0"/>
      <w:sz w:val="24"/>
    </w:rPr>
  </w:style>
  <w:style w:type="paragraph" w:styleId="affff3">
    <w:name w:val="List Number"/>
    <w:basedOn w:val="ae"/>
    <w:rsid w:val="009D5ED4"/>
    <w:pPr>
      <w:widowControl w:val="0"/>
      <w:spacing w:line="360" w:lineRule="auto"/>
      <w:ind w:firstLine="709"/>
      <w:jc w:val="both"/>
    </w:pPr>
    <w:rPr>
      <w:sz w:val="28"/>
      <w:szCs w:val="20"/>
    </w:rPr>
  </w:style>
  <w:style w:type="character" w:customStyle="1" w:styleId="afffe">
    <w:name w:val="Дис. осн. текст Знак"/>
    <w:basedOn w:val="af"/>
    <w:link w:val="afffd"/>
    <w:rsid w:val="009D5ED4"/>
    <w:rPr>
      <w:kern w:val="26"/>
      <w:sz w:val="28"/>
    </w:rPr>
  </w:style>
  <w:style w:type="paragraph" w:customStyle="1" w:styleId="affff4">
    <w:name w:val="СтильВовика"/>
    <w:basedOn w:val="ae"/>
    <w:rsid w:val="009D5ED4"/>
    <w:pPr>
      <w:spacing w:line="360" w:lineRule="auto"/>
      <w:ind w:firstLine="567"/>
      <w:jc w:val="both"/>
    </w:pPr>
    <w:rPr>
      <w:szCs w:val="20"/>
    </w:rPr>
  </w:style>
  <w:style w:type="paragraph" w:customStyle="1" w:styleId="affff5">
    <w:name w:val="Дис. название рисунка Знак"/>
    <w:basedOn w:val="aff1"/>
    <w:rsid w:val="009D5ED4"/>
    <w:pPr>
      <w:spacing w:before="120" w:after="240" w:line="288" w:lineRule="auto"/>
      <w:jc w:val="center"/>
    </w:pPr>
    <w:rPr>
      <w:b w:val="0"/>
      <w:bCs w:val="0"/>
      <w:sz w:val="28"/>
    </w:rPr>
  </w:style>
  <w:style w:type="paragraph" w:styleId="affff6">
    <w:name w:val="Title"/>
    <w:basedOn w:val="ae"/>
    <w:link w:val="18"/>
    <w:qFormat/>
    <w:rsid w:val="009D5ED4"/>
    <w:pPr>
      <w:ind w:firstLine="567"/>
      <w:jc w:val="center"/>
    </w:pPr>
    <w:rPr>
      <w:b/>
      <w:bCs/>
    </w:rPr>
  </w:style>
  <w:style w:type="character" w:customStyle="1" w:styleId="18">
    <w:name w:val="Заголовок Знак1"/>
    <w:basedOn w:val="af"/>
    <w:link w:val="affff6"/>
    <w:rsid w:val="009D5ED4"/>
    <w:rPr>
      <w:b/>
      <w:bCs/>
      <w:sz w:val="24"/>
      <w:szCs w:val="24"/>
    </w:rPr>
  </w:style>
  <w:style w:type="paragraph" w:customStyle="1" w:styleId="affff7">
    <w:name w:val="Дис. осн. текст Знак Знак"/>
    <w:basedOn w:val="ae"/>
    <w:link w:val="affff8"/>
    <w:rsid w:val="009D5ED4"/>
    <w:pPr>
      <w:spacing w:line="360" w:lineRule="auto"/>
      <w:ind w:firstLine="567"/>
      <w:jc w:val="both"/>
    </w:pPr>
    <w:rPr>
      <w:kern w:val="26"/>
      <w:sz w:val="28"/>
      <w:szCs w:val="20"/>
    </w:rPr>
  </w:style>
  <w:style w:type="character" w:customStyle="1" w:styleId="affff8">
    <w:name w:val="Дис. осн. текст Знак Знак Знак"/>
    <w:basedOn w:val="af"/>
    <w:link w:val="affff7"/>
    <w:rsid w:val="009D5ED4"/>
    <w:rPr>
      <w:kern w:val="26"/>
      <w:sz w:val="28"/>
    </w:rPr>
  </w:style>
  <w:style w:type="paragraph" w:customStyle="1" w:styleId="affff9">
    <w:name w:val="//"/>
    <w:basedOn w:val="ae"/>
    <w:rsid w:val="00870773"/>
  </w:style>
  <w:style w:type="paragraph" w:customStyle="1" w:styleId="120">
    <w:name w:val="стиль12"/>
    <w:basedOn w:val="ae"/>
    <w:rsid w:val="003E0790"/>
    <w:pPr>
      <w:spacing w:before="100" w:beforeAutospacing="1" w:after="100" w:afterAutospacing="1"/>
    </w:pPr>
    <w:rPr>
      <w:color w:val="0000FF"/>
    </w:rPr>
  </w:style>
  <w:style w:type="character" w:customStyle="1" w:styleId="af5">
    <w:name w:val="Нижний колонтитул Знак"/>
    <w:basedOn w:val="af"/>
    <w:link w:val="af4"/>
    <w:uiPriority w:val="99"/>
    <w:qFormat/>
    <w:rsid w:val="003E0790"/>
    <w:rPr>
      <w:sz w:val="24"/>
      <w:szCs w:val="24"/>
    </w:rPr>
  </w:style>
  <w:style w:type="paragraph" w:customStyle="1" w:styleId="19">
    <w:name w:val="Стиль1"/>
    <w:basedOn w:val="ae"/>
    <w:link w:val="1a"/>
    <w:qFormat/>
    <w:rsid w:val="00911626"/>
    <w:pPr>
      <w:ind w:firstLine="425"/>
      <w:jc w:val="both"/>
    </w:pPr>
    <w:rPr>
      <w:sz w:val="22"/>
      <w:szCs w:val="22"/>
    </w:rPr>
  </w:style>
  <w:style w:type="paragraph" w:customStyle="1" w:styleId="affffa">
    <w:name w:val="Заглавие"/>
    <w:basedOn w:val="ae"/>
    <w:rsid w:val="00911626"/>
    <w:pPr>
      <w:ind w:firstLine="284"/>
      <w:jc w:val="center"/>
    </w:pPr>
    <w:rPr>
      <w:b/>
      <w:bCs/>
      <w:caps/>
      <w:sz w:val="28"/>
      <w:szCs w:val="20"/>
    </w:rPr>
  </w:style>
  <w:style w:type="paragraph" w:customStyle="1" w:styleId="affffb">
    <w:name w:val="Стиль наполнение таблицы + По центру"/>
    <w:basedOn w:val="ae"/>
    <w:rsid w:val="00E50E78"/>
    <w:pPr>
      <w:jc w:val="both"/>
    </w:pPr>
    <w:rPr>
      <w:sz w:val="20"/>
      <w:szCs w:val="20"/>
    </w:rPr>
  </w:style>
  <w:style w:type="character" w:customStyle="1" w:styleId="51">
    <w:name w:val="Заголовок 5 Знак"/>
    <w:basedOn w:val="af"/>
    <w:link w:val="50"/>
    <w:uiPriority w:val="9"/>
    <w:rsid w:val="005B7241"/>
    <w:rPr>
      <w:b/>
      <w:bCs/>
      <w:i/>
      <w:iCs/>
      <w:sz w:val="26"/>
      <w:szCs w:val="26"/>
    </w:rPr>
  </w:style>
  <w:style w:type="character" w:customStyle="1" w:styleId="affffc">
    <w:name w:val="Дис. осн. текст Знак Знак Знак Знак Знак"/>
    <w:basedOn w:val="af"/>
    <w:link w:val="affffd"/>
    <w:semiHidden/>
    <w:locked/>
    <w:rsid w:val="005B7241"/>
    <w:rPr>
      <w:sz w:val="28"/>
      <w:szCs w:val="28"/>
    </w:rPr>
  </w:style>
  <w:style w:type="paragraph" w:customStyle="1" w:styleId="affffd">
    <w:name w:val="Дис. осн. текст Знак Знак Знак Знак"/>
    <w:basedOn w:val="ae"/>
    <w:link w:val="affffc"/>
    <w:semiHidden/>
    <w:rsid w:val="005B7241"/>
    <w:pPr>
      <w:spacing w:line="360" w:lineRule="auto"/>
      <w:ind w:firstLine="720"/>
      <w:jc w:val="both"/>
    </w:pPr>
    <w:rPr>
      <w:sz w:val="28"/>
      <w:szCs w:val="28"/>
    </w:rPr>
  </w:style>
  <w:style w:type="paragraph" w:customStyle="1" w:styleId="29">
    <w:name w:val="Дис. название рисунка Знак Знак Знак Знак2"/>
    <w:basedOn w:val="aff1"/>
    <w:semiHidden/>
    <w:rsid w:val="005B7241"/>
    <w:pPr>
      <w:spacing w:before="120" w:after="240" w:line="288" w:lineRule="auto"/>
      <w:jc w:val="center"/>
    </w:pPr>
    <w:rPr>
      <w:b w:val="0"/>
      <w:sz w:val="28"/>
      <w:szCs w:val="24"/>
    </w:rPr>
  </w:style>
  <w:style w:type="paragraph" w:styleId="affffe">
    <w:name w:val="Plain Text"/>
    <w:basedOn w:val="ae"/>
    <w:link w:val="afffff"/>
    <w:rsid w:val="0024706F"/>
    <w:rPr>
      <w:rFonts w:ascii="Courier New" w:hAnsi="Courier New" w:cs="Courier New"/>
      <w:sz w:val="20"/>
      <w:szCs w:val="20"/>
    </w:rPr>
  </w:style>
  <w:style w:type="character" w:customStyle="1" w:styleId="afffff">
    <w:name w:val="Текст Знак"/>
    <w:basedOn w:val="af"/>
    <w:link w:val="affffe"/>
    <w:rsid w:val="0024706F"/>
    <w:rPr>
      <w:rFonts w:ascii="Courier New" w:hAnsi="Courier New" w:cs="Courier New"/>
    </w:rPr>
  </w:style>
  <w:style w:type="character" w:customStyle="1" w:styleId="af8">
    <w:name w:val="Верхний колонтитул Знак"/>
    <w:aliases w:val="Header Char Знак"/>
    <w:basedOn w:val="af"/>
    <w:link w:val="af7"/>
    <w:uiPriority w:val="99"/>
    <w:qFormat/>
    <w:rsid w:val="00520D48"/>
    <w:rPr>
      <w:sz w:val="24"/>
      <w:szCs w:val="24"/>
    </w:rPr>
  </w:style>
  <w:style w:type="paragraph" w:styleId="afffff0">
    <w:name w:val="Balloon Text"/>
    <w:basedOn w:val="ae"/>
    <w:link w:val="afffff1"/>
    <w:uiPriority w:val="99"/>
    <w:unhideWhenUsed/>
    <w:qFormat/>
    <w:rsid w:val="000776E8"/>
    <w:rPr>
      <w:rFonts w:ascii="Tahoma" w:eastAsia="Calibri" w:hAnsi="Tahoma" w:cs="Tahoma"/>
      <w:sz w:val="16"/>
      <w:szCs w:val="16"/>
      <w:lang w:eastAsia="en-US"/>
    </w:rPr>
  </w:style>
  <w:style w:type="character" w:customStyle="1" w:styleId="afffff1">
    <w:name w:val="Текст выноски Знак"/>
    <w:basedOn w:val="af"/>
    <w:link w:val="afffff0"/>
    <w:uiPriority w:val="99"/>
    <w:qFormat/>
    <w:rsid w:val="000776E8"/>
    <w:rPr>
      <w:rFonts w:ascii="Tahoma" w:eastAsia="Calibri" w:hAnsi="Tahoma" w:cs="Tahoma"/>
      <w:sz w:val="16"/>
      <w:szCs w:val="16"/>
      <w:lang w:eastAsia="en-US"/>
    </w:rPr>
  </w:style>
  <w:style w:type="character" w:customStyle="1" w:styleId="afa">
    <w:name w:val="Основной текст с отступом Знак"/>
    <w:aliases w:val="Основной текст без отступа Знак"/>
    <w:basedOn w:val="af"/>
    <w:link w:val="af9"/>
    <w:rsid w:val="000776E8"/>
    <w:rPr>
      <w:sz w:val="28"/>
      <w:szCs w:val="24"/>
    </w:rPr>
  </w:style>
  <w:style w:type="paragraph" w:customStyle="1" w:styleId="afffff2">
    <w:name w:val="Номер в рисунке"/>
    <w:basedOn w:val="ae"/>
    <w:rsid w:val="00EC52E2"/>
    <w:pPr>
      <w:jc w:val="both"/>
    </w:pPr>
    <w:rPr>
      <w:szCs w:val="20"/>
    </w:rPr>
  </w:style>
  <w:style w:type="paragraph" w:customStyle="1" w:styleId="2a">
    <w:name w:val="Стиль2"/>
    <w:basedOn w:val="ae"/>
    <w:link w:val="2b"/>
    <w:qFormat/>
    <w:rsid w:val="00C71084"/>
    <w:pPr>
      <w:spacing w:after="200" w:line="276" w:lineRule="auto"/>
    </w:pPr>
    <w:rPr>
      <w:rFonts w:ascii="Calibri" w:hAnsi="Calibri"/>
      <w:b/>
      <w:i/>
      <w:sz w:val="22"/>
      <w:szCs w:val="22"/>
    </w:rPr>
  </w:style>
  <w:style w:type="character" w:customStyle="1" w:styleId="2b">
    <w:name w:val="Стиль2 Знак"/>
    <w:basedOn w:val="af"/>
    <w:link w:val="2a"/>
    <w:rsid w:val="00C71084"/>
    <w:rPr>
      <w:rFonts w:ascii="Calibri" w:hAnsi="Calibri"/>
      <w:b/>
      <w:i/>
      <w:sz w:val="22"/>
      <w:szCs w:val="22"/>
    </w:rPr>
  </w:style>
  <w:style w:type="paragraph" w:customStyle="1" w:styleId="CharChar1">
    <w:name w:val="Char Char1"/>
    <w:basedOn w:val="ae"/>
    <w:rsid w:val="00C71084"/>
    <w:pPr>
      <w:spacing w:after="160" w:line="240" w:lineRule="exact"/>
      <w:ind w:firstLine="397"/>
      <w:jc w:val="both"/>
    </w:pPr>
    <w:rPr>
      <w:rFonts w:ascii="Tahoma" w:hAnsi="Tahoma"/>
      <w:sz w:val="20"/>
      <w:szCs w:val="20"/>
      <w:lang w:val="en-US" w:eastAsia="en-US"/>
    </w:rPr>
  </w:style>
  <w:style w:type="character" w:customStyle="1" w:styleId="afffff3">
    <w:name w:val="Знак Знак"/>
    <w:basedOn w:val="af"/>
    <w:rsid w:val="00F10A15"/>
    <w:rPr>
      <w:rFonts w:ascii="TimesET" w:hAnsi="TimesET"/>
      <w:noProof w:val="0"/>
      <w:snapToGrid w:val="0"/>
      <w:sz w:val="28"/>
      <w:lang w:val="ru-RU" w:eastAsia="ru-RU" w:bidi="ar-SA"/>
    </w:rPr>
  </w:style>
  <w:style w:type="paragraph" w:customStyle="1" w:styleId="310">
    <w:name w:val="Основной текст с отступом 31"/>
    <w:basedOn w:val="28"/>
    <w:rsid w:val="00F10A15"/>
    <w:pPr>
      <w:widowControl/>
      <w:tabs>
        <w:tab w:val="left" w:pos="5387"/>
      </w:tabs>
      <w:snapToGrid/>
      <w:ind w:firstLine="709"/>
    </w:pPr>
    <w:rPr>
      <w:rFonts w:ascii="TimesET" w:hAnsi="TimesET"/>
      <w:snapToGrid w:val="0"/>
      <w:sz w:val="28"/>
    </w:rPr>
  </w:style>
  <w:style w:type="paragraph" w:customStyle="1" w:styleId="110">
    <w:name w:val="Заголовок 11"/>
    <w:basedOn w:val="28"/>
    <w:next w:val="28"/>
    <w:rsid w:val="00F10A15"/>
    <w:pPr>
      <w:keepNext/>
      <w:widowControl/>
      <w:snapToGrid/>
      <w:ind w:firstLine="342"/>
      <w:jc w:val="left"/>
      <w:outlineLvl w:val="0"/>
    </w:pPr>
    <w:rPr>
      <w:b/>
      <w:sz w:val="24"/>
    </w:rPr>
  </w:style>
  <w:style w:type="paragraph" w:customStyle="1" w:styleId="afffff4">
    <w:name w:val="Формула без номера"/>
    <w:basedOn w:val="ae"/>
    <w:rsid w:val="00F10A15"/>
    <w:pPr>
      <w:widowControl w:val="0"/>
      <w:spacing w:before="120" w:after="120"/>
      <w:jc w:val="center"/>
    </w:pPr>
    <w:rPr>
      <w:sz w:val="28"/>
      <w:szCs w:val="20"/>
    </w:rPr>
  </w:style>
  <w:style w:type="paragraph" w:customStyle="1" w:styleId="afffff5">
    <w:name w:val="Формула с номером"/>
    <w:basedOn w:val="ae"/>
    <w:rsid w:val="00F10A15"/>
    <w:pPr>
      <w:widowControl w:val="0"/>
      <w:spacing w:before="120" w:after="120"/>
      <w:jc w:val="right"/>
    </w:pPr>
    <w:rPr>
      <w:sz w:val="28"/>
      <w:szCs w:val="20"/>
    </w:rPr>
  </w:style>
  <w:style w:type="paragraph" w:customStyle="1" w:styleId="afffff6">
    <w:name w:val="Подпись под рисунком"/>
    <w:basedOn w:val="ae"/>
    <w:next w:val="ae"/>
    <w:link w:val="afffff7"/>
    <w:uiPriority w:val="8"/>
    <w:qFormat/>
    <w:rsid w:val="00F10A15"/>
    <w:pPr>
      <w:spacing w:after="200" w:line="360" w:lineRule="auto"/>
      <w:contextualSpacing/>
      <w:jc w:val="center"/>
    </w:pPr>
    <w:rPr>
      <w:sz w:val="20"/>
    </w:rPr>
  </w:style>
  <w:style w:type="paragraph" w:customStyle="1" w:styleId="afffff8">
    <w:name w:val="Буквы под рисунком"/>
    <w:next w:val="afffff6"/>
    <w:link w:val="afffff9"/>
    <w:rsid w:val="00F10A15"/>
    <w:pPr>
      <w:keepNext/>
      <w:spacing w:line="360" w:lineRule="auto"/>
      <w:jc w:val="center"/>
    </w:pPr>
    <w:rPr>
      <w:szCs w:val="24"/>
    </w:rPr>
  </w:style>
  <w:style w:type="character" w:customStyle="1" w:styleId="afffff7">
    <w:name w:val="Подпись под рисунком Знак"/>
    <w:basedOn w:val="af"/>
    <w:link w:val="afffff6"/>
    <w:rsid w:val="00F10A15"/>
    <w:rPr>
      <w:szCs w:val="24"/>
    </w:rPr>
  </w:style>
  <w:style w:type="character" w:customStyle="1" w:styleId="afffff9">
    <w:name w:val="Буквы под рисунком Знак"/>
    <w:basedOn w:val="af"/>
    <w:link w:val="afffff8"/>
    <w:rsid w:val="00F10A15"/>
    <w:rPr>
      <w:szCs w:val="24"/>
      <w:lang w:val="ru-RU" w:eastAsia="ru-RU" w:bidi="ar-SA"/>
    </w:rPr>
  </w:style>
  <w:style w:type="paragraph" w:customStyle="1" w:styleId="afffffa">
    <w:name w:val="Формулы"/>
    <w:basedOn w:val="ae"/>
    <w:rsid w:val="00F10A15"/>
    <w:pPr>
      <w:spacing w:line="360" w:lineRule="auto"/>
      <w:ind w:firstLine="420"/>
      <w:jc w:val="right"/>
    </w:pPr>
  </w:style>
  <w:style w:type="character" w:styleId="afffffb">
    <w:name w:val="Placeholder Text"/>
    <w:basedOn w:val="af"/>
    <w:uiPriority w:val="99"/>
    <w:qFormat/>
    <w:rsid w:val="000D4186"/>
    <w:rPr>
      <w:color w:val="808080"/>
    </w:rPr>
  </w:style>
  <w:style w:type="character" w:customStyle="1" w:styleId="1a">
    <w:name w:val="Стиль1 Знак"/>
    <w:basedOn w:val="af"/>
    <w:link w:val="19"/>
    <w:rsid w:val="00216B78"/>
    <w:rPr>
      <w:sz w:val="22"/>
      <w:szCs w:val="22"/>
    </w:rPr>
  </w:style>
  <w:style w:type="paragraph" w:styleId="2c">
    <w:name w:val="Quote"/>
    <w:aliases w:val="Рисунок 2"/>
    <w:basedOn w:val="ae"/>
    <w:next w:val="ae"/>
    <w:link w:val="2d"/>
    <w:uiPriority w:val="29"/>
    <w:qFormat/>
    <w:rsid w:val="00984A14"/>
    <w:pPr>
      <w:spacing w:after="160" w:line="288" w:lineRule="auto"/>
      <w:ind w:left="2160"/>
    </w:pPr>
    <w:rPr>
      <w:rFonts w:ascii="Calibri" w:eastAsia="Calibri" w:hAnsi="Calibri"/>
      <w:i/>
      <w:iCs/>
      <w:color w:val="5A5A5A"/>
      <w:sz w:val="20"/>
      <w:szCs w:val="20"/>
      <w:lang w:val="en-US" w:eastAsia="en-US" w:bidi="en-US"/>
    </w:rPr>
  </w:style>
  <w:style w:type="character" w:customStyle="1" w:styleId="2d">
    <w:name w:val="Цитата 2 Знак"/>
    <w:aliases w:val="Рисунок 2 Знак"/>
    <w:basedOn w:val="af"/>
    <w:link w:val="2c"/>
    <w:uiPriority w:val="29"/>
    <w:rsid w:val="00984A14"/>
    <w:rPr>
      <w:rFonts w:ascii="Calibri" w:eastAsia="Calibri" w:hAnsi="Calibri" w:cs="Times New Roman"/>
      <w:i/>
      <w:iCs/>
      <w:color w:val="5A5A5A"/>
      <w:lang w:val="en-US" w:eastAsia="en-US" w:bidi="en-US"/>
    </w:rPr>
  </w:style>
  <w:style w:type="paragraph" w:customStyle="1" w:styleId="afffffc">
    <w:name w:val="подпись под рисунком"/>
    <w:basedOn w:val="ae"/>
    <w:qFormat/>
    <w:rsid w:val="004A5A4D"/>
    <w:pPr>
      <w:ind w:firstLine="397"/>
      <w:jc w:val="center"/>
    </w:pPr>
    <w:rPr>
      <w:sz w:val="20"/>
      <w:szCs w:val="22"/>
    </w:rPr>
  </w:style>
  <w:style w:type="character" w:customStyle="1" w:styleId="FontStyle198">
    <w:name w:val="Font Style198"/>
    <w:basedOn w:val="af"/>
    <w:uiPriority w:val="99"/>
    <w:rsid w:val="004A5A4D"/>
    <w:rPr>
      <w:rFonts w:ascii="Times New Roman" w:hAnsi="Times New Roman" w:cs="Times New Roman"/>
      <w:b/>
      <w:bCs/>
      <w:sz w:val="24"/>
      <w:szCs w:val="24"/>
    </w:rPr>
  </w:style>
  <w:style w:type="paragraph" w:customStyle="1" w:styleId="37">
    <w:name w:val="Обычный3"/>
    <w:rsid w:val="00FE11BD"/>
    <w:pPr>
      <w:widowControl w:val="0"/>
      <w:snapToGrid w:val="0"/>
      <w:ind w:firstLine="380"/>
      <w:jc w:val="both"/>
    </w:pPr>
  </w:style>
  <w:style w:type="paragraph" w:customStyle="1" w:styleId="Noeeu21">
    <w:name w:val="Noeeu21"/>
    <w:basedOn w:val="ae"/>
    <w:rsid w:val="002816FF"/>
    <w:pPr>
      <w:widowControl w:val="0"/>
      <w:autoSpaceDE w:val="0"/>
      <w:autoSpaceDN w:val="0"/>
      <w:adjustRightInd w:val="0"/>
      <w:ind w:firstLine="624"/>
      <w:jc w:val="both"/>
    </w:pPr>
    <w:rPr>
      <w:rFonts w:ascii="Courier New" w:hAnsi="Courier New" w:cs="Courier New"/>
      <w:sz w:val="28"/>
      <w:szCs w:val="28"/>
    </w:rPr>
  </w:style>
  <w:style w:type="paragraph" w:customStyle="1" w:styleId="Style46">
    <w:name w:val="Style46"/>
    <w:basedOn w:val="ae"/>
    <w:uiPriority w:val="99"/>
    <w:rsid w:val="000B6924"/>
    <w:pPr>
      <w:widowControl w:val="0"/>
      <w:autoSpaceDE w:val="0"/>
      <w:autoSpaceDN w:val="0"/>
      <w:adjustRightInd w:val="0"/>
      <w:spacing w:line="483" w:lineRule="exact"/>
      <w:ind w:firstLine="710"/>
      <w:jc w:val="both"/>
    </w:pPr>
    <w:rPr>
      <w:rFonts w:ascii="Arial" w:hAnsi="Arial" w:cs="Arial"/>
    </w:rPr>
  </w:style>
  <w:style w:type="character" w:customStyle="1" w:styleId="FontStyle302">
    <w:name w:val="Font Style302"/>
    <w:basedOn w:val="af"/>
    <w:uiPriority w:val="99"/>
    <w:rsid w:val="000B6924"/>
    <w:rPr>
      <w:rFonts w:ascii="Times New Roman" w:hAnsi="Times New Roman" w:cs="Times New Roman"/>
      <w:sz w:val="26"/>
      <w:szCs w:val="26"/>
    </w:rPr>
  </w:style>
  <w:style w:type="character" w:customStyle="1" w:styleId="FontStyle303">
    <w:name w:val="Font Style303"/>
    <w:basedOn w:val="af"/>
    <w:uiPriority w:val="99"/>
    <w:rsid w:val="000B6924"/>
    <w:rPr>
      <w:rFonts w:ascii="Times New Roman" w:hAnsi="Times New Roman" w:cs="Times New Roman"/>
      <w:i/>
      <w:iCs/>
      <w:spacing w:val="50"/>
      <w:sz w:val="28"/>
      <w:szCs w:val="28"/>
    </w:rPr>
  </w:style>
  <w:style w:type="paragraph" w:customStyle="1" w:styleId="Style91">
    <w:name w:val="Style91"/>
    <w:basedOn w:val="ae"/>
    <w:uiPriority w:val="99"/>
    <w:rsid w:val="000B6924"/>
    <w:pPr>
      <w:widowControl w:val="0"/>
      <w:autoSpaceDE w:val="0"/>
      <w:autoSpaceDN w:val="0"/>
      <w:adjustRightInd w:val="0"/>
      <w:spacing w:line="538" w:lineRule="exact"/>
      <w:ind w:firstLine="701"/>
    </w:pPr>
    <w:rPr>
      <w:rFonts w:ascii="Arial" w:eastAsiaTheme="minorEastAsia" w:hAnsi="Arial" w:cs="Arial"/>
    </w:rPr>
  </w:style>
  <w:style w:type="paragraph" w:customStyle="1" w:styleId="Style28">
    <w:name w:val="Style28"/>
    <w:basedOn w:val="ae"/>
    <w:uiPriority w:val="99"/>
    <w:rsid w:val="000B6924"/>
    <w:pPr>
      <w:widowControl w:val="0"/>
      <w:autoSpaceDE w:val="0"/>
      <w:autoSpaceDN w:val="0"/>
      <w:adjustRightInd w:val="0"/>
      <w:jc w:val="both"/>
    </w:pPr>
    <w:rPr>
      <w:rFonts w:ascii="Arial" w:hAnsi="Arial" w:cs="Arial"/>
    </w:rPr>
  </w:style>
  <w:style w:type="paragraph" w:customStyle="1" w:styleId="Style57">
    <w:name w:val="Style57"/>
    <w:basedOn w:val="ae"/>
    <w:uiPriority w:val="99"/>
    <w:rsid w:val="000B6924"/>
    <w:pPr>
      <w:widowControl w:val="0"/>
      <w:autoSpaceDE w:val="0"/>
      <w:autoSpaceDN w:val="0"/>
      <w:adjustRightInd w:val="0"/>
      <w:spacing w:line="480" w:lineRule="exact"/>
      <w:ind w:hanging="326"/>
    </w:pPr>
    <w:rPr>
      <w:rFonts w:ascii="Arial" w:hAnsi="Arial" w:cs="Arial"/>
    </w:rPr>
  </w:style>
  <w:style w:type="paragraph" w:customStyle="1" w:styleId="afffffd">
    <w:name w:val="Текст_диплома"/>
    <w:basedOn w:val="ae"/>
    <w:link w:val="afffffe"/>
    <w:rsid w:val="00E96F9C"/>
    <w:pPr>
      <w:spacing w:line="360" w:lineRule="auto"/>
      <w:ind w:firstLine="720"/>
      <w:jc w:val="both"/>
    </w:pPr>
    <w:rPr>
      <w:sz w:val="28"/>
      <w:szCs w:val="28"/>
    </w:rPr>
  </w:style>
  <w:style w:type="character" w:customStyle="1" w:styleId="afffffe">
    <w:name w:val="Текст_диплома Знак"/>
    <w:basedOn w:val="af"/>
    <w:link w:val="afffffd"/>
    <w:rsid w:val="00E96F9C"/>
    <w:rPr>
      <w:sz w:val="28"/>
      <w:szCs w:val="28"/>
    </w:rPr>
  </w:style>
  <w:style w:type="paragraph" w:customStyle="1" w:styleId="Default">
    <w:name w:val="Default"/>
    <w:qFormat/>
    <w:rsid w:val="00593B8B"/>
    <w:pPr>
      <w:autoSpaceDE w:val="0"/>
      <w:autoSpaceDN w:val="0"/>
      <w:adjustRightInd w:val="0"/>
    </w:pPr>
    <w:rPr>
      <w:rFonts w:asciiTheme="minorHAnsi" w:hAnsiTheme="minorHAnsi"/>
      <w:color w:val="000000"/>
      <w:sz w:val="24"/>
      <w:szCs w:val="24"/>
      <w:lang w:eastAsia="en-US"/>
    </w:rPr>
  </w:style>
  <w:style w:type="paragraph" w:customStyle="1" w:styleId="Style31">
    <w:name w:val="Style31"/>
    <w:basedOn w:val="ae"/>
    <w:uiPriority w:val="99"/>
    <w:rsid w:val="00593B8B"/>
    <w:pPr>
      <w:widowControl w:val="0"/>
      <w:autoSpaceDE w:val="0"/>
      <w:autoSpaceDN w:val="0"/>
      <w:adjustRightInd w:val="0"/>
      <w:spacing w:line="212" w:lineRule="exact"/>
      <w:ind w:firstLine="250"/>
      <w:jc w:val="both"/>
    </w:pPr>
    <w:rPr>
      <w:rFonts w:eastAsiaTheme="minorEastAsia"/>
    </w:rPr>
  </w:style>
  <w:style w:type="character" w:customStyle="1" w:styleId="FontStyle239">
    <w:name w:val="Font Style239"/>
    <w:basedOn w:val="af"/>
    <w:uiPriority w:val="99"/>
    <w:rsid w:val="00593B8B"/>
    <w:rPr>
      <w:rFonts w:ascii="Times New Roman" w:hAnsi="Times New Roman" w:cs="Times New Roman"/>
      <w:sz w:val="18"/>
      <w:szCs w:val="18"/>
    </w:rPr>
  </w:style>
  <w:style w:type="paragraph" w:customStyle="1" w:styleId="Style22">
    <w:name w:val="Style22"/>
    <w:basedOn w:val="ae"/>
    <w:uiPriority w:val="99"/>
    <w:rsid w:val="00593B8B"/>
    <w:pPr>
      <w:widowControl w:val="0"/>
      <w:autoSpaceDE w:val="0"/>
      <w:autoSpaceDN w:val="0"/>
      <w:adjustRightInd w:val="0"/>
      <w:jc w:val="center"/>
    </w:pPr>
    <w:rPr>
      <w:rFonts w:eastAsiaTheme="minorEastAsia"/>
    </w:rPr>
  </w:style>
  <w:style w:type="paragraph" w:customStyle="1" w:styleId="Style4">
    <w:name w:val="Style4"/>
    <w:basedOn w:val="ae"/>
    <w:uiPriority w:val="99"/>
    <w:rsid w:val="00593B8B"/>
    <w:pPr>
      <w:widowControl w:val="0"/>
      <w:autoSpaceDE w:val="0"/>
      <w:autoSpaceDN w:val="0"/>
      <w:adjustRightInd w:val="0"/>
      <w:spacing w:line="481" w:lineRule="exact"/>
      <w:ind w:firstLine="629"/>
      <w:jc w:val="both"/>
    </w:pPr>
    <w:rPr>
      <w:rFonts w:eastAsiaTheme="minorEastAsia"/>
    </w:rPr>
  </w:style>
  <w:style w:type="character" w:customStyle="1" w:styleId="FontStyle31">
    <w:name w:val="Font Style31"/>
    <w:basedOn w:val="af"/>
    <w:uiPriority w:val="99"/>
    <w:rsid w:val="00593B8B"/>
    <w:rPr>
      <w:rFonts w:ascii="Times New Roman" w:hAnsi="Times New Roman" w:cs="Times New Roman"/>
      <w:sz w:val="26"/>
      <w:szCs w:val="26"/>
    </w:rPr>
  </w:style>
  <w:style w:type="paragraph" w:customStyle="1" w:styleId="Style3">
    <w:name w:val="Style3"/>
    <w:basedOn w:val="ae"/>
    <w:rsid w:val="00593B8B"/>
    <w:pPr>
      <w:widowControl w:val="0"/>
      <w:autoSpaceDE w:val="0"/>
      <w:autoSpaceDN w:val="0"/>
      <w:adjustRightInd w:val="0"/>
      <w:spacing w:line="486" w:lineRule="exact"/>
      <w:ind w:firstLine="538"/>
      <w:jc w:val="both"/>
    </w:pPr>
    <w:rPr>
      <w:rFonts w:eastAsiaTheme="minorEastAsia"/>
    </w:rPr>
  </w:style>
  <w:style w:type="paragraph" w:customStyle="1" w:styleId="Style6">
    <w:name w:val="Style6"/>
    <w:basedOn w:val="ae"/>
    <w:rsid w:val="00593B8B"/>
    <w:pPr>
      <w:widowControl w:val="0"/>
      <w:autoSpaceDE w:val="0"/>
      <w:autoSpaceDN w:val="0"/>
      <w:adjustRightInd w:val="0"/>
      <w:spacing w:line="486" w:lineRule="exact"/>
      <w:jc w:val="both"/>
    </w:pPr>
    <w:rPr>
      <w:rFonts w:eastAsiaTheme="minorEastAsia"/>
    </w:rPr>
  </w:style>
  <w:style w:type="paragraph" w:customStyle="1" w:styleId="Style17">
    <w:name w:val="Style17"/>
    <w:basedOn w:val="ae"/>
    <w:uiPriority w:val="99"/>
    <w:rsid w:val="00593B8B"/>
    <w:pPr>
      <w:widowControl w:val="0"/>
      <w:autoSpaceDE w:val="0"/>
      <w:autoSpaceDN w:val="0"/>
      <w:adjustRightInd w:val="0"/>
      <w:spacing w:line="480" w:lineRule="exact"/>
      <w:ind w:firstLine="355"/>
      <w:jc w:val="both"/>
    </w:pPr>
    <w:rPr>
      <w:rFonts w:eastAsiaTheme="minorEastAsia"/>
    </w:rPr>
  </w:style>
  <w:style w:type="paragraph" w:customStyle="1" w:styleId="Style21">
    <w:name w:val="Style21"/>
    <w:basedOn w:val="ae"/>
    <w:uiPriority w:val="99"/>
    <w:rsid w:val="00593B8B"/>
    <w:pPr>
      <w:widowControl w:val="0"/>
      <w:autoSpaceDE w:val="0"/>
      <w:autoSpaceDN w:val="0"/>
      <w:adjustRightInd w:val="0"/>
      <w:spacing w:line="480" w:lineRule="exact"/>
      <w:ind w:firstLine="547"/>
      <w:jc w:val="both"/>
    </w:pPr>
    <w:rPr>
      <w:rFonts w:eastAsiaTheme="minorEastAsia"/>
    </w:rPr>
  </w:style>
  <w:style w:type="character" w:customStyle="1" w:styleId="FontStyle38">
    <w:name w:val="Font Style38"/>
    <w:basedOn w:val="af"/>
    <w:uiPriority w:val="99"/>
    <w:rsid w:val="00593B8B"/>
    <w:rPr>
      <w:rFonts w:ascii="Times New Roman" w:hAnsi="Times New Roman" w:cs="Times New Roman"/>
      <w:sz w:val="26"/>
      <w:szCs w:val="26"/>
    </w:rPr>
  </w:style>
  <w:style w:type="paragraph" w:customStyle="1" w:styleId="Style1">
    <w:name w:val="Style1"/>
    <w:basedOn w:val="ae"/>
    <w:rsid w:val="00593B8B"/>
    <w:pPr>
      <w:widowControl w:val="0"/>
      <w:autoSpaceDE w:val="0"/>
      <w:autoSpaceDN w:val="0"/>
      <w:adjustRightInd w:val="0"/>
      <w:spacing w:line="486" w:lineRule="exact"/>
      <w:jc w:val="both"/>
    </w:pPr>
    <w:rPr>
      <w:rFonts w:eastAsiaTheme="minorEastAsia"/>
    </w:rPr>
  </w:style>
  <w:style w:type="paragraph" w:customStyle="1" w:styleId="Style18">
    <w:name w:val="Style18"/>
    <w:basedOn w:val="ae"/>
    <w:uiPriority w:val="99"/>
    <w:rsid w:val="00593B8B"/>
    <w:pPr>
      <w:widowControl w:val="0"/>
      <w:autoSpaceDE w:val="0"/>
      <w:autoSpaceDN w:val="0"/>
      <w:adjustRightInd w:val="0"/>
      <w:spacing w:line="480" w:lineRule="exact"/>
      <w:ind w:firstLine="547"/>
    </w:pPr>
    <w:rPr>
      <w:rFonts w:eastAsiaTheme="minorEastAsia"/>
    </w:rPr>
  </w:style>
  <w:style w:type="paragraph" w:customStyle="1" w:styleId="Style19">
    <w:name w:val="Style19"/>
    <w:basedOn w:val="ae"/>
    <w:uiPriority w:val="99"/>
    <w:rsid w:val="00593B8B"/>
    <w:pPr>
      <w:widowControl w:val="0"/>
      <w:autoSpaceDE w:val="0"/>
      <w:autoSpaceDN w:val="0"/>
      <w:adjustRightInd w:val="0"/>
      <w:spacing w:line="485" w:lineRule="exact"/>
      <w:ind w:hanging="187"/>
    </w:pPr>
    <w:rPr>
      <w:rFonts w:eastAsiaTheme="minorEastAsia"/>
    </w:rPr>
  </w:style>
  <w:style w:type="paragraph" w:customStyle="1" w:styleId="Style15">
    <w:name w:val="Style15"/>
    <w:basedOn w:val="ae"/>
    <w:uiPriority w:val="99"/>
    <w:rsid w:val="00593B8B"/>
    <w:pPr>
      <w:widowControl w:val="0"/>
      <w:autoSpaceDE w:val="0"/>
      <w:autoSpaceDN w:val="0"/>
      <w:adjustRightInd w:val="0"/>
      <w:spacing w:line="269" w:lineRule="exact"/>
    </w:pPr>
    <w:rPr>
      <w:rFonts w:eastAsiaTheme="minorEastAsia"/>
    </w:rPr>
  </w:style>
  <w:style w:type="paragraph" w:customStyle="1" w:styleId="Style24">
    <w:name w:val="Style24"/>
    <w:basedOn w:val="ae"/>
    <w:uiPriority w:val="99"/>
    <w:rsid w:val="00593B8B"/>
    <w:pPr>
      <w:widowControl w:val="0"/>
      <w:autoSpaceDE w:val="0"/>
      <w:autoSpaceDN w:val="0"/>
      <w:adjustRightInd w:val="0"/>
      <w:spacing w:line="302" w:lineRule="exact"/>
    </w:pPr>
    <w:rPr>
      <w:rFonts w:eastAsiaTheme="minorEastAsia"/>
    </w:rPr>
  </w:style>
  <w:style w:type="paragraph" w:customStyle="1" w:styleId="Style26">
    <w:name w:val="Style26"/>
    <w:basedOn w:val="ae"/>
    <w:uiPriority w:val="99"/>
    <w:rsid w:val="00593B8B"/>
    <w:pPr>
      <w:widowControl w:val="0"/>
      <w:autoSpaceDE w:val="0"/>
      <w:autoSpaceDN w:val="0"/>
      <w:adjustRightInd w:val="0"/>
    </w:pPr>
    <w:rPr>
      <w:rFonts w:eastAsiaTheme="minorEastAsia"/>
    </w:rPr>
  </w:style>
  <w:style w:type="character" w:customStyle="1" w:styleId="FontStyle32">
    <w:name w:val="Font Style32"/>
    <w:basedOn w:val="af"/>
    <w:uiPriority w:val="99"/>
    <w:rsid w:val="00593B8B"/>
    <w:rPr>
      <w:rFonts w:ascii="Times New Roman" w:hAnsi="Times New Roman" w:cs="Times New Roman"/>
      <w:smallCaps/>
      <w:sz w:val="24"/>
      <w:szCs w:val="24"/>
    </w:rPr>
  </w:style>
  <w:style w:type="character" w:customStyle="1" w:styleId="FontStyle34">
    <w:name w:val="Font Style34"/>
    <w:basedOn w:val="af"/>
    <w:uiPriority w:val="99"/>
    <w:rsid w:val="00593B8B"/>
    <w:rPr>
      <w:rFonts w:ascii="Times New Roman" w:hAnsi="Times New Roman" w:cs="Times New Roman"/>
      <w:sz w:val="24"/>
      <w:szCs w:val="24"/>
    </w:rPr>
  </w:style>
  <w:style w:type="paragraph" w:customStyle="1" w:styleId="tsvRis">
    <w:name w:val="tsvRis"/>
    <w:basedOn w:val="33"/>
    <w:qFormat/>
    <w:rsid w:val="00453DB2"/>
    <w:pPr>
      <w:keepNext/>
      <w:tabs>
        <w:tab w:val="left" w:pos="9072"/>
      </w:tabs>
      <w:spacing w:after="360"/>
      <w:ind w:left="0" w:firstLine="539"/>
      <w:jc w:val="center"/>
    </w:pPr>
    <w:rPr>
      <w:sz w:val="24"/>
      <w:szCs w:val="24"/>
    </w:rPr>
  </w:style>
  <w:style w:type="paragraph" w:customStyle="1" w:styleId="tsvTabl2">
    <w:name w:val="tsvTabl2"/>
    <w:basedOn w:val="ae"/>
    <w:qFormat/>
    <w:rsid w:val="00453DB2"/>
    <w:pPr>
      <w:tabs>
        <w:tab w:val="left" w:pos="9072"/>
      </w:tabs>
      <w:spacing w:after="120" w:line="360" w:lineRule="auto"/>
      <w:jc w:val="center"/>
    </w:pPr>
    <w:rPr>
      <w:b/>
      <w:szCs w:val="28"/>
      <w:lang w:val="en-US"/>
    </w:rPr>
  </w:style>
  <w:style w:type="character" w:customStyle="1" w:styleId="grame">
    <w:name w:val="grame"/>
    <w:basedOn w:val="af"/>
    <w:rsid w:val="00453DB2"/>
  </w:style>
  <w:style w:type="character" w:customStyle="1" w:styleId="spelle">
    <w:name w:val="spelle"/>
    <w:basedOn w:val="af"/>
    <w:rsid w:val="00453DB2"/>
  </w:style>
  <w:style w:type="character" w:customStyle="1" w:styleId="textbold">
    <w:name w:val="text_bold"/>
    <w:basedOn w:val="af"/>
    <w:rsid w:val="00340816"/>
    <w:rPr>
      <w:rFonts w:ascii="Verdana" w:hAnsi="Verdana" w:hint="default"/>
      <w:b/>
      <w:bCs/>
      <w:i w:val="0"/>
      <w:iCs w:val="0"/>
      <w:strike w:val="0"/>
      <w:dstrike w:val="0"/>
      <w:color w:val="4D4D4D"/>
      <w:sz w:val="19"/>
      <w:szCs w:val="19"/>
      <w:u w:val="none"/>
      <w:effect w:val="none"/>
      <w:shd w:val="clear" w:color="auto" w:fill="auto"/>
    </w:rPr>
  </w:style>
  <w:style w:type="paragraph" w:customStyle="1" w:styleId="affffff">
    <w:name w:val="Саша_Заглавие"/>
    <w:basedOn w:val="ae"/>
    <w:link w:val="affffff0"/>
    <w:qFormat/>
    <w:rsid w:val="00572A36"/>
    <w:pPr>
      <w:jc w:val="center"/>
    </w:pPr>
    <w:rPr>
      <w:b/>
      <w:sz w:val="28"/>
      <w:szCs w:val="28"/>
    </w:rPr>
  </w:style>
  <w:style w:type="paragraph" w:customStyle="1" w:styleId="affffff1">
    <w:name w:val="Саша_Аннотация"/>
    <w:basedOn w:val="ae"/>
    <w:link w:val="affffff2"/>
    <w:qFormat/>
    <w:rsid w:val="00572A36"/>
    <w:pPr>
      <w:tabs>
        <w:tab w:val="left" w:pos="9072"/>
      </w:tabs>
      <w:ind w:left="567" w:right="567" w:firstLine="425"/>
      <w:jc w:val="both"/>
    </w:pPr>
    <w:rPr>
      <w:i/>
    </w:rPr>
  </w:style>
  <w:style w:type="character" w:customStyle="1" w:styleId="affffff0">
    <w:name w:val="Саша_Заглавие Знак"/>
    <w:basedOn w:val="af"/>
    <w:link w:val="affffff"/>
    <w:rsid w:val="00572A36"/>
    <w:rPr>
      <w:b/>
      <w:sz w:val="28"/>
      <w:szCs w:val="28"/>
    </w:rPr>
  </w:style>
  <w:style w:type="paragraph" w:customStyle="1" w:styleId="affffff3">
    <w:name w:val="Саша_Текст"/>
    <w:basedOn w:val="ae"/>
    <w:link w:val="affffff4"/>
    <w:qFormat/>
    <w:rsid w:val="00572A36"/>
    <w:pPr>
      <w:ind w:firstLine="425"/>
      <w:jc w:val="both"/>
    </w:pPr>
  </w:style>
  <w:style w:type="character" w:customStyle="1" w:styleId="affffff2">
    <w:name w:val="Саша_Аннотация Знак"/>
    <w:basedOn w:val="af"/>
    <w:link w:val="affffff1"/>
    <w:rsid w:val="00572A36"/>
    <w:rPr>
      <w:i/>
      <w:sz w:val="24"/>
      <w:szCs w:val="24"/>
    </w:rPr>
  </w:style>
  <w:style w:type="character" w:customStyle="1" w:styleId="60">
    <w:name w:val="Заголовок 6 Знак"/>
    <w:basedOn w:val="af"/>
    <w:link w:val="6"/>
    <w:uiPriority w:val="9"/>
    <w:rsid w:val="00572A36"/>
    <w:rPr>
      <w:b/>
      <w:color w:val="000000"/>
      <w:sz w:val="24"/>
      <w:szCs w:val="24"/>
    </w:rPr>
  </w:style>
  <w:style w:type="character" w:customStyle="1" w:styleId="affffff4">
    <w:name w:val="Саша_Текст Знак"/>
    <w:basedOn w:val="af"/>
    <w:link w:val="affffff3"/>
    <w:rsid w:val="00572A36"/>
    <w:rPr>
      <w:sz w:val="24"/>
      <w:szCs w:val="24"/>
    </w:rPr>
  </w:style>
  <w:style w:type="paragraph" w:styleId="affffff5">
    <w:name w:val="List"/>
    <w:basedOn w:val="ae"/>
    <w:rsid w:val="00572A36"/>
    <w:pPr>
      <w:overflowPunct w:val="0"/>
      <w:autoSpaceDE w:val="0"/>
      <w:autoSpaceDN w:val="0"/>
      <w:adjustRightInd w:val="0"/>
      <w:ind w:left="283" w:hanging="283"/>
      <w:textAlignment w:val="baseline"/>
    </w:pPr>
    <w:rPr>
      <w:sz w:val="20"/>
    </w:rPr>
  </w:style>
  <w:style w:type="character" w:customStyle="1" w:styleId="2e">
    <w:name w:val="Название2"/>
    <w:basedOn w:val="af"/>
    <w:rsid w:val="00572A36"/>
  </w:style>
  <w:style w:type="character" w:customStyle="1" w:styleId="ital">
    <w:name w:val="ital"/>
    <w:basedOn w:val="af"/>
    <w:rsid w:val="00572A36"/>
  </w:style>
  <w:style w:type="paragraph" w:customStyle="1" w:styleId="recogn0">
    <w:name w:val="recogn Основной текст Знак"/>
    <w:basedOn w:val="ae"/>
    <w:link w:val="recogn1"/>
    <w:rsid w:val="00D97CCB"/>
    <w:pPr>
      <w:ind w:firstLine="709"/>
      <w:jc w:val="both"/>
    </w:pPr>
    <w:rPr>
      <w:bCs/>
      <w:color w:val="000000"/>
      <w:sz w:val="28"/>
      <w:szCs w:val="32"/>
    </w:rPr>
  </w:style>
  <w:style w:type="character" w:customStyle="1" w:styleId="recogn1">
    <w:name w:val="recogn Основной текст Знак Знак"/>
    <w:basedOn w:val="af"/>
    <w:link w:val="recogn0"/>
    <w:rsid w:val="00D97CCB"/>
    <w:rPr>
      <w:bCs/>
      <w:color w:val="000000"/>
      <w:sz w:val="28"/>
      <w:szCs w:val="32"/>
    </w:rPr>
  </w:style>
  <w:style w:type="paragraph" w:customStyle="1" w:styleId="affffff6">
    <w:name w:val="Рисунки"/>
    <w:basedOn w:val="ae"/>
    <w:link w:val="affffff7"/>
    <w:qFormat/>
    <w:rsid w:val="00D97CCB"/>
    <w:pPr>
      <w:spacing w:after="240" w:line="360" w:lineRule="auto"/>
      <w:ind w:firstLine="397"/>
      <w:jc w:val="both"/>
    </w:pPr>
    <w:rPr>
      <w:rFonts w:eastAsiaTheme="minorEastAsia" w:cstheme="minorBidi"/>
      <w:szCs w:val="22"/>
    </w:rPr>
  </w:style>
  <w:style w:type="character" w:customStyle="1" w:styleId="affffff7">
    <w:name w:val="Рисунки Знак"/>
    <w:basedOn w:val="af"/>
    <w:link w:val="affffff6"/>
    <w:rsid w:val="00D97CCB"/>
    <w:rPr>
      <w:rFonts w:eastAsiaTheme="minorEastAsia" w:cstheme="minorBidi"/>
      <w:sz w:val="24"/>
      <w:szCs w:val="22"/>
    </w:rPr>
  </w:style>
  <w:style w:type="paragraph" w:customStyle="1" w:styleId="affffff8">
    <w:name w:val="Таблицы"/>
    <w:basedOn w:val="aff4"/>
    <w:link w:val="affffff9"/>
    <w:qFormat/>
    <w:rsid w:val="00D97CCB"/>
    <w:pPr>
      <w:framePr w:hSpace="180" w:wrap="around" w:vAnchor="text" w:hAnchor="text" w:y="1"/>
      <w:spacing w:line="360" w:lineRule="auto"/>
      <w:ind w:left="0" w:firstLine="0"/>
      <w:suppressOverlap/>
    </w:pPr>
    <w:rPr>
      <w:szCs w:val="28"/>
      <w:lang w:val="en-US"/>
    </w:rPr>
  </w:style>
  <w:style w:type="character" w:customStyle="1" w:styleId="aff5">
    <w:name w:val="Абзац списка Знак"/>
    <w:aliases w:val="Б СПИСОК Знак,Курсовая Знак,List Paragraph Знак,!!!Мой Знак,Заголовок статьи Знак"/>
    <w:basedOn w:val="af"/>
    <w:link w:val="aff4"/>
    <w:uiPriority w:val="34"/>
    <w:rsid w:val="00D97CCB"/>
    <w:rPr>
      <w:sz w:val="24"/>
      <w:szCs w:val="24"/>
    </w:rPr>
  </w:style>
  <w:style w:type="character" w:customStyle="1" w:styleId="affffff9">
    <w:name w:val="Таблицы Знак"/>
    <w:basedOn w:val="aff5"/>
    <w:link w:val="affffff8"/>
    <w:rsid w:val="00D97CCB"/>
    <w:rPr>
      <w:sz w:val="24"/>
      <w:szCs w:val="28"/>
      <w:lang w:val="en-US"/>
    </w:rPr>
  </w:style>
  <w:style w:type="paragraph" w:customStyle="1" w:styleId="recogn">
    <w:name w:val="recogn Нумерованный список Знак Знак"/>
    <w:basedOn w:val="aff"/>
    <w:link w:val="recogn2"/>
    <w:rsid w:val="00D97CCB"/>
    <w:pPr>
      <w:numPr>
        <w:numId w:val="3"/>
      </w:numPr>
      <w:tabs>
        <w:tab w:val="left" w:pos="10348"/>
      </w:tabs>
      <w:spacing w:after="0" w:line="240" w:lineRule="auto"/>
    </w:pPr>
    <w:rPr>
      <w:szCs w:val="28"/>
      <w:lang w:val="en-US"/>
    </w:rPr>
  </w:style>
  <w:style w:type="character" w:customStyle="1" w:styleId="recogn2">
    <w:name w:val="recogn Нумерованный список Знак Знак Знак"/>
    <w:basedOn w:val="af"/>
    <w:link w:val="recogn"/>
    <w:rsid w:val="00D97CCB"/>
    <w:rPr>
      <w:sz w:val="28"/>
      <w:szCs w:val="28"/>
      <w:lang w:val="en-US"/>
    </w:rPr>
  </w:style>
  <w:style w:type="character" w:customStyle="1" w:styleId="apple-style-span">
    <w:name w:val="apple-style-span"/>
    <w:basedOn w:val="af"/>
    <w:rsid w:val="00D97CCB"/>
  </w:style>
  <w:style w:type="paragraph" w:customStyle="1" w:styleId="ListParagraph1">
    <w:name w:val="List Paragraph1"/>
    <w:basedOn w:val="ae"/>
    <w:qFormat/>
    <w:rsid w:val="00DF4C1B"/>
    <w:pPr>
      <w:spacing w:line="360" w:lineRule="auto"/>
      <w:ind w:left="720"/>
      <w:contextualSpacing/>
    </w:pPr>
    <w:rPr>
      <w:sz w:val="28"/>
      <w:szCs w:val="22"/>
      <w:lang w:eastAsia="en-US"/>
    </w:rPr>
  </w:style>
  <w:style w:type="paragraph" w:customStyle="1" w:styleId="1b">
    <w:name w:val="Цитата1"/>
    <w:basedOn w:val="ae"/>
    <w:rsid w:val="00D000F7"/>
    <w:pPr>
      <w:overflowPunct w:val="0"/>
      <w:autoSpaceDE w:val="0"/>
      <w:autoSpaceDN w:val="0"/>
      <w:adjustRightInd w:val="0"/>
      <w:ind w:left="-737" w:right="-737"/>
      <w:jc w:val="both"/>
      <w:textAlignment w:val="baseline"/>
    </w:pPr>
    <w:rPr>
      <w:sz w:val="22"/>
      <w:szCs w:val="20"/>
      <w:lang w:val="el-GR" w:eastAsia="en-US"/>
    </w:rPr>
  </w:style>
  <w:style w:type="paragraph" w:customStyle="1" w:styleId="affffffa">
    <w:name w:val="Дис. название рисунка Знак Знак"/>
    <w:basedOn w:val="aff1"/>
    <w:link w:val="affffffb"/>
    <w:rsid w:val="00D000F7"/>
    <w:pPr>
      <w:spacing w:before="120" w:after="240" w:line="288" w:lineRule="auto"/>
      <w:jc w:val="center"/>
    </w:pPr>
    <w:rPr>
      <w:b w:val="0"/>
      <w:bCs w:val="0"/>
      <w:sz w:val="28"/>
    </w:rPr>
  </w:style>
  <w:style w:type="paragraph" w:customStyle="1" w:styleId="Normal">
    <w:name w:val="Normal.Основной текст диссертации"/>
    <w:uiPriority w:val="99"/>
    <w:rsid w:val="00A522E7"/>
    <w:pPr>
      <w:autoSpaceDE w:val="0"/>
      <w:autoSpaceDN w:val="0"/>
      <w:spacing w:line="360" w:lineRule="auto"/>
      <w:ind w:firstLine="567"/>
      <w:jc w:val="both"/>
    </w:pPr>
    <w:rPr>
      <w:rFonts w:eastAsiaTheme="minorEastAsia" w:cstheme="minorBidi"/>
      <w:sz w:val="28"/>
      <w:szCs w:val="28"/>
    </w:rPr>
  </w:style>
  <w:style w:type="paragraph" w:customStyle="1" w:styleId="a">
    <w:name w:val="Нумерованный список в диссертации"/>
    <w:basedOn w:val="Normal"/>
    <w:rsid w:val="00A522E7"/>
    <w:pPr>
      <w:numPr>
        <w:numId w:val="4"/>
      </w:numPr>
    </w:pPr>
  </w:style>
  <w:style w:type="paragraph" w:customStyle="1" w:styleId="affffffc">
    <w:name w:val="Диссертация. Обычный"/>
    <w:basedOn w:val="ae"/>
    <w:uiPriority w:val="99"/>
    <w:rsid w:val="00A522E7"/>
    <w:pPr>
      <w:widowControl w:val="0"/>
      <w:shd w:val="clear" w:color="auto" w:fill="FFFFFF"/>
      <w:tabs>
        <w:tab w:val="left" w:pos="0"/>
      </w:tabs>
      <w:autoSpaceDE w:val="0"/>
      <w:autoSpaceDN w:val="0"/>
      <w:spacing w:line="348" w:lineRule="auto"/>
      <w:ind w:firstLine="567"/>
      <w:jc w:val="both"/>
    </w:pPr>
    <w:rPr>
      <w:rFonts w:eastAsiaTheme="minorEastAsia" w:cstheme="minorBidi"/>
      <w:color w:val="000000"/>
      <w:sz w:val="28"/>
      <w:szCs w:val="28"/>
    </w:rPr>
  </w:style>
  <w:style w:type="paragraph" w:customStyle="1" w:styleId="250">
    <w:name w:val="Антенна на 25 канал. Обычный"/>
    <w:basedOn w:val="Normal"/>
    <w:uiPriority w:val="99"/>
    <w:rsid w:val="00A522E7"/>
  </w:style>
  <w:style w:type="paragraph" w:customStyle="1" w:styleId="2f">
    <w:name w:val="Цитата2"/>
    <w:basedOn w:val="ae"/>
    <w:rsid w:val="005831A8"/>
    <w:pPr>
      <w:overflowPunct w:val="0"/>
      <w:autoSpaceDE w:val="0"/>
      <w:autoSpaceDN w:val="0"/>
      <w:adjustRightInd w:val="0"/>
      <w:ind w:left="-737" w:right="-737"/>
      <w:jc w:val="both"/>
      <w:textAlignment w:val="baseline"/>
    </w:pPr>
    <w:rPr>
      <w:sz w:val="22"/>
      <w:szCs w:val="20"/>
      <w:lang w:val="el-GR" w:eastAsia="en-US"/>
    </w:rPr>
  </w:style>
  <w:style w:type="paragraph" w:customStyle="1" w:styleId="Style2">
    <w:name w:val="Style2"/>
    <w:basedOn w:val="ae"/>
    <w:rsid w:val="00F41964"/>
    <w:pPr>
      <w:widowControl w:val="0"/>
      <w:autoSpaceDE w:val="0"/>
      <w:autoSpaceDN w:val="0"/>
      <w:adjustRightInd w:val="0"/>
    </w:pPr>
    <w:rPr>
      <w:rFonts w:ascii="Calibri" w:hAnsi="Calibri"/>
    </w:rPr>
  </w:style>
  <w:style w:type="character" w:customStyle="1" w:styleId="FontStyle11">
    <w:name w:val="Font Style11"/>
    <w:basedOn w:val="af"/>
    <w:rsid w:val="00F41964"/>
    <w:rPr>
      <w:rFonts w:ascii="Calibri" w:hAnsi="Calibri" w:cs="Calibri"/>
      <w:b/>
      <w:bCs/>
      <w:sz w:val="26"/>
      <w:szCs w:val="26"/>
    </w:rPr>
  </w:style>
  <w:style w:type="character" w:customStyle="1" w:styleId="FontStyle17">
    <w:name w:val="Font Style17"/>
    <w:basedOn w:val="af"/>
    <w:rsid w:val="00F41964"/>
    <w:rPr>
      <w:rFonts w:ascii="Calibri" w:hAnsi="Calibri" w:cs="Calibri"/>
      <w:sz w:val="28"/>
      <w:szCs w:val="28"/>
    </w:rPr>
  </w:style>
  <w:style w:type="character" w:customStyle="1" w:styleId="affff2">
    <w:name w:val="Рисунок Знак"/>
    <w:link w:val="affff1"/>
    <w:locked/>
    <w:rsid w:val="004646A2"/>
    <w:rPr>
      <w:sz w:val="24"/>
    </w:rPr>
  </w:style>
  <w:style w:type="paragraph" w:customStyle="1" w:styleId="affffffd">
    <w:name w:val="Заголовок Таблицы"/>
    <w:next w:val="ae"/>
    <w:link w:val="affffffe"/>
    <w:uiPriority w:val="99"/>
    <w:rsid w:val="004646A2"/>
    <w:rPr>
      <w:sz w:val="24"/>
      <w:szCs w:val="22"/>
      <w:lang w:eastAsia="en-US"/>
    </w:rPr>
  </w:style>
  <w:style w:type="character" w:customStyle="1" w:styleId="affffffe">
    <w:name w:val="Заголовок Таблицы Знак"/>
    <w:link w:val="affffffd"/>
    <w:uiPriority w:val="99"/>
    <w:locked/>
    <w:rsid w:val="004646A2"/>
    <w:rPr>
      <w:sz w:val="24"/>
      <w:szCs w:val="22"/>
      <w:lang w:eastAsia="en-US"/>
    </w:rPr>
  </w:style>
  <w:style w:type="paragraph" w:customStyle="1" w:styleId="afffffff">
    <w:name w:val="Рисунок курсив"/>
    <w:basedOn w:val="affff1"/>
    <w:link w:val="afffffff0"/>
    <w:uiPriority w:val="99"/>
    <w:rsid w:val="004646A2"/>
    <w:pPr>
      <w:spacing w:after="0"/>
    </w:pPr>
    <w:rPr>
      <w:b/>
      <w:noProof/>
      <w:sz w:val="20"/>
    </w:rPr>
  </w:style>
  <w:style w:type="character" w:customStyle="1" w:styleId="afffffff0">
    <w:name w:val="Рисунок курсив Знак"/>
    <w:basedOn w:val="affff2"/>
    <w:link w:val="afffffff"/>
    <w:uiPriority w:val="99"/>
    <w:locked/>
    <w:rsid w:val="004646A2"/>
    <w:rPr>
      <w:b/>
      <w:noProof/>
      <w:sz w:val="24"/>
    </w:rPr>
  </w:style>
  <w:style w:type="character" w:customStyle="1" w:styleId="afff7">
    <w:name w:val="Формула Знак"/>
    <w:basedOn w:val="afffe"/>
    <w:link w:val="afff6"/>
    <w:uiPriority w:val="99"/>
    <w:locked/>
    <w:rsid w:val="004646A2"/>
    <w:rPr>
      <w:kern w:val="26"/>
      <w:sz w:val="28"/>
    </w:rPr>
  </w:style>
  <w:style w:type="paragraph" w:customStyle="1" w:styleId="afffffff1">
    <w:name w:val="оозначения"/>
    <w:basedOn w:val="ae"/>
    <w:link w:val="afffffff2"/>
    <w:uiPriority w:val="99"/>
    <w:rsid w:val="004646A2"/>
    <w:pPr>
      <w:ind w:firstLine="425"/>
      <w:jc w:val="both"/>
    </w:pPr>
    <w:rPr>
      <w:i/>
      <w:iCs/>
      <w:lang w:val="en-US"/>
    </w:rPr>
  </w:style>
  <w:style w:type="paragraph" w:customStyle="1" w:styleId="afffffff3">
    <w:name w:val="Подпись рисунка"/>
    <w:basedOn w:val="ae"/>
    <w:qFormat/>
    <w:rsid w:val="004646A2"/>
    <w:pPr>
      <w:autoSpaceDE w:val="0"/>
      <w:autoSpaceDN w:val="0"/>
      <w:spacing w:line="360" w:lineRule="auto"/>
      <w:jc w:val="center"/>
    </w:pPr>
    <w:rPr>
      <w:noProof/>
      <w:sz w:val="20"/>
      <w:szCs w:val="20"/>
    </w:rPr>
  </w:style>
  <w:style w:type="character" w:customStyle="1" w:styleId="afffffff2">
    <w:name w:val="оозначения Знак"/>
    <w:basedOn w:val="af"/>
    <w:link w:val="afffffff1"/>
    <w:uiPriority w:val="99"/>
    <w:locked/>
    <w:rsid w:val="004646A2"/>
    <w:rPr>
      <w:i/>
      <w:iCs/>
      <w:sz w:val="24"/>
      <w:szCs w:val="24"/>
      <w:lang w:val="en-US"/>
    </w:rPr>
  </w:style>
  <w:style w:type="paragraph" w:customStyle="1" w:styleId="a7">
    <w:name w:val="список летаратуры"/>
    <w:basedOn w:val="ae"/>
    <w:link w:val="afffffff4"/>
    <w:uiPriority w:val="99"/>
    <w:rsid w:val="004646A2"/>
    <w:pPr>
      <w:widowControl w:val="0"/>
      <w:numPr>
        <w:numId w:val="6"/>
      </w:numPr>
      <w:jc w:val="both"/>
    </w:pPr>
  </w:style>
  <w:style w:type="character" w:customStyle="1" w:styleId="afffffff4">
    <w:name w:val="список летаратуры Знак"/>
    <w:basedOn w:val="af"/>
    <w:link w:val="a7"/>
    <w:uiPriority w:val="99"/>
    <w:locked/>
    <w:rsid w:val="004646A2"/>
    <w:rPr>
      <w:sz w:val="24"/>
      <w:szCs w:val="24"/>
    </w:rPr>
  </w:style>
  <w:style w:type="paragraph" w:customStyle="1" w:styleId="1c">
    <w:name w:val="Обычный1.Основной текст диссертации"/>
    <w:uiPriority w:val="99"/>
    <w:rsid w:val="004646A2"/>
    <w:pPr>
      <w:autoSpaceDE w:val="0"/>
      <w:autoSpaceDN w:val="0"/>
      <w:spacing w:line="360" w:lineRule="auto"/>
      <w:ind w:firstLine="567"/>
      <w:jc w:val="both"/>
    </w:pPr>
    <w:rPr>
      <w:rFonts w:eastAsiaTheme="minorEastAsia" w:cstheme="minorBidi"/>
      <w:sz w:val="28"/>
      <w:szCs w:val="28"/>
    </w:rPr>
  </w:style>
  <w:style w:type="paragraph" w:customStyle="1" w:styleId="211">
    <w:name w:val="Основной текст 21"/>
    <w:basedOn w:val="1c"/>
    <w:rsid w:val="004646A2"/>
  </w:style>
  <w:style w:type="paragraph" w:customStyle="1" w:styleId="1d">
    <w:name w:val="Основной текст1"/>
    <w:basedOn w:val="1c"/>
    <w:link w:val="afffffff5"/>
    <w:rsid w:val="004646A2"/>
    <w:pPr>
      <w:spacing w:after="120"/>
    </w:pPr>
  </w:style>
  <w:style w:type="paragraph" w:customStyle="1" w:styleId="afffffff6">
    <w:name w:val="Заголовок таблицы"/>
    <w:basedOn w:val="1c"/>
    <w:rsid w:val="004646A2"/>
    <w:rPr>
      <w:sz w:val="24"/>
      <w:szCs w:val="24"/>
    </w:rPr>
  </w:style>
  <w:style w:type="paragraph" w:customStyle="1" w:styleId="TitleArticle">
    <w:name w:val="TitleArticle"/>
    <w:basedOn w:val="Basic"/>
    <w:rsid w:val="00F52E8E"/>
    <w:pPr>
      <w:spacing w:before="240" w:after="360"/>
      <w:ind w:firstLine="0"/>
      <w:jc w:val="center"/>
      <w:outlineLvl w:val="0"/>
    </w:pPr>
    <w:rPr>
      <w:b/>
      <w:caps/>
      <w:sz w:val="28"/>
    </w:rPr>
  </w:style>
  <w:style w:type="paragraph" w:customStyle="1" w:styleId="PACS">
    <w:name w:val="PACS"/>
    <w:basedOn w:val="Abstract"/>
    <w:next w:val="BodyL"/>
    <w:rsid w:val="00F52E8E"/>
  </w:style>
  <w:style w:type="paragraph" w:customStyle="1" w:styleId="MTDisplayEquation">
    <w:name w:val="MTDisplayEquation"/>
    <w:basedOn w:val="Basic"/>
    <w:next w:val="BodyLNoTab"/>
    <w:link w:val="MTDisplayEquation0"/>
    <w:qFormat/>
    <w:rsid w:val="00F52E8E"/>
    <w:pPr>
      <w:tabs>
        <w:tab w:val="center" w:pos="4680"/>
        <w:tab w:val="right" w:pos="9080"/>
      </w:tabs>
      <w:ind w:firstLine="0"/>
    </w:pPr>
    <w:rPr>
      <w:lang w:val="en-US"/>
    </w:rPr>
  </w:style>
  <w:style w:type="paragraph" w:customStyle="1" w:styleId="EquationNoNum">
    <w:name w:val="EquationNoNum"/>
    <w:basedOn w:val="Equation"/>
    <w:rsid w:val="00F52E8E"/>
    <w:pPr>
      <w:jc w:val="center"/>
    </w:pPr>
  </w:style>
  <w:style w:type="paragraph" w:customStyle="1" w:styleId="Appendix">
    <w:name w:val="Appendix"/>
    <w:basedOn w:val="Basic"/>
    <w:rsid w:val="00F52E8E"/>
    <w:pPr>
      <w:tabs>
        <w:tab w:val="left" w:pos="567"/>
      </w:tabs>
      <w:spacing w:before="240" w:after="120"/>
      <w:ind w:firstLine="0"/>
      <w:jc w:val="right"/>
    </w:pPr>
    <w:rPr>
      <w:i/>
    </w:rPr>
  </w:style>
  <w:style w:type="paragraph" w:customStyle="1" w:styleId="UDK">
    <w:name w:val="UDK"/>
    <w:basedOn w:val="Basic"/>
    <w:next w:val="TitleArticle"/>
    <w:rsid w:val="00F52E8E"/>
    <w:pPr>
      <w:ind w:firstLine="0"/>
      <w:jc w:val="left"/>
    </w:pPr>
    <w:rPr>
      <w:i/>
      <w:sz w:val="28"/>
    </w:rPr>
  </w:style>
  <w:style w:type="paragraph" w:customStyle="1" w:styleId="BodyL">
    <w:name w:val="BodyL."/>
    <w:basedOn w:val="Basic"/>
    <w:rsid w:val="00F52E8E"/>
  </w:style>
  <w:style w:type="paragraph" w:customStyle="1" w:styleId="Rubric">
    <w:name w:val="Rubric"/>
    <w:basedOn w:val="Basic"/>
    <w:rsid w:val="00F52E8E"/>
    <w:pPr>
      <w:spacing w:after="120"/>
      <w:jc w:val="center"/>
    </w:pPr>
    <w:rPr>
      <w:b/>
      <w:caps/>
      <w:sz w:val="28"/>
    </w:rPr>
  </w:style>
  <w:style w:type="paragraph" w:customStyle="1" w:styleId="Author">
    <w:name w:val="Author"/>
    <w:basedOn w:val="Basic"/>
    <w:rsid w:val="00F52E8E"/>
    <w:pPr>
      <w:spacing w:before="120" w:after="120"/>
      <w:jc w:val="center"/>
    </w:pPr>
    <w:rPr>
      <w:b/>
      <w:sz w:val="28"/>
    </w:rPr>
  </w:style>
  <w:style w:type="paragraph" w:customStyle="1" w:styleId="Address">
    <w:name w:val="Address"/>
    <w:basedOn w:val="Basic"/>
    <w:rsid w:val="00F52E8E"/>
    <w:pPr>
      <w:spacing w:after="240" w:line="240" w:lineRule="auto"/>
      <w:jc w:val="center"/>
    </w:pPr>
    <w:rPr>
      <w:i/>
      <w:sz w:val="26"/>
    </w:rPr>
  </w:style>
  <w:style w:type="paragraph" w:customStyle="1" w:styleId="ManReceived">
    <w:name w:val="ManReceived"/>
    <w:basedOn w:val="Address"/>
    <w:rsid w:val="00F52E8E"/>
    <w:pPr>
      <w:spacing w:before="120"/>
    </w:pPr>
    <w:rPr>
      <w:i w:val="0"/>
    </w:rPr>
  </w:style>
  <w:style w:type="paragraph" w:customStyle="1" w:styleId="Abstract">
    <w:name w:val="Abstract"/>
    <w:basedOn w:val="Basic"/>
    <w:link w:val="Abstract0"/>
    <w:qFormat/>
    <w:rsid w:val="00F52E8E"/>
    <w:pPr>
      <w:spacing w:before="120" w:after="120" w:line="240" w:lineRule="auto"/>
      <w:ind w:firstLine="0"/>
    </w:pPr>
    <w:rPr>
      <w:sz w:val="20"/>
    </w:rPr>
  </w:style>
  <w:style w:type="paragraph" w:customStyle="1" w:styleId="Body">
    <w:name w:val="Body"/>
    <w:basedOn w:val="Basic"/>
    <w:rsid w:val="00F52E8E"/>
  </w:style>
  <w:style w:type="paragraph" w:customStyle="1" w:styleId="Heading">
    <w:name w:val="Heading"/>
    <w:basedOn w:val="Basic"/>
    <w:next w:val="BodyL"/>
    <w:rsid w:val="00F52E8E"/>
    <w:pPr>
      <w:keepNext/>
      <w:spacing w:before="240" w:after="120"/>
      <w:ind w:firstLine="0"/>
      <w:jc w:val="center"/>
      <w:outlineLvl w:val="0"/>
    </w:pPr>
    <w:rPr>
      <w:caps/>
      <w:sz w:val="28"/>
    </w:rPr>
  </w:style>
  <w:style w:type="paragraph" w:customStyle="1" w:styleId="Subheading">
    <w:name w:val="Subheading"/>
    <w:basedOn w:val="Basic"/>
    <w:next w:val="BodyL"/>
    <w:rsid w:val="00F52E8E"/>
    <w:pPr>
      <w:keepNext/>
      <w:spacing w:before="240" w:after="120"/>
      <w:ind w:firstLine="0"/>
      <w:jc w:val="center"/>
      <w:outlineLvl w:val="1"/>
    </w:pPr>
    <w:rPr>
      <w:i/>
      <w:sz w:val="28"/>
    </w:rPr>
  </w:style>
  <w:style w:type="paragraph" w:customStyle="1" w:styleId="Footnote0">
    <w:name w:val="Footnote"/>
    <w:basedOn w:val="Basic"/>
    <w:rsid w:val="00F52E8E"/>
    <w:pPr>
      <w:spacing w:line="240" w:lineRule="auto"/>
      <w:ind w:firstLine="0"/>
      <w:jc w:val="left"/>
    </w:pPr>
    <w:rPr>
      <w:sz w:val="20"/>
    </w:rPr>
  </w:style>
  <w:style w:type="paragraph" w:customStyle="1" w:styleId="Figure">
    <w:name w:val="Figure"/>
    <w:basedOn w:val="Basic"/>
    <w:rsid w:val="00F52E8E"/>
    <w:pPr>
      <w:numPr>
        <w:numId w:val="5"/>
      </w:numPr>
      <w:tabs>
        <w:tab w:val="num" w:pos="1080"/>
      </w:tabs>
      <w:spacing w:before="120" w:after="120"/>
      <w:ind w:firstLine="0"/>
    </w:pPr>
  </w:style>
  <w:style w:type="paragraph" w:customStyle="1" w:styleId="Equation">
    <w:name w:val="Equation"/>
    <w:basedOn w:val="Basic"/>
    <w:rsid w:val="00F52E8E"/>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rsid w:val="00F52E8E"/>
    <w:pPr>
      <w:tabs>
        <w:tab w:val="left" w:pos="567"/>
      </w:tabs>
      <w:ind w:firstLine="0"/>
    </w:pPr>
  </w:style>
  <w:style w:type="paragraph" w:customStyle="1" w:styleId="TableTitle">
    <w:name w:val="TableTitle"/>
    <w:basedOn w:val="Basic"/>
    <w:rsid w:val="00F52E8E"/>
    <w:pPr>
      <w:spacing w:before="240" w:after="120"/>
    </w:pPr>
    <w:rPr>
      <w:sz w:val="28"/>
    </w:rPr>
  </w:style>
  <w:style w:type="paragraph" w:customStyle="1" w:styleId="BodyLNoTab">
    <w:name w:val="BodyL.NoTab"/>
    <w:basedOn w:val="BodyL"/>
    <w:next w:val="BodyL"/>
    <w:rsid w:val="00F52E8E"/>
    <w:pPr>
      <w:ind w:firstLine="0"/>
    </w:pPr>
  </w:style>
  <w:style w:type="paragraph" w:customStyle="1" w:styleId="Basic">
    <w:name w:val="Basic"/>
    <w:rsid w:val="00F52E8E"/>
    <w:pPr>
      <w:spacing w:line="360" w:lineRule="auto"/>
      <w:ind w:firstLine="567"/>
      <w:jc w:val="both"/>
    </w:pPr>
    <w:rPr>
      <w:sz w:val="24"/>
      <w:lang w:eastAsia="en-US"/>
    </w:rPr>
  </w:style>
  <w:style w:type="paragraph" w:customStyle="1" w:styleId="EquationNum1">
    <w:name w:val="EquationNum+1"/>
    <w:basedOn w:val="Equation"/>
    <w:rsid w:val="00F52E8E"/>
  </w:style>
  <w:style w:type="paragraph" w:customStyle="1" w:styleId="TableFootnote">
    <w:name w:val="TableFootnote"/>
    <w:basedOn w:val="Basic"/>
    <w:rsid w:val="00F52E8E"/>
    <w:pPr>
      <w:tabs>
        <w:tab w:val="right" w:pos="284"/>
        <w:tab w:val="left" w:pos="369"/>
      </w:tabs>
      <w:spacing w:line="240" w:lineRule="auto"/>
      <w:ind w:firstLine="0"/>
    </w:pPr>
    <w:rPr>
      <w:sz w:val="18"/>
    </w:rPr>
  </w:style>
  <w:style w:type="paragraph" w:customStyle="1" w:styleId="CellBody">
    <w:name w:val="CellBody"/>
    <w:basedOn w:val="Basic"/>
    <w:rsid w:val="00F52E8E"/>
    <w:pPr>
      <w:spacing w:after="40"/>
      <w:ind w:firstLine="0"/>
      <w:jc w:val="center"/>
    </w:pPr>
  </w:style>
  <w:style w:type="paragraph" w:customStyle="1" w:styleId="CellHeading">
    <w:name w:val="CellHeading"/>
    <w:basedOn w:val="Basic"/>
    <w:rsid w:val="00F52E8E"/>
    <w:pPr>
      <w:spacing w:before="40" w:after="40"/>
      <w:ind w:firstLine="0"/>
      <w:jc w:val="center"/>
    </w:pPr>
  </w:style>
  <w:style w:type="paragraph" w:customStyle="1" w:styleId="Accepted">
    <w:name w:val="Accepted"/>
    <w:basedOn w:val="ManReceived"/>
    <w:rsid w:val="00F52E8E"/>
  </w:style>
  <w:style w:type="paragraph" w:customStyle="1" w:styleId="afffffff7">
    <w:name w:val="Код"/>
    <w:basedOn w:val="ae"/>
    <w:link w:val="afffffff8"/>
    <w:qFormat/>
    <w:rsid w:val="00F52E8E"/>
    <w:pPr>
      <w:spacing w:line="360" w:lineRule="auto"/>
    </w:pPr>
    <w:rPr>
      <w:rFonts w:ascii="Courier New" w:hAnsi="Courier New" w:cs="Courier New"/>
      <w:color w:val="000000"/>
      <w:spacing w:val="-3"/>
      <w:sz w:val="16"/>
      <w:szCs w:val="26"/>
      <w:lang w:val="en-US" w:eastAsia="en-US"/>
    </w:rPr>
  </w:style>
  <w:style w:type="character" w:customStyle="1" w:styleId="afffffff8">
    <w:name w:val="Код Знак"/>
    <w:basedOn w:val="af"/>
    <w:link w:val="afffffff7"/>
    <w:locked/>
    <w:rsid w:val="00F52E8E"/>
    <w:rPr>
      <w:rFonts w:ascii="Courier New" w:hAnsi="Courier New" w:cs="Courier New"/>
      <w:color w:val="000000"/>
      <w:spacing w:val="-3"/>
      <w:sz w:val="16"/>
      <w:szCs w:val="26"/>
      <w:lang w:val="en-US" w:eastAsia="en-US"/>
    </w:rPr>
  </w:style>
  <w:style w:type="paragraph" w:customStyle="1" w:styleId="afffffff9">
    <w:name w:val="Важная формула"/>
    <w:basedOn w:val="ae"/>
    <w:link w:val="afffffffa"/>
    <w:qFormat/>
    <w:rsid w:val="00F52E8E"/>
    <w:pPr>
      <w:spacing w:before="120" w:after="240" w:line="360" w:lineRule="auto"/>
      <w:jc w:val="center"/>
    </w:pPr>
    <w:rPr>
      <w:rFonts w:ascii="Cambria Math" w:hAnsi="Cambria Math"/>
      <w:i/>
      <w:color w:val="000000"/>
      <w:spacing w:val="-3"/>
      <w:szCs w:val="26"/>
      <w:lang w:eastAsia="en-US"/>
    </w:rPr>
  </w:style>
  <w:style w:type="character" w:customStyle="1" w:styleId="afffffffa">
    <w:name w:val="Важная формула Знак"/>
    <w:basedOn w:val="af"/>
    <w:link w:val="afffffff9"/>
    <w:locked/>
    <w:rsid w:val="00F52E8E"/>
    <w:rPr>
      <w:rFonts w:ascii="Cambria Math" w:hAnsi="Cambria Math"/>
      <w:i/>
      <w:color w:val="000000"/>
      <w:spacing w:val="-3"/>
      <w:sz w:val="24"/>
      <w:szCs w:val="26"/>
      <w:lang w:eastAsia="en-US"/>
    </w:rPr>
  </w:style>
  <w:style w:type="character" w:customStyle="1" w:styleId="val">
    <w:name w:val="val"/>
    <w:basedOn w:val="af"/>
    <w:rsid w:val="00F52E8E"/>
    <w:rPr>
      <w:rFonts w:cs="Times New Roman"/>
    </w:rPr>
  </w:style>
  <w:style w:type="character" w:customStyle="1" w:styleId="textdefault">
    <w:name w:val="text_default"/>
    <w:basedOn w:val="af"/>
    <w:rsid w:val="009A29A6"/>
  </w:style>
  <w:style w:type="character" w:customStyle="1" w:styleId="textitalic">
    <w:name w:val="text_italic"/>
    <w:basedOn w:val="af"/>
    <w:rsid w:val="009A29A6"/>
  </w:style>
  <w:style w:type="paragraph" w:customStyle="1" w:styleId="11111">
    <w:name w:val="11111"/>
    <w:basedOn w:val="ae"/>
    <w:link w:val="111110"/>
    <w:qFormat/>
    <w:rsid w:val="004D3978"/>
    <w:pPr>
      <w:ind w:left="567" w:right="567" w:firstLine="425"/>
      <w:jc w:val="both"/>
    </w:pPr>
    <w:rPr>
      <w:i/>
      <w:sz w:val="20"/>
      <w:szCs w:val="20"/>
      <w:lang w:val="en-US"/>
    </w:rPr>
  </w:style>
  <w:style w:type="character" w:customStyle="1" w:styleId="111110">
    <w:name w:val="11111 Знак"/>
    <w:basedOn w:val="af"/>
    <w:link w:val="11111"/>
    <w:rsid w:val="004D3978"/>
    <w:rPr>
      <w:i/>
      <w:lang w:val="en-US"/>
    </w:rPr>
  </w:style>
  <w:style w:type="character" w:customStyle="1" w:styleId="FontStyle44">
    <w:name w:val="Font Style44"/>
    <w:basedOn w:val="af"/>
    <w:uiPriority w:val="99"/>
    <w:rsid w:val="00D73B9B"/>
    <w:rPr>
      <w:rFonts w:ascii="Times New Roman" w:hAnsi="Times New Roman" w:cs="Times New Roman"/>
      <w:sz w:val="20"/>
      <w:szCs w:val="20"/>
    </w:rPr>
  </w:style>
  <w:style w:type="character" w:styleId="afffffffb">
    <w:name w:val="annotation reference"/>
    <w:basedOn w:val="af"/>
    <w:unhideWhenUsed/>
    <w:qFormat/>
    <w:rsid w:val="00D73B9B"/>
    <w:rPr>
      <w:sz w:val="16"/>
      <w:szCs w:val="16"/>
    </w:rPr>
  </w:style>
  <w:style w:type="paragraph" w:customStyle="1" w:styleId="2f0">
    <w:name w:val="Ñòèëü2"/>
    <w:basedOn w:val="ae"/>
    <w:rsid w:val="00D73B9B"/>
    <w:pPr>
      <w:overflowPunct w:val="0"/>
      <w:autoSpaceDE w:val="0"/>
      <w:autoSpaceDN w:val="0"/>
      <w:adjustRightInd w:val="0"/>
      <w:ind w:firstLine="624"/>
      <w:jc w:val="both"/>
      <w:textAlignment w:val="baseline"/>
    </w:pPr>
    <w:rPr>
      <w:sz w:val="28"/>
      <w:szCs w:val="28"/>
    </w:rPr>
  </w:style>
  <w:style w:type="paragraph" w:customStyle="1" w:styleId="38">
    <w:name w:val="Стиль3"/>
    <w:basedOn w:val="ae"/>
    <w:link w:val="39"/>
    <w:qFormat/>
    <w:rsid w:val="00D73B9B"/>
    <w:pPr>
      <w:widowControl w:val="0"/>
      <w:overflowPunct w:val="0"/>
      <w:autoSpaceDE w:val="0"/>
      <w:autoSpaceDN w:val="0"/>
      <w:adjustRightInd w:val="0"/>
      <w:ind w:firstLine="709"/>
      <w:jc w:val="both"/>
    </w:pPr>
    <w:rPr>
      <w:rFonts w:ascii="Academy" w:hAnsi="Academy"/>
      <w:sz w:val="28"/>
      <w:szCs w:val="20"/>
    </w:rPr>
  </w:style>
  <w:style w:type="paragraph" w:customStyle="1" w:styleId="3a">
    <w:name w:val="Ñòèëü3"/>
    <w:basedOn w:val="ae"/>
    <w:rsid w:val="00D73B9B"/>
    <w:pPr>
      <w:widowControl w:val="0"/>
      <w:autoSpaceDE w:val="0"/>
      <w:autoSpaceDN w:val="0"/>
      <w:ind w:firstLine="709"/>
      <w:jc w:val="both"/>
    </w:pPr>
    <w:rPr>
      <w:rFonts w:ascii="Academy" w:hAnsi="Academy" w:cs="Academy"/>
      <w:sz w:val="28"/>
      <w:szCs w:val="28"/>
    </w:rPr>
  </w:style>
  <w:style w:type="character" w:customStyle="1" w:styleId="mw-headline">
    <w:name w:val="mw-headline"/>
    <w:basedOn w:val="af"/>
    <w:rsid w:val="002618C8"/>
  </w:style>
  <w:style w:type="paragraph" w:customStyle="1" w:styleId="paragraphleft">
    <w:name w:val="paragraph_left"/>
    <w:basedOn w:val="ae"/>
    <w:rsid w:val="00002EAA"/>
    <w:rPr>
      <w:rFonts w:ascii="Trebuchet MS" w:hAnsi="Trebuchet MS"/>
      <w:sz w:val="21"/>
      <w:szCs w:val="21"/>
    </w:rPr>
  </w:style>
  <w:style w:type="paragraph" w:customStyle="1" w:styleId="paragraphleftindent">
    <w:name w:val="paragraph_left_indent"/>
    <w:basedOn w:val="ae"/>
    <w:rsid w:val="00002EAA"/>
    <w:pPr>
      <w:spacing w:after="150"/>
    </w:pPr>
    <w:rPr>
      <w:rFonts w:ascii="Trebuchet MS" w:hAnsi="Trebuchet MS"/>
      <w:sz w:val="21"/>
      <w:szCs w:val="21"/>
    </w:rPr>
  </w:style>
  <w:style w:type="paragraph" w:customStyle="1" w:styleId="paragraphcenterindent">
    <w:name w:val="paragraph_center_indent"/>
    <w:basedOn w:val="ae"/>
    <w:rsid w:val="00002EAA"/>
    <w:pPr>
      <w:spacing w:after="150"/>
      <w:ind w:firstLine="300"/>
      <w:jc w:val="both"/>
    </w:pPr>
    <w:rPr>
      <w:rFonts w:ascii="Trebuchet MS" w:hAnsi="Trebuchet MS"/>
      <w:sz w:val="21"/>
      <w:szCs w:val="21"/>
    </w:rPr>
  </w:style>
  <w:style w:type="character" w:customStyle="1" w:styleId="head1">
    <w:name w:val="head_1"/>
    <w:rsid w:val="00002EAA"/>
    <w:rPr>
      <w:rFonts w:ascii="Trebuchet MS" w:hAnsi="Trebuchet MS" w:hint="default"/>
      <w:b/>
      <w:bCs/>
      <w:strike w:val="0"/>
      <w:dstrike w:val="0"/>
      <w:color w:val="D00000"/>
      <w:sz w:val="24"/>
      <w:szCs w:val="24"/>
      <w:u w:val="none"/>
      <w:effect w:val="none"/>
    </w:rPr>
  </w:style>
  <w:style w:type="character" w:customStyle="1" w:styleId="longtext">
    <w:name w:val="long_text"/>
    <w:basedOn w:val="af"/>
    <w:rsid w:val="00256CE0"/>
    <w:rPr>
      <w:rFonts w:cs="Times New Roman"/>
    </w:rPr>
  </w:style>
  <w:style w:type="character" w:customStyle="1" w:styleId="MTEquationSection">
    <w:name w:val="MTEquationSection"/>
    <w:rsid w:val="00256CE0"/>
    <w:rPr>
      <w:rFonts w:ascii="Times New Roman" w:hAnsi="Times New Roman"/>
      <w:vanish w:val="0"/>
      <w:color w:val="FF0000"/>
      <w:sz w:val="28"/>
    </w:rPr>
  </w:style>
  <w:style w:type="character" w:customStyle="1" w:styleId="290">
    <w:name w:val="Основной текст (29)"/>
    <w:basedOn w:val="af"/>
    <w:uiPriority w:val="99"/>
    <w:rsid w:val="00DA45C0"/>
    <w:rPr>
      <w:sz w:val="25"/>
      <w:szCs w:val="25"/>
      <w:shd w:val="clear" w:color="auto" w:fill="FFFFFF"/>
    </w:rPr>
  </w:style>
  <w:style w:type="paragraph" w:customStyle="1" w:styleId="afffffffc">
    <w:name w:val="Знак"/>
    <w:basedOn w:val="ae"/>
    <w:rsid w:val="00983AEA"/>
    <w:pPr>
      <w:spacing w:after="160" w:line="240" w:lineRule="exact"/>
    </w:pPr>
    <w:rPr>
      <w:rFonts w:ascii="Verdana" w:hAnsi="Verdana" w:cs="Verdana"/>
      <w:lang w:val="en-US" w:eastAsia="en-US"/>
    </w:rPr>
  </w:style>
  <w:style w:type="paragraph" w:customStyle="1" w:styleId="1e">
    <w:name w:val="Знак1"/>
    <w:basedOn w:val="ae"/>
    <w:rsid w:val="00983AEA"/>
    <w:pPr>
      <w:spacing w:after="160" w:line="240" w:lineRule="exact"/>
    </w:pPr>
    <w:rPr>
      <w:rFonts w:ascii="Verdana" w:hAnsi="Verdana" w:cs="Verdana"/>
      <w:lang w:val="en-US" w:eastAsia="en-US"/>
    </w:rPr>
  </w:style>
  <w:style w:type="character" w:styleId="HTML1">
    <w:name w:val="HTML Cite"/>
    <w:basedOn w:val="af"/>
    <w:uiPriority w:val="99"/>
    <w:rsid w:val="00983AEA"/>
    <w:rPr>
      <w:i/>
      <w:iCs/>
    </w:rPr>
  </w:style>
  <w:style w:type="paragraph" w:customStyle="1" w:styleId="1f">
    <w:name w:val="1"/>
    <w:basedOn w:val="ae"/>
    <w:rsid w:val="00983AEA"/>
    <w:pPr>
      <w:spacing w:after="160" w:line="240" w:lineRule="exact"/>
    </w:pPr>
    <w:rPr>
      <w:rFonts w:ascii="Verdana" w:hAnsi="Verdana" w:cs="Verdana"/>
      <w:lang w:val="en-US" w:eastAsia="en-US"/>
    </w:rPr>
  </w:style>
  <w:style w:type="paragraph" w:customStyle="1" w:styleId="1f0">
    <w:name w:val="Знак1 Знак Знак"/>
    <w:basedOn w:val="ae"/>
    <w:rsid w:val="00983AEA"/>
    <w:pPr>
      <w:spacing w:after="160" w:line="240" w:lineRule="exact"/>
    </w:pPr>
    <w:rPr>
      <w:rFonts w:ascii="Verdana" w:hAnsi="Verdana" w:cs="Verdana"/>
      <w:lang w:val="en-US" w:eastAsia="en-US"/>
    </w:rPr>
  </w:style>
  <w:style w:type="paragraph" w:customStyle="1" w:styleId="afffffffd">
    <w:name w:val="Знак Знак Знак Знак Знак"/>
    <w:basedOn w:val="ae"/>
    <w:rsid w:val="00983AEA"/>
    <w:pPr>
      <w:spacing w:after="160" w:line="240" w:lineRule="exact"/>
    </w:pPr>
    <w:rPr>
      <w:rFonts w:ascii="Verdana" w:hAnsi="Verdana" w:cs="Verdana"/>
      <w:lang w:val="en-US" w:eastAsia="en-US"/>
    </w:rPr>
  </w:style>
  <w:style w:type="paragraph" w:customStyle="1" w:styleId="111">
    <w:name w:val="Знак1 Знак Знак1"/>
    <w:basedOn w:val="ae"/>
    <w:rsid w:val="00983AEA"/>
    <w:pPr>
      <w:spacing w:after="160" w:line="240" w:lineRule="exact"/>
    </w:pPr>
    <w:rPr>
      <w:rFonts w:ascii="Verdana" w:hAnsi="Verdana" w:cs="Verdana"/>
      <w:lang w:val="en-US" w:eastAsia="en-US"/>
    </w:rPr>
  </w:style>
  <w:style w:type="character" w:customStyle="1" w:styleId="comment">
    <w:name w:val="comment"/>
    <w:basedOn w:val="af"/>
    <w:rsid w:val="00404B62"/>
  </w:style>
  <w:style w:type="character" w:customStyle="1" w:styleId="mediumb-text">
    <w:name w:val="mediumb-text"/>
    <w:basedOn w:val="af"/>
    <w:rsid w:val="00745683"/>
  </w:style>
  <w:style w:type="character" w:customStyle="1" w:styleId="hps">
    <w:name w:val="hps"/>
    <w:basedOn w:val="af"/>
    <w:rsid w:val="00745683"/>
  </w:style>
  <w:style w:type="character" w:customStyle="1" w:styleId="prodhead11">
    <w:name w:val="prodhead11"/>
    <w:basedOn w:val="af"/>
    <w:rsid w:val="009721AB"/>
    <w:rPr>
      <w:rFonts w:ascii="Verdana" w:hAnsi="Verdana" w:hint="default"/>
      <w:b w:val="0"/>
      <w:bCs w:val="0"/>
      <w:color w:val="FF7E00"/>
      <w:spacing w:val="-20"/>
      <w:sz w:val="24"/>
      <w:szCs w:val="24"/>
    </w:rPr>
  </w:style>
  <w:style w:type="paragraph" w:customStyle="1" w:styleId="afffffffe">
    <w:name w:val="УДК"/>
    <w:next w:val="affffffff"/>
    <w:link w:val="affffffff0"/>
    <w:qFormat/>
    <w:rsid w:val="005D14B5"/>
    <w:pPr>
      <w:spacing w:after="200"/>
    </w:pPr>
    <w:rPr>
      <w:rFonts w:eastAsia="Calibri"/>
      <w:sz w:val="24"/>
      <w:szCs w:val="24"/>
      <w:lang w:eastAsia="en-US"/>
    </w:rPr>
  </w:style>
  <w:style w:type="paragraph" w:customStyle="1" w:styleId="affffffff">
    <w:name w:val="авторы (Вестник МарГТУ)"/>
    <w:next w:val="affffffff1"/>
    <w:link w:val="affffffff2"/>
    <w:qFormat/>
    <w:rsid w:val="005D14B5"/>
    <w:pPr>
      <w:spacing w:after="200"/>
      <w:ind w:firstLine="425"/>
      <w:jc w:val="right"/>
    </w:pPr>
    <w:rPr>
      <w:rFonts w:eastAsia="Calibri"/>
      <w:b/>
      <w:i/>
      <w:sz w:val="28"/>
      <w:szCs w:val="28"/>
      <w:lang w:eastAsia="en-US"/>
    </w:rPr>
  </w:style>
  <w:style w:type="character" w:customStyle="1" w:styleId="affffffff0">
    <w:name w:val="УДК Знак"/>
    <w:basedOn w:val="af"/>
    <w:link w:val="afffffffe"/>
    <w:rsid w:val="005D14B5"/>
    <w:rPr>
      <w:rFonts w:eastAsia="Calibri"/>
      <w:sz w:val="24"/>
      <w:szCs w:val="24"/>
      <w:lang w:eastAsia="en-US"/>
    </w:rPr>
  </w:style>
  <w:style w:type="paragraph" w:customStyle="1" w:styleId="affffffff3">
    <w:name w:val="Название статьи (Вестник МарГТУ)"/>
    <w:next w:val="ae"/>
    <w:link w:val="affffffff4"/>
    <w:qFormat/>
    <w:rsid w:val="005D14B5"/>
    <w:pPr>
      <w:spacing w:after="200"/>
      <w:ind w:right="-1"/>
      <w:jc w:val="center"/>
    </w:pPr>
    <w:rPr>
      <w:rFonts w:eastAsia="Calibri"/>
      <w:b/>
      <w:sz w:val="28"/>
      <w:szCs w:val="28"/>
      <w:lang w:eastAsia="en-US"/>
    </w:rPr>
  </w:style>
  <w:style w:type="character" w:customStyle="1" w:styleId="affffffff2">
    <w:name w:val="авторы (Вестник МарГТУ) Знак"/>
    <w:basedOn w:val="af"/>
    <w:link w:val="affffffff"/>
    <w:rsid w:val="005D14B5"/>
    <w:rPr>
      <w:rFonts w:eastAsia="Calibri"/>
      <w:b/>
      <w:i/>
      <w:sz w:val="28"/>
      <w:szCs w:val="28"/>
      <w:lang w:eastAsia="en-US"/>
    </w:rPr>
  </w:style>
  <w:style w:type="paragraph" w:customStyle="1" w:styleId="affffffff5">
    <w:name w:val="Аннотация (Вестник МарГТУ)"/>
    <w:next w:val="ae"/>
    <w:link w:val="affffffff6"/>
    <w:qFormat/>
    <w:rsid w:val="005D14B5"/>
    <w:pPr>
      <w:spacing w:after="200"/>
      <w:ind w:left="567" w:right="566" w:firstLine="425"/>
      <w:jc w:val="both"/>
    </w:pPr>
    <w:rPr>
      <w:rFonts w:eastAsia="Calibri"/>
      <w:i/>
      <w:sz w:val="24"/>
      <w:szCs w:val="24"/>
      <w:lang w:eastAsia="en-US"/>
    </w:rPr>
  </w:style>
  <w:style w:type="character" w:customStyle="1" w:styleId="affffffff4">
    <w:name w:val="Название статьи (Вестник МарГТУ) Знак"/>
    <w:basedOn w:val="af"/>
    <w:link w:val="affffffff3"/>
    <w:rsid w:val="005D14B5"/>
    <w:rPr>
      <w:rFonts w:eastAsia="Calibri"/>
      <w:b/>
      <w:sz w:val="28"/>
      <w:szCs w:val="28"/>
      <w:lang w:eastAsia="en-US"/>
    </w:rPr>
  </w:style>
  <w:style w:type="paragraph" w:customStyle="1" w:styleId="affffffff7">
    <w:name w:val="Формула (Вестник МарГТУ)"/>
    <w:basedOn w:val="affffffff1"/>
    <w:next w:val="affffffff1"/>
    <w:link w:val="affffffff8"/>
    <w:qFormat/>
    <w:rsid w:val="005D14B5"/>
    <w:pPr>
      <w:keepNext/>
      <w:keepLines/>
      <w:widowControl w:val="0"/>
      <w:tabs>
        <w:tab w:val="right" w:pos="9071"/>
      </w:tabs>
      <w:contextualSpacing/>
    </w:pPr>
    <w:rPr>
      <w:lang w:val="en-US"/>
    </w:rPr>
  </w:style>
  <w:style w:type="character" w:customStyle="1" w:styleId="affffffff6">
    <w:name w:val="Аннотация (Вестник МарГТУ) Знак"/>
    <w:basedOn w:val="af"/>
    <w:link w:val="affffffff5"/>
    <w:rsid w:val="005D14B5"/>
    <w:rPr>
      <w:rFonts w:eastAsia="Calibri"/>
      <w:i/>
      <w:sz w:val="24"/>
      <w:szCs w:val="24"/>
      <w:lang w:eastAsia="en-US"/>
    </w:rPr>
  </w:style>
  <w:style w:type="paragraph" w:customStyle="1" w:styleId="affffffff1">
    <w:name w:val="Основной текст (Вестник МарГТУ)"/>
    <w:link w:val="affffffff9"/>
    <w:qFormat/>
    <w:rsid w:val="005D14B5"/>
    <w:pPr>
      <w:ind w:firstLine="425"/>
      <w:jc w:val="both"/>
    </w:pPr>
    <w:rPr>
      <w:rFonts w:eastAsia="Calibri"/>
      <w:sz w:val="24"/>
      <w:szCs w:val="24"/>
      <w:lang w:eastAsia="en-US"/>
    </w:rPr>
  </w:style>
  <w:style w:type="character" w:customStyle="1" w:styleId="affffffff8">
    <w:name w:val="Формула (Вестник МарГТУ) Знак"/>
    <w:basedOn w:val="affffffff9"/>
    <w:link w:val="affffffff7"/>
    <w:rsid w:val="005D14B5"/>
    <w:rPr>
      <w:rFonts w:eastAsia="Calibri"/>
      <w:sz w:val="24"/>
      <w:szCs w:val="24"/>
      <w:lang w:val="en-US" w:eastAsia="en-US"/>
    </w:rPr>
  </w:style>
  <w:style w:type="character" w:customStyle="1" w:styleId="affffffff9">
    <w:name w:val="Основной текст (Вестник МарГТУ) Знак"/>
    <w:basedOn w:val="af"/>
    <w:link w:val="affffffff1"/>
    <w:rsid w:val="005D14B5"/>
    <w:rPr>
      <w:rFonts w:eastAsia="Calibri"/>
      <w:sz w:val="24"/>
      <w:szCs w:val="24"/>
      <w:lang w:eastAsia="en-US"/>
    </w:rPr>
  </w:style>
  <w:style w:type="paragraph" w:customStyle="1" w:styleId="affffffffa">
    <w:name w:val="Рисунок (Вестник МарГТУ)"/>
    <w:basedOn w:val="affffffff1"/>
    <w:qFormat/>
    <w:rsid w:val="005D14B5"/>
    <w:pPr>
      <w:ind w:right="-1" w:firstLine="0"/>
      <w:jc w:val="center"/>
    </w:pPr>
    <w:rPr>
      <w:noProof/>
      <w:lang w:eastAsia="ru-RU"/>
    </w:rPr>
  </w:style>
  <w:style w:type="paragraph" w:customStyle="1" w:styleId="affffffffb">
    <w:name w:val="Рисунок_название (Вестник МарГТУ)"/>
    <w:basedOn w:val="affffffffa"/>
    <w:next w:val="affffffff1"/>
    <w:qFormat/>
    <w:rsid w:val="005D14B5"/>
    <w:pPr>
      <w:spacing w:after="200"/>
      <w:ind w:right="0"/>
    </w:pPr>
    <w:rPr>
      <w:b/>
    </w:rPr>
  </w:style>
  <w:style w:type="paragraph" w:customStyle="1" w:styleId="affffffffc">
    <w:name w:val="Таблица_заголовок (Вестник МарГТУ)"/>
    <w:basedOn w:val="affffffff1"/>
    <w:next w:val="affffffff1"/>
    <w:qFormat/>
    <w:rsid w:val="005D14B5"/>
    <w:pPr>
      <w:spacing w:before="200"/>
    </w:pPr>
    <w:rPr>
      <w:b/>
    </w:rPr>
  </w:style>
  <w:style w:type="paragraph" w:customStyle="1" w:styleId="affffffffd">
    <w:name w:val="Гранты (Вестник МарГТУ)"/>
    <w:basedOn w:val="affffffff1"/>
    <w:next w:val="affffffff1"/>
    <w:qFormat/>
    <w:rsid w:val="005D14B5"/>
    <w:pPr>
      <w:widowControl w:val="0"/>
      <w:spacing w:before="200" w:after="200"/>
    </w:pPr>
    <w:rPr>
      <w:i/>
    </w:rPr>
  </w:style>
  <w:style w:type="paragraph" w:customStyle="1" w:styleId="affffffffe">
    <w:name w:val="Список_Литер (Вестник МарГТУ)"/>
    <w:basedOn w:val="affffffff1"/>
    <w:next w:val="affffffff1"/>
    <w:qFormat/>
    <w:rsid w:val="005D14B5"/>
    <w:pPr>
      <w:spacing w:after="120"/>
      <w:jc w:val="center"/>
    </w:pPr>
    <w:rPr>
      <w:b/>
    </w:rPr>
  </w:style>
  <w:style w:type="paragraph" w:customStyle="1" w:styleId="afffffffff">
    <w:name w:val="Текст в таблице (Вестник МарГТУ)"/>
    <w:next w:val="affffffff1"/>
    <w:qFormat/>
    <w:rsid w:val="005D14B5"/>
    <w:pPr>
      <w:spacing w:after="200" w:line="276" w:lineRule="auto"/>
      <w:jc w:val="center"/>
    </w:pPr>
    <w:rPr>
      <w:rFonts w:eastAsia="Calibri"/>
      <w:sz w:val="24"/>
      <w:szCs w:val="24"/>
    </w:rPr>
  </w:style>
  <w:style w:type="character" w:customStyle="1" w:styleId="hl1">
    <w:name w:val="hl1"/>
    <w:basedOn w:val="af"/>
    <w:rsid w:val="00D31E39"/>
    <w:rPr>
      <w:color w:val="4682B4"/>
    </w:rPr>
  </w:style>
  <w:style w:type="paragraph" w:customStyle="1" w:styleId="1f1">
    <w:name w:val="Абзац списка1"/>
    <w:basedOn w:val="ae"/>
    <w:rsid w:val="00695063"/>
    <w:pPr>
      <w:autoSpaceDE w:val="0"/>
      <w:autoSpaceDN w:val="0"/>
      <w:ind w:left="708"/>
    </w:pPr>
  </w:style>
  <w:style w:type="table" w:customStyle="1" w:styleId="1f2">
    <w:name w:val="Сетка таблицы1"/>
    <w:basedOn w:val="af0"/>
    <w:next w:val="af2"/>
    <w:uiPriority w:val="59"/>
    <w:rsid w:val="00544E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f1"/>
    <w:uiPriority w:val="99"/>
    <w:semiHidden/>
    <w:unhideWhenUsed/>
    <w:rsid w:val="0010048B"/>
  </w:style>
  <w:style w:type="numbering" w:customStyle="1" w:styleId="112">
    <w:name w:val="Нет списка11"/>
    <w:next w:val="af1"/>
    <w:uiPriority w:val="99"/>
    <w:semiHidden/>
    <w:unhideWhenUsed/>
    <w:rsid w:val="0010048B"/>
  </w:style>
  <w:style w:type="table" w:customStyle="1" w:styleId="2f1">
    <w:name w:val="Сетка таблицы2"/>
    <w:basedOn w:val="af0"/>
    <w:next w:val="af2"/>
    <w:uiPriority w:val="59"/>
    <w:rsid w:val="0010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f1"/>
    <w:uiPriority w:val="99"/>
    <w:semiHidden/>
    <w:unhideWhenUsed/>
    <w:rsid w:val="005D7E5B"/>
  </w:style>
  <w:style w:type="paragraph" w:customStyle="1" w:styleId="230">
    <w:name w:val="Основной текст с отступом 23"/>
    <w:basedOn w:val="ae"/>
    <w:rsid w:val="00E61D7A"/>
    <w:pPr>
      <w:spacing w:line="360" w:lineRule="auto"/>
      <w:ind w:firstLine="567"/>
      <w:jc w:val="both"/>
    </w:pPr>
    <w:rPr>
      <w:sz w:val="28"/>
      <w:szCs w:val="20"/>
    </w:rPr>
  </w:style>
  <w:style w:type="numbering" w:customStyle="1" w:styleId="3b">
    <w:name w:val="Нет списка3"/>
    <w:next w:val="af1"/>
    <w:semiHidden/>
    <w:rsid w:val="00975498"/>
  </w:style>
  <w:style w:type="paragraph" w:customStyle="1" w:styleId="2f3">
    <w:name w:val="Основной текст2"/>
    <w:basedOn w:val="ae"/>
    <w:rsid w:val="00975498"/>
    <w:pPr>
      <w:widowControl w:val="0"/>
    </w:pPr>
    <w:rPr>
      <w:snapToGrid w:val="0"/>
      <w:sz w:val="28"/>
      <w:szCs w:val="20"/>
    </w:rPr>
  </w:style>
  <w:style w:type="paragraph" w:customStyle="1" w:styleId="44">
    <w:name w:val="Обычный4"/>
    <w:rsid w:val="00975498"/>
    <w:pPr>
      <w:widowControl w:val="0"/>
    </w:pPr>
    <w:rPr>
      <w:snapToGrid w:val="0"/>
    </w:rPr>
  </w:style>
  <w:style w:type="paragraph" w:customStyle="1" w:styleId="2f4">
    <w:name w:val="Знак2"/>
    <w:basedOn w:val="ae"/>
    <w:rsid w:val="00975498"/>
    <w:pPr>
      <w:spacing w:before="100" w:beforeAutospacing="1" w:after="100" w:afterAutospacing="1"/>
    </w:pPr>
    <w:rPr>
      <w:rFonts w:ascii="Tahoma" w:hAnsi="Tahoma"/>
      <w:sz w:val="20"/>
      <w:szCs w:val="20"/>
      <w:lang w:val="en-US" w:eastAsia="en-US"/>
    </w:rPr>
  </w:style>
  <w:style w:type="table" w:customStyle="1" w:styleId="3c">
    <w:name w:val="Сетка таблицы3"/>
    <w:basedOn w:val="af0"/>
    <w:next w:val="af2"/>
    <w:uiPriority w:val="59"/>
    <w:rsid w:val="008842F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f0"/>
    <w:next w:val="af2"/>
    <w:uiPriority w:val="59"/>
    <w:rsid w:val="00AD33A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f0"/>
    <w:next w:val="af2"/>
    <w:uiPriority w:val="59"/>
    <w:rsid w:val="00782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f1"/>
    <w:uiPriority w:val="99"/>
    <w:semiHidden/>
    <w:unhideWhenUsed/>
    <w:rsid w:val="001371EA"/>
  </w:style>
  <w:style w:type="table" w:customStyle="1" w:styleId="61">
    <w:name w:val="Сетка таблицы6"/>
    <w:basedOn w:val="af0"/>
    <w:next w:val="af2"/>
    <w:uiPriority w:val="59"/>
    <w:rsid w:val="001371E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Подрис.надп"/>
    <w:basedOn w:val="ae"/>
    <w:rsid w:val="001371EA"/>
    <w:pPr>
      <w:ind w:firstLine="425"/>
      <w:jc w:val="center"/>
    </w:pPr>
    <w:rPr>
      <w:szCs w:val="20"/>
    </w:rPr>
  </w:style>
  <w:style w:type="character" w:customStyle="1" w:styleId="apple-converted-space">
    <w:name w:val="apple-converted-space"/>
    <w:basedOn w:val="af"/>
    <w:qFormat/>
    <w:rsid w:val="001371EA"/>
  </w:style>
  <w:style w:type="paragraph" w:customStyle="1" w:styleId="MainText">
    <w:name w:val="MainText"/>
    <w:basedOn w:val="ae"/>
    <w:uiPriority w:val="99"/>
    <w:rsid w:val="00DF5547"/>
    <w:pPr>
      <w:ind w:firstLine="567"/>
      <w:jc w:val="both"/>
    </w:pPr>
  </w:style>
  <w:style w:type="numbering" w:customStyle="1" w:styleId="RefrencesList">
    <w:name w:val="Refrences_List"/>
    <w:basedOn w:val="af1"/>
    <w:rsid w:val="00DF5547"/>
    <w:pPr>
      <w:numPr>
        <w:numId w:val="7"/>
      </w:numPr>
    </w:pPr>
  </w:style>
  <w:style w:type="paragraph" w:customStyle="1" w:styleId="17ReferenceList">
    <w:name w:val="17_Reference_List"/>
    <w:basedOn w:val="ae"/>
    <w:rsid w:val="00DF5547"/>
    <w:pPr>
      <w:numPr>
        <w:numId w:val="8"/>
      </w:numPr>
      <w:ind w:left="284" w:hanging="284"/>
      <w:jc w:val="both"/>
    </w:pPr>
    <w:rPr>
      <w:sz w:val="20"/>
      <w:lang w:val="en-US"/>
    </w:rPr>
  </w:style>
  <w:style w:type="character" w:customStyle="1" w:styleId="3d">
    <w:name w:val="Основной текст (3)"/>
    <w:basedOn w:val="af"/>
    <w:link w:val="311"/>
    <w:uiPriority w:val="99"/>
    <w:rsid w:val="00DF5547"/>
    <w:rPr>
      <w:rFonts w:ascii="Microsoft Sans Serif" w:hAnsi="Microsoft Sans Serif" w:cs="Microsoft Sans Serif"/>
      <w:b/>
      <w:bCs/>
      <w:sz w:val="16"/>
      <w:szCs w:val="16"/>
      <w:shd w:val="clear" w:color="auto" w:fill="FFFFFF"/>
    </w:rPr>
  </w:style>
  <w:style w:type="paragraph" w:customStyle="1" w:styleId="311">
    <w:name w:val="Основной текст (3)1"/>
    <w:basedOn w:val="ae"/>
    <w:link w:val="3d"/>
    <w:uiPriority w:val="99"/>
    <w:rsid w:val="00DF5547"/>
    <w:pPr>
      <w:shd w:val="clear" w:color="auto" w:fill="FFFFFF"/>
      <w:spacing w:line="178" w:lineRule="exact"/>
    </w:pPr>
    <w:rPr>
      <w:rFonts w:ascii="Microsoft Sans Serif" w:hAnsi="Microsoft Sans Serif" w:cs="Microsoft Sans Serif"/>
      <w:b/>
      <w:bCs/>
      <w:sz w:val="16"/>
      <w:szCs w:val="16"/>
    </w:rPr>
  </w:style>
  <w:style w:type="character" w:customStyle="1" w:styleId="1f4">
    <w:name w:val="Заголовок №1"/>
    <w:basedOn w:val="af"/>
    <w:link w:val="113"/>
    <w:uiPriority w:val="99"/>
    <w:rsid w:val="00DF5547"/>
    <w:rPr>
      <w:rFonts w:ascii="Microsoft Sans Serif" w:hAnsi="Microsoft Sans Serif" w:cs="Microsoft Sans Serif"/>
      <w:b/>
      <w:bCs/>
      <w:sz w:val="34"/>
      <w:szCs w:val="34"/>
      <w:shd w:val="clear" w:color="auto" w:fill="FFFFFF"/>
    </w:rPr>
  </w:style>
  <w:style w:type="paragraph" w:customStyle="1" w:styleId="113">
    <w:name w:val="Заголовок №11"/>
    <w:basedOn w:val="ae"/>
    <w:link w:val="1f4"/>
    <w:uiPriority w:val="99"/>
    <w:rsid w:val="00DF5547"/>
    <w:pPr>
      <w:shd w:val="clear" w:color="auto" w:fill="FFFFFF"/>
      <w:spacing w:before="420" w:line="360" w:lineRule="exact"/>
      <w:jc w:val="both"/>
      <w:outlineLvl w:val="0"/>
    </w:pPr>
    <w:rPr>
      <w:rFonts w:ascii="Microsoft Sans Serif" w:hAnsi="Microsoft Sans Serif" w:cs="Microsoft Sans Serif"/>
      <w:b/>
      <w:bCs/>
      <w:sz w:val="34"/>
      <w:szCs w:val="34"/>
    </w:rPr>
  </w:style>
  <w:style w:type="character" w:customStyle="1" w:styleId="70">
    <w:name w:val="Заголовок 7 Знак"/>
    <w:basedOn w:val="af"/>
    <w:link w:val="7"/>
    <w:uiPriority w:val="9"/>
    <w:rsid w:val="0041536D"/>
    <w:rPr>
      <w:rFonts w:ascii="Arial" w:hAnsi="Arial" w:cs="Arial"/>
    </w:rPr>
  </w:style>
  <w:style w:type="character" w:customStyle="1" w:styleId="80">
    <w:name w:val="Заголовок 8 Знак"/>
    <w:basedOn w:val="af"/>
    <w:link w:val="8"/>
    <w:uiPriority w:val="9"/>
    <w:rsid w:val="0041536D"/>
    <w:rPr>
      <w:rFonts w:ascii="Arial" w:hAnsi="Arial" w:cs="Arial"/>
      <w:i/>
      <w:iCs/>
    </w:rPr>
  </w:style>
  <w:style w:type="paragraph" w:customStyle="1" w:styleId="FR2">
    <w:name w:val="FR2"/>
    <w:rsid w:val="0041536D"/>
    <w:pPr>
      <w:widowControl w:val="0"/>
      <w:spacing w:before="160" w:line="460" w:lineRule="auto"/>
      <w:ind w:left="120" w:firstLine="660"/>
      <w:jc w:val="both"/>
    </w:pPr>
    <w:rPr>
      <w:b/>
      <w:bCs/>
      <w:sz w:val="28"/>
      <w:szCs w:val="28"/>
    </w:rPr>
  </w:style>
  <w:style w:type="paragraph" w:customStyle="1" w:styleId="3e">
    <w:name w:val="заголовок 3"/>
    <w:basedOn w:val="ae"/>
    <w:next w:val="ae"/>
    <w:rsid w:val="0041536D"/>
    <w:pPr>
      <w:keepNext/>
      <w:tabs>
        <w:tab w:val="num" w:pos="720"/>
        <w:tab w:val="num" w:pos="1980"/>
      </w:tabs>
      <w:autoSpaceDE w:val="0"/>
      <w:autoSpaceDN w:val="0"/>
      <w:spacing w:before="240" w:after="60"/>
      <w:ind w:left="720" w:hanging="720"/>
      <w:outlineLvl w:val="2"/>
    </w:pPr>
    <w:rPr>
      <w:rFonts w:ascii="Arial" w:hAnsi="Arial" w:cs="Arial"/>
    </w:rPr>
  </w:style>
  <w:style w:type="paragraph" w:styleId="2f5">
    <w:name w:val="List 2"/>
    <w:basedOn w:val="ae"/>
    <w:uiPriority w:val="99"/>
    <w:rsid w:val="0041536D"/>
    <w:pPr>
      <w:ind w:left="566" w:hanging="283"/>
    </w:pPr>
  </w:style>
  <w:style w:type="paragraph" w:customStyle="1" w:styleId="1f5">
    <w:name w:val="заголовок 1"/>
    <w:basedOn w:val="ae"/>
    <w:next w:val="ae"/>
    <w:rsid w:val="0041536D"/>
    <w:pPr>
      <w:keepNext/>
      <w:tabs>
        <w:tab w:val="num" w:pos="432"/>
        <w:tab w:val="num" w:pos="1378"/>
      </w:tabs>
      <w:autoSpaceDE w:val="0"/>
      <w:autoSpaceDN w:val="0"/>
      <w:spacing w:before="240" w:after="60" w:line="360" w:lineRule="auto"/>
      <w:ind w:left="432" w:hanging="432"/>
      <w:outlineLvl w:val="0"/>
    </w:pPr>
    <w:rPr>
      <w:rFonts w:ascii="Arial" w:hAnsi="Arial" w:cs="Arial"/>
      <w:b/>
      <w:bCs/>
      <w:kern w:val="28"/>
      <w:sz w:val="32"/>
      <w:szCs w:val="32"/>
    </w:rPr>
  </w:style>
  <w:style w:type="paragraph" w:customStyle="1" w:styleId="2f6">
    <w:name w:val="заголовок 2"/>
    <w:basedOn w:val="ae"/>
    <w:next w:val="ae"/>
    <w:rsid w:val="0041536D"/>
    <w:pPr>
      <w:keepNext/>
      <w:tabs>
        <w:tab w:val="num" w:pos="576"/>
        <w:tab w:val="num" w:pos="2081"/>
      </w:tabs>
      <w:autoSpaceDE w:val="0"/>
      <w:autoSpaceDN w:val="0"/>
      <w:spacing w:before="240" w:after="60" w:line="360" w:lineRule="auto"/>
      <w:ind w:left="576" w:hanging="576"/>
      <w:outlineLvl w:val="1"/>
    </w:pPr>
    <w:rPr>
      <w:rFonts w:ascii="Arial" w:hAnsi="Arial" w:cs="Arial"/>
      <w:b/>
      <w:bCs/>
      <w:i/>
      <w:iCs/>
      <w:sz w:val="28"/>
      <w:szCs w:val="28"/>
    </w:rPr>
  </w:style>
  <w:style w:type="paragraph" w:customStyle="1" w:styleId="47">
    <w:name w:val="заголовок 4"/>
    <w:basedOn w:val="ae"/>
    <w:next w:val="ae"/>
    <w:rsid w:val="0041536D"/>
    <w:pPr>
      <w:keepNext/>
      <w:tabs>
        <w:tab w:val="num" w:pos="864"/>
        <w:tab w:val="num" w:pos="3521"/>
      </w:tabs>
      <w:autoSpaceDE w:val="0"/>
      <w:autoSpaceDN w:val="0"/>
      <w:spacing w:before="240" w:after="60"/>
      <w:ind w:left="864" w:hanging="864"/>
      <w:outlineLvl w:val="3"/>
    </w:pPr>
    <w:rPr>
      <w:rFonts w:ascii="Arial" w:hAnsi="Arial" w:cs="Arial"/>
      <w:b/>
      <w:bCs/>
    </w:rPr>
  </w:style>
  <w:style w:type="paragraph" w:customStyle="1" w:styleId="53">
    <w:name w:val="заголовок 5"/>
    <w:basedOn w:val="ae"/>
    <w:next w:val="ae"/>
    <w:rsid w:val="0041536D"/>
    <w:pPr>
      <w:tabs>
        <w:tab w:val="num" w:pos="1008"/>
        <w:tab w:val="num" w:pos="4241"/>
      </w:tabs>
      <w:autoSpaceDE w:val="0"/>
      <w:autoSpaceDN w:val="0"/>
      <w:spacing w:before="240" w:after="60"/>
      <w:ind w:left="1008" w:hanging="1008"/>
      <w:outlineLvl w:val="4"/>
    </w:pPr>
    <w:rPr>
      <w:rFonts w:ascii="TimesET" w:hAnsi="TimesET" w:cs="TimesET"/>
      <w:sz w:val="22"/>
      <w:szCs w:val="22"/>
    </w:rPr>
  </w:style>
  <w:style w:type="paragraph" w:customStyle="1" w:styleId="62">
    <w:name w:val="заголовок 6"/>
    <w:basedOn w:val="ae"/>
    <w:next w:val="ae"/>
    <w:rsid w:val="0041536D"/>
    <w:pPr>
      <w:tabs>
        <w:tab w:val="num" w:pos="1152"/>
        <w:tab w:val="num" w:pos="4961"/>
      </w:tabs>
      <w:autoSpaceDE w:val="0"/>
      <w:autoSpaceDN w:val="0"/>
      <w:spacing w:before="240" w:after="60"/>
      <w:ind w:left="1152" w:hanging="1152"/>
      <w:outlineLvl w:val="5"/>
    </w:pPr>
    <w:rPr>
      <w:rFonts w:ascii="TimesET" w:hAnsi="TimesET" w:cs="TimesET"/>
      <w:i/>
      <w:iCs/>
      <w:sz w:val="22"/>
      <w:szCs w:val="22"/>
    </w:rPr>
  </w:style>
  <w:style w:type="paragraph" w:customStyle="1" w:styleId="71">
    <w:name w:val="заголовок 7"/>
    <w:basedOn w:val="ae"/>
    <w:next w:val="ae"/>
    <w:rsid w:val="0041536D"/>
    <w:pPr>
      <w:tabs>
        <w:tab w:val="num" w:pos="1296"/>
        <w:tab w:val="num" w:pos="5681"/>
      </w:tabs>
      <w:autoSpaceDE w:val="0"/>
      <w:autoSpaceDN w:val="0"/>
      <w:spacing w:before="240" w:after="60"/>
      <w:ind w:left="1296" w:hanging="1296"/>
      <w:outlineLvl w:val="6"/>
    </w:pPr>
    <w:rPr>
      <w:rFonts w:ascii="Arial" w:hAnsi="Arial" w:cs="Arial"/>
      <w:sz w:val="20"/>
      <w:szCs w:val="20"/>
    </w:rPr>
  </w:style>
  <w:style w:type="paragraph" w:customStyle="1" w:styleId="81">
    <w:name w:val="заголовок 8"/>
    <w:basedOn w:val="ae"/>
    <w:next w:val="ae"/>
    <w:rsid w:val="0041536D"/>
    <w:pPr>
      <w:tabs>
        <w:tab w:val="num" w:pos="1440"/>
        <w:tab w:val="num" w:pos="6401"/>
      </w:tabs>
      <w:autoSpaceDE w:val="0"/>
      <w:autoSpaceDN w:val="0"/>
      <w:spacing w:before="240" w:after="60"/>
      <w:ind w:left="1440" w:hanging="1440"/>
      <w:outlineLvl w:val="7"/>
    </w:pPr>
    <w:rPr>
      <w:rFonts w:ascii="Arial" w:hAnsi="Arial" w:cs="Arial"/>
      <w:i/>
      <w:iCs/>
      <w:sz w:val="20"/>
      <w:szCs w:val="20"/>
    </w:rPr>
  </w:style>
  <w:style w:type="paragraph" w:customStyle="1" w:styleId="91">
    <w:name w:val="заголовок 9"/>
    <w:basedOn w:val="ae"/>
    <w:next w:val="ae"/>
    <w:rsid w:val="0041536D"/>
    <w:pPr>
      <w:tabs>
        <w:tab w:val="num" w:pos="1584"/>
        <w:tab w:val="num" w:pos="7121"/>
      </w:tabs>
      <w:autoSpaceDE w:val="0"/>
      <w:autoSpaceDN w:val="0"/>
      <w:spacing w:before="240" w:after="60"/>
      <w:ind w:left="1584" w:hanging="1584"/>
      <w:outlineLvl w:val="8"/>
    </w:pPr>
    <w:rPr>
      <w:rFonts w:ascii="Arial" w:hAnsi="Arial" w:cs="Arial"/>
      <w:b/>
      <w:bCs/>
      <w:i/>
      <w:iCs/>
      <w:sz w:val="18"/>
      <w:szCs w:val="18"/>
    </w:rPr>
  </w:style>
  <w:style w:type="character" w:styleId="afffffffff1">
    <w:name w:val="line number"/>
    <w:basedOn w:val="af"/>
    <w:uiPriority w:val="99"/>
    <w:rsid w:val="0041536D"/>
  </w:style>
  <w:style w:type="paragraph" w:styleId="afffffffff2">
    <w:name w:val="List Bullet"/>
    <w:basedOn w:val="ae"/>
    <w:autoRedefine/>
    <w:rsid w:val="0041536D"/>
    <w:pPr>
      <w:pBdr>
        <w:top w:val="single" w:sz="4" w:space="1" w:color="auto"/>
        <w:left w:val="single" w:sz="4" w:space="0" w:color="auto"/>
        <w:bottom w:val="single" w:sz="4" w:space="1" w:color="auto"/>
        <w:right w:val="single" w:sz="4" w:space="4" w:color="auto"/>
      </w:pBdr>
      <w:tabs>
        <w:tab w:val="num" w:pos="720"/>
        <w:tab w:val="num" w:pos="1378"/>
      </w:tabs>
      <w:ind w:left="720" w:right="-101" w:hanging="720"/>
    </w:pPr>
  </w:style>
  <w:style w:type="paragraph" w:customStyle="1" w:styleId="48">
    <w:name w:val="Рисунок4"/>
    <w:basedOn w:val="aff1"/>
    <w:next w:val="ae"/>
    <w:link w:val="49"/>
    <w:qFormat/>
    <w:rsid w:val="0041536D"/>
    <w:pPr>
      <w:spacing w:after="120"/>
      <w:jc w:val="center"/>
    </w:pPr>
    <w:rPr>
      <w:b w:val="0"/>
      <w:bCs w:val="0"/>
      <w:sz w:val="24"/>
      <w:szCs w:val="24"/>
    </w:rPr>
  </w:style>
  <w:style w:type="paragraph" w:customStyle="1" w:styleId="114">
    <w:name w:val="Обычный ЕТ (11текст)"/>
    <w:basedOn w:val="ae"/>
    <w:rsid w:val="0041536D"/>
    <w:pPr>
      <w:widowControl w:val="0"/>
      <w:tabs>
        <w:tab w:val="left" w:pos="8789"/>
      </w:tabs>
      <w:spacing w:line="288" w:lineRule="auto"/>
      <w:ind w:firstLine="709"/>
      <w:jc w:val="both"/>
    </w:pPr>
    <w:rPr>
      <w:rFonts w:ascii="TimesET" w:hAnsi="TimesET" w:cs="TimesET"/>
      <w:sz w:val="22"/>
      <w:szCs w:val="22"/>
    </w:rPr>
  </w:style>
  <w:style w:type="paragraph" w:customStyle="1" w:styleId="FR1">
    <w:name w:val="FR1"/>
    <w:rsid w:val="0041536D"/>
    <w:pPr>
      <w:widowControl w:val="0"/>
      <w:spacing w:before="440"/>
    </w:pPr>
    <w:rPr>
      <w:rFonts w:ascii="Arial" w:hAnsi="Arial" w:cs="Arial"/>
      <w:sz w:val="24"/>
      <w:szCs w:val="24"/>
    </w:rPr>
  </w:style>
  <w:style w:type="paragraph" w:styleId="afffffffff3">
    <w:name w:val="Block Text"/>
    <w:basedOn w:val="ae"/>
    <w:rsid w:val="0041536D"/>
    <w:pPr>
      <w:spacing w:line="360" w:lineRule="auto"/>
      <w:ind w:left="113" w:right="113"/>
      <w:jc w:val="center"/>
    </w:pPr>
  </w:style>
  <w:style w:type="paragraph" w:customStyle="1" w:styleId="Noeeu1">
    <w:name w:val="Noeeu1"/>
    <w:basedOn w:val="ae"/>
    <w:rsid w:val="00BB4840"/>
    <w:pPr>
      <w:spacing w:line="360" w:lineRule="auto"/>
      <w:ind w:firstLine="709"/>
    </w:pPr>
    <w:rPr>
      <w:rFonts w:ascii="Times New Roman CYR" w:hAnsi="Times New Roman CYR"/>
      <w:szCs w:val="20"/>
    </w:rPr>
  </w:style>
  <w:style w:type="paragraph" w:customStyle="1" w:styleId="Noeeu12">
    <w:name w:val="Noeeu12"/>
    <w:basedOn w:val="ae"/>
    <w:rsid w:val="00BB4840"/>
    <w:pPr>
      <w:widowControl w:val="0"/>
      <w:spacing w:line="360" w:lineRule="auto"/>
      <w:ind w:firstLine="709"/>
    </w:pPr>
    <w:rPr>
      <w:szCs w:val="20"/>
    </w:rPr>
  </w:style>
  <w:style w:type="paragraph" w:customStyle="1" w:styleId="Noeeu11">
    <w:name w:val="Noeeu11"/>
    <w:basedOn w:val="ae"/>
    <w:rsid w:val="00BB4840"/>
    <w:pPr>
      <w:widowControl w:val="0"/>
      <w:spacing w:line="360" w:lineRule="auto"/>
      <w:ind w:firstLine="709"/>
    </w:pPr>
    <w:rPr>
      <w:szCs w:val="20"/>
    </w:rPr>
  </w:style>
  <w:style w:type="numbering" w:customStyle="1" w:styleId="54">
    <w:name w:val="Нет списка5"/>
    <w:next w:val="af1"/>
    <w:uiPriority w:val="99"/>
    <w:semiHidden/>
    <w:unhideWhenUsed/>
    <w:rsid w:val="001F3D54"/>
  </w:style>
  <w:style w:type="paragraph" w:customStyle="1" w:styleId="Monomain">
    <w:name w:val="Mono_main"/>
    <w:link w:val="Monomain0"/>
    <w:qFormat/>
    <w:rsid w:val="001F3D54"/>
    <w:pPr>
      <w:ind w:firstLine="301"/>
      <w:jc w:val="both"/>
    </w:pPr>
    <w:rPr>
      <w:sz w:val="22"/>
      <w:szCs w:val="22"/>
    </w:rPr>
  </w:style>
  <w:style w:type="character" w:customStyle="1" w:styleId="Monomain0">
    <w:name w:val="Mono_main Знак"/>
    <w:link w:val="Monomain"/>
    <w:rsid w:val="001F3D54"/>
    <w:rPr>
      <w:sz w:val="22"/>
      <w:szCs w:val="22"/>
    </w:rPr>
  </w:style>
  <w:style w:type="paragraph" w:customStyle="1" w:styleId="1f6">
    <w:name w:val="Формула1"/>
    <w:basedOn w:val="affff6"/>
    <w:next w:val="ae"/>
    <w:rsid w:val="001F3D54"/>
    <w:pPr>
      <w:tabs>
        <w:tab w:val="left" w:pos="9072"/>
      </w:tabs>
      <w:jc w:val="both"/>
    </w:pPr>
    <w:rPr>
      <w:b w:val="0"/>
      <w:bCs w:val="0"/>
      <w:kern w:val="28"/>
      <w:szCs w:val="20"/>
      <w:lang w:val="x-none"/>
    </w:rPr>
  </w:style>
  <w:style w:type="paragraph" w:customStyle="1" w:styleId="115">
    <w:name w:val="Обычный ЕТ(11тескт)"/>
    <w:basedOn w:val="ae"/>
    <w:rsid w:val="001F3D54"/>
    <w:pPr>
      <w:tabs>
        <w:tab w:val="left" w:pos="5387"/>
      </w:tabs>
      <w:spacing w:line="288" w:lineRule="auto"/>
      <w:ind w:firstLine="709"/>
      <w:jc w:val="both"/>
    </w:pPr>
    <w:rPr>
      <w:rFonts w:ascii="TimesET" w:hAnsi="TimesET"/>
      <w:sz w:val="22"/>
      <w:szCs w:val="20"/>
    </w:rPr>
  </w:style>
  <w:style w:type="paragraph" w:customStyle="1" w:styleId="1f7">
    <w:name w:val="Рисунок1"/>
    <w:basedOn w:val="aff1"/>
    <w:next w:val="ae"/>
    <w:rsid w:val="001F3D54"/>
    <w:pPr>
      <w:spacing w:after="120"/>
      <w:jc w:val="center"/>
    </w:pPr>
    <w:rPr>
      <w:b w:val="0"/>
      <w:bCs w:val="0"/>
      <w:sz w:val="24"/>
    </w:rPr>
  </w:style>
  <w:style w:type="paragraph" w:customStyle="1" w:styleId="116">
    <w:name w:val="Обычный ЕТ (11формула)"/>
    <w:basedOn w:val="ae"/>
    <w:next w:val="ae"/>
    <w:rsid w:val="001F3D54"/>
    <w:pPr>
      <w:tabs>
        <w:tab w:val="left" w:pos="5387"/>
      </w:tabs>
      <w:spacing w:before="200" w:after="200" w:line="288" w:lineRule="auto"/>
      <w:ind w:firstLine="709"/>
    </w:pPr>
    <w:rPr>
      <w:rFonts w:ascii="TimesET" w:hAnsi="TimesET"/>
      <w:sz w:val="22"/>
      <w:szCs w:val="20"/>
    </w:rPr>
  </w:style>
  <w:style w:type="character" w:customStyle="1" w:styleId="16">
    <w:name w:val="Оглавление 1 Знак"/>
    <w:link w:val="15"/>
    <w:uiPriority w:val="39"/>
    <w:rsid w:val="001F3D54"/>
    <w:rPr>
      <w:caps/>
      <w:sz w:val="28"/>
    </w:rPr>
  </w:style>
  <w:style w:type="paragraph" w:customStyle="1" w:styleId="3f">
    <w:name w:val="Рисунок3"/>
    <w:basedOn w:val="aff1"/>
    <w:next w:val="ae"/>
    <w:link w:val="3f0"/>
    <w:qFormat/>
    <w:rsid w:val="001F3D54"/>
    <w:pPr>
      <w:spacing w:after="120"/>
      <w:jc w:val="center"/>
    </w:pPr>
    <w:rPr>
      <w:b w:val="0"/>
      <w:bCs w:val="0"/>
      <w:sz w:val="28"/>
    </w:rPr>
  </w:style>
  <w:style w:type="paragraph" w:customStyle="1" w:styleId="1f8">
    <w:name w:val="Заголовок1"/>
    <w:basedOn w:val="ae"/>
    <w:next w:val="ae"/>
    <w:link w:val="afffffffff4"/>
    <w:qFormat/>
    <w:rsid w:val="001F3D54"/>
    <w:pPr>
      <w:pageBreakBefore/>
    </w:pPr>
    <w:rPr>
      <w:rFonts w:ascii="Arial" w:hAnsi="Arial"/>
      <w:b/>
      <w:sz w:val="32"/>
      <w:szCs w:val="20"/>
      <w:lang w:val="x-none"/>
    </w:rPr>
  </w:style>
  <w:style w:type="character" w:customStyle="1" w:styleId="afffffffff4">
    <w:name w:val="Заголовок Знак"/>
    <w:link w:val="1f8"/>
    <w:uiPriority w:val="10"/>
    <w:rsid w:val="001F3D54"/>
    <w:rPr>
      <w:rFonts w:ascii="Arial" w:hAnsi="Arial"/>
      <w:b/>
      <w:sz w:val="32"/>
      <w:lang w:val="x-none"/>
    </w:rPr>
  </w:style>
  <w:style w:type="paragraph" w:customStyle="1" w:styleId="4a">
    <w:name w:val="Формула4"/>
    <w:basedOn w:val="aff1"/>
    <w:next w:val="ae"/>
    <w:rsid w:val="001F3D54"/>
    <w:pPr>
      <w:tabs>
        <w:tab w:val="left" w:pos="8789"/>
      </w:tabs>
      <w:spacing w:before="120" w:after="120"/>
      <w:ind w:firstLine="567"/>
    </w:pPr>
    <w:rPr>
      <w:b w:val="0"/>
      <w:bCs w:val="0"/>
      <w:i/>
      <w:sz w:val="24"/>
      <w:lang w:val="en-US"/>
    </w:rPr>
  </w:style>
  <w:style w:type="paragraph" w:customStyle="1" w:styleId="3f1">
    <w:name w:val="Формула3"/>
    <w:basedOn w:val="aff1"/>
    <w:next w:val="ae"/>
    <w:rsid w:val="001F3D54"/>
    <w:pPr>
      <w:tabs>
        <w:tab w:val="left" w:pos="8789"/>
      </w:tabs>
      <w:spacing w:before="120" w:after="120"/>
      <w:ind w:firstLine="567"/>
    </w:pPr>
    <w:rPr>
      <w:b w:val="0"/>
      <w:bCs w:val="0"/>
      <w:i/>
      <w:sz w:val="28"/>
    </w:rPr>
  </w:style>
  <w:style w:type="paragraph" w:customStyle="1" w:styleId="1110">
    <w:name w:val="Обычный ЕТ(11тескт)1"/>
    <w:basedOn w:val="ae"/>
    <w:rsid w:val="001F3D54"/>
    <w:pPr>
      <w:tabs>
        <w:tab w:val="left" w:pos="5387"/>
      </w:tabs>
      <w:ind w:firstLine="709"/>
    </w:pPr>
    <w:rPr>
      <w:rFonts w:ascii="TimesET" w:hAnsi="TimesET"/>
      <w:sz w:val="22"/>
      <w:szCs w:val="20"/>
    </w:rPr>
  </w:style>
  <w:style w:type="paragraph" w:customStyle="1" w:styleId="2f7">
    <w:name w:val="Рисунок2"/>
    <w:basedOn w:val="aff1"/>
    <w:next w:val="ae"/>
    <w:link w:val="2f8"/>
    <w:qFormat/>
    <w:rsid w:val="001F3D54"/>
    <w:pPr>
      <w:spacing w:after="120"/>
      <w:jc w:val="center"/>
    </w:pPr>
    <w:rPr>
      <w:b w:val="0"/>
      <w:bCs w:val="0"/>
      <w:sz w:val="24"/>
    </w:rPr>
  </w:style>
  <w:style w:type="paragraph" w:customStyle="1" w:styleId="2f9">
    <w:name w:val="Формула2"/>
    <w:basedOn w:val="aff1"/>
    <w:next w:val="ae"/>
    <w:rsid w:val="001F3D54"/>
    <w:pPr>
      <w:tabs>
        <w:tab w:val="left" w:pos="8789"/>
      </w:tabs>
      <w:spacing w:before="120" w:after="120"/>
      <w:ind w:firstLine="567"/>
    </w:pPr>
    <w:rPr>
      <w:b w:val="0"/>
      <w:bCs w:val="0"/>
      <w:i/>
      <w:sz w:val="24"/>
    </w:rPr>
  </w:style>
  <w:style w:type="paragraph" w:customStyle="1" w:styleId="monoh1">
    <w:name w:val="mono_h1"/>
    <w:basedOn w:val="1f8"/>
    <w:link w:val="monoh10"/>
    <w:qFormat/>
    <w:rsid w:val="001F3D54"/>
    <w:rPr>
      <w:b w:val="0"/>
    </w:rPr>
  </w:style>
  <w:style w:type="character" w:customStyle="1" w:styleId="monoh10">
    <w:name w:val="mono_h1 Знак"/>
    <w:link w:val="monoh1"/>
    <w:rsid w:val="001F3D54"/>
    <w:rPr>
      <w:rFonts w:ascii="Arial" w:hAnsi="Arial"/>
      <w:sz w:val="32"/>
      <w:lang w:val="x-none"/>
    </w:rPr>
  </w:style>
  <w:style w:type="paragraph" w:customStyle="1" w:styleId="monoundhead">
    <w:name w:val="mono_undhead"/>
    <w:basedOn w:val="Monomain"/>
    <w:link w:val="monoundhead0"/>
    <w:qFormat/>
    <w:rsid w:val="001F3D54"/>
    <w:pPr>
      <w:ind w:firstLine="284"/>
    </w:pPr>
    <w:rPr>
      <w:b/>
      <w:sz w:val="20"/>
      <w:szCs w:val="20"/>
      <w:lang w:val="x-none"/>
    </w:rPr>
  </w:style>
  <w:style w:type="character" w:customStyle="1" w:styleId="monoundhead0">
    <w:name w:val="mono_undhead Знак"/>
    <w:link w:val="monoundhead"/>
    <w:rsid w:val="001F3D54"/>
    <w:rPr>
      <w:b/>
      <w:lang w:val="x-none"/>
    </w:rPr>
  </w:style>
  <w:style w:type="paragraph" w:customStyle="1" w:styleId="monolist">
    <w:name w:val="mono_list_№"/>
    <w:basedOn w:val="Monomain"/>
    <w:next w:val="Monomain"/>
    <w:link w:val="monolist0"/>
    <w:qFormat/>
    <w:rsid w:val="001F3D54"/>
    <w:pPr>
      <w:numPr>
        <w:numId w:val="9"/>
      </w:numPr>
    </w:pPr>
    <w:rPr>
      <w:sz w:val="20"/>
      <w:szCs w:val="20"/>
      <w:lang w:val="x-none" w:eastAsia="x-none"/>
    </w:rPr>
  </w:style>
  <w:style w:type="character" w:customStyle="1" w:styleId="monolist0">
    <w:name w:val="mono_list_№ Знак"/>
    <w:link w:val="monolist"/>
    <w:rsid w:val="001F3D54"/>
    <w:rPr>
      <w:lang w:val="x-none" w:eastAsia="x-none"/>
    </w:rPr>
  </w:style>
  <w:style w:type="paragraph" w:customStyle="1" w:styleId="monophormul">
    <w:name w:val="mono_phormul"/>
    <w:basedOn w:val="Monomain"/>
    <w:next w:val="Monomain"/>
    <w:qFormat/>
    <w:rsid w:val="001F3D54"/>
    <w:pPr>
      <w:tabs>
        <w:tab w:val="right" w:pos="6237"/>
      </w:tabs>
    </w:pPr>
  </w:style>
  <w:style w:type="paragraph" w:customStyle="1" w:styleId="monoimage">
    <w:name w:val="mono_image"/>
    <w:basedOn w:val="Monomain"/>
    <w:next w:val="monoimagename1"/>
    <w:qFormat/>
    <w:rsid w:val="001F3D54"/>
    <w:pPr>
      <w:spacing w:before="120"/>
      <w:ind w:firstLine="0"/>
      <w:jc w:val="center"/>
    </w:pPr>
    <w:rPr>
      <w:sz w:val="4"/>
      <w:szCs w:val="4"/>
      <w:lang w:val="en-US"/>
    </w:rPr>
  </w:style>
  <w:style w:type="paragraph" w:customStyle="1" w:styleId="monoimagename1">
    <w:name w:val="mono_image_name1"/>
    <w:basedOn w:val="monoimage"/>
    <w:next w:val="Monomain"/>
    <w:qFormat/>
    <w:rsid w:val="001F3D54"/>
    <w:pPr>
      <w:spacing w:before="0" w:after="120"/>
      <w:contextualSpacing/>
    </w:pPr>
    <w:rPr>
      <w:color w:val="000000"/>
      <w:sz w:val="20"/>
      <w:szCs w:val="22"/>
      <w:lang w:val="ru-RU"/>
    </w:rPr>
  </w:style>
  <w:style w:type="paragraph" w:customStyle="1" w:styleId="monotable">
    <w:name w:val="mono_table"/>
    <w:basedOn w:val="Monomain"/>
    <w:next w:val="Monomain"/>
    <w:qFormat/>
    <w:rsid w:val="001F3D54"/>
    <w:pPr>
      <w:spacing w:before="60"/>
      <w:ind w:firstLine="0"/>
    </w:pPr>
  </w:style>
  <w:style w:type="paragraph" w:customStyle="1" w:styleId="monotablein">
    <w:name w:val="mono_table_in"/>
    <w:basedOn w:val="Monomain"/>
    <w:qFormat/>
    <w:rsid w:val="001F3D54"/>
    <w:pPr>
      <w:ind w:firstLine="0"/>
    </w:pPr>
  </w:style>
  <w:style w:type="paragraph" w:customStyle="1" w:styleId="monoabbrev">
    <w:name w:val="mono_abbrev"/>
    <w:basedOn w:val="Monomain"/>
    <w:qFormat/>
    <w:rsid w:val="001F3D54"/>
    <w:rPr>
      <w:i/>
    </w:rPr>
  </w:style>
  <w:style w:type="paragraph" w:customStyle="1" w:styleId="monomarker">
    <w:name w:val="mono_marker"/>
    <w:basedOn w:val="Monomain"/>
    <w:link w:val="monomarker0"/>
    <w:qFormat/>
    <w:rsid w:val="001F3D54"/>
    <w:pPr>
      <w:numPr>
        <w:numId w:val="10"/>
      </w:numPr>
      <w:tabs>
        <w:tab w:val="left" w:pos="567"/>
      </w:tabs>
      <w:ind w:left="284" w:firstLine="0"/>
    </w:pPr>
    <w:rPr>
      <w:sz w:val="20"/>
      <w:szCs w:val="20"/>
      <w:lang w:val="x-none" w:eastAsia="x-none"/>
    </w:rPr>
  </w:style>
  <w:style w:type="character" w:customStyle="1" w:styleId="monomarker0">
    <w:name w:val="mono_marker Знак"/>
    <w:link w:val="monomarker"/>
    <w:rsid w:val="001F3D54"/>
    <w:rPr>
      <w:lang w:val="x-none" w:eastAsia="x-none"/>
    </w:rPr>
  </w:style>
  <w:style w:type="paragraph" w:customStyle="1" w:styleId="monoh11">
    <w:name w:val="mono_h1!"/>
    <w:basedOn w:val="Monomain"/>
    <w:next w:val="Monomain"/>
    <w:link w:val="monoh12"/>
    <w:qFormat/>
    <w:rsid w:val="001F3D54"/>
    <w:rPr>
      <w:b/>
      <w:sz w:val="24"/>
      <w:szCs w:val="20"/>
      <w:lang w:val="x-none"/>
    </w:rPr>
  </w:style>
  <w:style w:type="character" w:customStyle="1" w:styleId="monoh12">
    <w:name w:val="mono_h1! Знак"/>
    <w:link w:val="monoh11"/>
    <w:rsid w:val="001F3D54"/>
    <w:rPr>
      <w:b/>
      <w:sz w:val="24"/>
      <w:lang w:val="x-none"/>
    </w:rPr>
  </w:style>
  <w:style w:type="character" w:customStyle="1" w:styleId="1f9">
    <w:name w:val="Текст сноски Знак1"/>
    <w:uiPriority w:val="99"/>
    <w:semiHidden/>
    <w:rsid w:val="001F3D54"/>
    <w:rPr>
      <w:rFonts w:ascii="Times New Roman" w:eastAsia="Times New Roman" w:hAnsi="Times New Roman" w:cs="Times New Roman"/>
      <w:sz w:val="20"/>
      <w:szCs w:val="20"/>
      <w:lang w:eastAsia="ru-RU"/>
    </w:rPr>
  </w:style>
  <w:style w:type="character" w:customStyle="1" w:styleId="atn">
    <w:name w:val="atn"/>
    <w:basedOn w:val="af"/>
    <w:rsid w:val="001F3D54"/>
  </w:style>
  <w:style w:type="paragraph" w:customStyle="1" w:styleId="afffffffff5">
    <w:name w:val="вестник_формула"/>
    <w:basedOn w:val="ae"/>
    <w:next w:val="ae"/>
    <w:qFormat/>
    <w:rsid w:val="001F3D54"/>
    <w:pPr>
      <w:widowControl w:val="0"/>
      <w:tabs>
        <w:tab w:val="right" w:pos="9355"/>
      </w:tabs>
      <w:ind w:firstLine="567"/>
      <w:contextualSpacing/>
      <w:jc w:val="both"/>
    </w:pPr>
  </w:style>
  <w:style w:type="paragraph" w:customStyle="1" w:styleId="afffffffff6">
    <w:name w:val="вестник_рисунок"/>
    <w:basedOn w:val="ae"/>
    <w:qFormat/>
    <w:rsid w:val="001F3D54"/>
    <w:pPr>
      <w:spacing w:line="26" w:lineRule="atLeast"/>
      <w:jc w:val="center"/>
    </w:pPr>
    <w:rPr>
      <w:rFonts w:eastAsia="TimesNewRoman"/>
      <w:noProof/>
      <w:lang w:val="en-US"/>
    </w:rPr>
  </w:style>
  <w:style w:type="paragraph" w:customStyle="1" w:styleId="afffffffff7">
    <w:name w:val="вестник_рисунок_подпись"/>
    <w:basedOn w:val="ae"/>
    <w:qFormat/>
    <w:rsid w:val="001F3D54"/>
    <w:pPr>
      <w:spacing w:after="120" w:line="26" w:lineRule="atLeast"/>
      <w:jc w:val="center"/>
    </w:pPr>
    <w:rPr>
      <w:rFonts w:eastAsia="TimesNewRoman"/>
    </w:rPr>
  </w:style>
  <w:style w:type="paragraph" w:customStyle="1" w:styleId="ac">
    <w:name w:val="вестник_литература"/>
    <w:basedOn w:val="ae"/>
    <w:qFormat/>
    <w:rsid w:val="001F3D54"/>
    <w:pPr>
      <w:numPr>
        <w:numId w:val="11"/>
      </w:numPr>
      <w:tabs>
        <w:tab w:val="left" w:pos="567"/>
      </w:tabs>
      <w:autoSpaceDE w:val="0"/>
      <w:autoSpaceDN w:val="0"/>
      <w:adjustRightInd w:val="0"/>
      <w:jc w:val="both"/>
    </w:pPr>
  </w:style>
  <w:style w:type="character" w:customStyle="1" w:styleId="citation">
    <w:name w:val="citation"/>
    <w:basedOn w:val="af"/>
    <w:qFormat/>
    <w:rsid w:val="001F3D54"/>
  </w:style>
  <w:style w:type="paragraph" w:customStyle="1" w:styleId="1fa">
    <w:name w:val="вестник_заголовок1"/>
    <w:basedOn w:val="12"/>
    <w:next w:val="afffffffff8"/>
    <w:qFormat/>
    <w:rsid w:val="001F3D54"/>
    <w:pPr>
      <w:keepNext/>
      <w:spacing w:before="200" w:beforeAutospacing="0" w:after="120" w:afterAutospacing="0"/>
      <w:ind w:firstLine="567"/>
      <w:jc w:val="left"/>
    </w:pPr>
    <w:rPr>
      <w:kern w:val="32"/>
      <w:sz w:val="24"/>
      <w:szCs w:val="24"/>
      <w:lang w:val="x-none"/>
    </w:rPr>
  </w:style>
  <w:style w:type="paragraph" w:customStyle="1" w:styleId="afffffffff8">
    <w:name w:val="вестник_основной_текст"/>
    <w:qFormat/>
    <w:rsid w:val="001F3D54"/>
    <w:pPr>
      <w:autoSpaceDE w:val="0"/>
      <w:autoSpaceDN w:val="0"/>
      <w:adjustRightInd w:val="0"/>
      <w:ind w:firstLine="567"/>
      <w:jc w:val="both"/>
    </w:pPr>
    <w:rPr>
      <w:sz w:val="24"/>
      <w:szCs w:val="24"/>
    </w:rPr>
  </w:style>
  <w:style w:type="table" w:customStyle="1" w:styleId="72">
    <w:name w:val="Сетка таблицы7"/>
    <w:basedOn w:val="af0"/>
    <w:next w:val="af2"/>
    <w:uiPriority w:val="59"/>
    <w:rsid w:val="001F3D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0"/>
    <w:next w:val="af2"/>
    <w:uiPriority w:val="59"/>
    <w:rsid w:val="00573CC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3">
    <w:name w:val="Нет списка6"/>
    <w:next w:val="af1"/>
    <w:uiPriority w:val="99"/>
    <w:semiHidden/>
    <w:unhideWhenUsed/>
    <w:rsid w:val="00C06B89"/>
  </w:style>
  <w:style w:type="paragraph" w:customStyle="1" w:styleId="1fb">
    <w:name w:val="Выделенная цитата1"/>
    <w:basedOn w:val="ae"/>
    <w:next w:val="ae"/>
    <w:uiPriority w:val="30"/>
    <w:qFormat/>
    <w:rsid w:val="00C06B89"/>
    <w:pPr>
      <w:pBdr>
        <w:bottom w:val="single" w:sz="4" w:space="4" w:color="4F81BD"/>
      </w:pBdr>
      <w:spacing w:before="200" w:after="280"/>
      <w:ind w:left="936" w:right="936" w:firstLine="425"/>
      <w:contextualSpacing/>
      <w:jc w:val="both"/>
    </w:pPr>
    <w:rPr>
      <w:b/>
      <w:bCs/>
      <w:i/>
      <w:iCs/>
      <w:color w:val="4F81BD"/>
      <w:szCs w:val="20"/>
    </w:rPr>
  </w:style>
  <w:style w:type="character" w:customStyle="1" w:styleId="afffffffff9">
    <w:name w:val="Выделенная цитата Знак"/>
    <w:basedOn w:val="af"/>
    <w:link w:val="afffffffffa"/>
    <w:uiPriority w:val="30"/>
    <w:rsid w:val="00C06B89"/>
    <w:rPr>
      <w:rFonts w:ascii="Times New Roman" w:hAnsi="Times New Roman"/>
      <w:b/>
      <w:bCs/>
      <w:i/>
      <w:iCs/>
      <w:color w:val="4F81BD"/>
      <w:sz w:val="28"/>
    </w:rPr>
  </w:style>
  <w:style w:type="character" w:customStyle="1" w:styleId="1fc">
    <w:name w:val="Слабое выделение1"/>
    <w:basedOn w:val="af"/>
    <w:uiPriority w:val="19"/>
    <w:qFormat/>
    <w:rsid w:val="00C06B89"/>
    <w:rPr>
      <w:i/>
      <w:iCs/>
      <w:color w:val="808080"/>
    </w:rPr>
  </w:style>
  <w:style w:type="character" w:customStyle="1" w:styleId="1fd">
    <w:name w:val="Сильное выделение1"/>
    <w:basedOn w:val="af"/>
    <w:uiPriority w:val="21"/>
    <w:qFormat/>
    <w:rsid w:val="00C06B89"/>
    <w:rPr>
      <w:b/>
      <w:bCs/>
      <w:i/>
      <w:iCs/>
      <w:color w:val="4F81BD"/>
    </w:rPr>
  </w:style>
  <w:style w:type="character" w:customStyle="1" w:styleId="1fe">
    <w:name w:val="Слабая ссылка1"/>
    <w:basedOn w:val="af"/>
    <w:uiPriority w:val="31"/>
    <w:qFormat/>
    <w:rsid w:val="00C06B89"/>
    <w:rPr>
      <w:smallCaps/>
      <w:color w:val="C0504D"/>
      <w:u w:val="single"/>
    </w:rPr>
  </w:style>
  <w:style w:type="character" w:customStyle="1" w:styleId="1ff">
    <w:name w:val="Сильная ссылка1"/>
    <w:basedOn w:val="af"/>
    <w:uiPriority w:val="32"/>
    <w:qFormat/>
    <w:rsid w:val="00C06B89"/>
    <w:rPr>
      <w:b/>
      <w:bCs/>
      <w:smallCaps/>
      <w:color w:val="C0504D"/>
      <w:spacing w:val="5"/>
      <w:u w:val="single"/>
    </w:rPr>
  </w:style>
  <w:style w:type="character" w:styleId="afffffffffb">
    <w:name w:val="Book Title"/>
    <w:basedOn w:val="af"/>
    <w:uiPriority w:val="33"/>
    <w:qFormat/>
    <w:rsid w:val="00C06B89"/>
    <w:rPr>
      <w:b/>
      <w:bCs/>
      <w:smallCaps/>
      <w:spacing w:val="5"/>
    </w:rPr>
  </w:style>
  <w:style w:type="paragraph" w:customStyle="1" w:styleId="1ff0">
    <w:name w:val="Заголовок оглавления1"/>
    <w:basedOn w:val="12"/>
    <w:next w:val="ae"/>
    <w:uiPriority w:val="39"/>
    <w:unhideWhenUsed/>
    <w:qFormat/>
    <w:rsid w:val="00C06B89"/>
    <w:pPr>
      <w:keepNext/>
      <w:widowControl w:val="0"/>
      <w:autoSpaceDE w:val="0"/>
      <w:autoSpaceDN w:val="0"/>
      <w:adjustRightInd w:val="0"/>
      <w:spacing w:before="480" w:beforeAutospacing="0" w:after="60" w:afterAutospacing="0"/>
      <w:ind w:firstLine="425"/>
      <w:jc w:val="both"/>
      <w:outlineLvl w:val="9"/>
    </w:pPr>
    <w:rPr>
      <w:rFonts w:ascii="Cambria" w:hAnsi="Cambria" w:cs="Arial"/>
      <w:color w:val="365F91"/>
      <w:kern w:val="32"/>
      <w:szCs w:val="32"/>
    </w:rPr>
  </w:style>
  <w:style w:type="table" w:customStyle="1" w:styleId="92">
    <w:name w:val="Сетка таблицы9"/>
    <w:basedOn w:val="af0"/>
    <w:next w:val="af2"/>
    <w:uiPriority w:val="59"/>
    <w:rsid w:val="00C06B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af"/>
    <w:rsid w:val="00C06B89"/>
  </w:style>
  <w:style w:type="paragraph" w:customStyle="1" w:styleId="afffffffffc">
    <w:name w:val="подпись рис"/>
    <w:basedOn w:val="ae"/>
    <w:qFormat/>
    <w:rsid w:val="00C06B89"/>
    <w:pPr>
      <w:spacing w:before="120" w:after="120"/>
      <w:ind w:firstLine="425"/>
      <w:contextualSpacing/>
      <w:jc w:val="center"/>
    </w:pPr>
    <w:rPr>
      <w:b/>
      <w:sz w:val="20"/>
      <w:szCs w:val="20"/>
    </w:rPr>
  </w:style>
  <w:style w:type="character" w:customStyle="1" w:styleId="afffffff5">
    <w:name w:val="Основной текст_"/>
    <w:basedOn w:val="af"/>
    <w:link w:val="1d"/>
    <w:rsid w:val="00C06B89"/>
    <w:rPr>
      <w:rFonts w:eastAsiaTheme="minorEastAsia" w:cstheme="minorBidi"/>
      <w:sz w:val="28"/>
      <w:szCs w:val="28"/>
    </w:rPr>
  </w:style>
  <w:style w:type="character" w:customStyle="1" w:styleId="afffffffffd">
    <w:name w:val="Основной текст + Курсив"/>
    <w:basedOn w:val="afffffff5"/>
    <w:rsid w:val="00C06B89"/>
    <w:rPr>
      <w:rFonts w:eastAsiaTheme="minorEastAsia" w:cstheme="minorBidi"/>
      <w:i/>
      <w:iCs/>
      <w:sz w:val="28"/>
      <w:szCs w:val="28"/>
      <w:lang w:val="en-US"/>
    </w:rPr>
  </w:style>
  <w:style w:type="character" w:customStyle="1" w:styleId="Candara55pt">
    <w:name w:val="Основной текст + Candara;5;5 pt"/>
    <w:basedOn w:val="afffffff5"/>
    <w:rsid w:val="00C06B89"/>
    <w:rPr>
      <w:rFonts w:ascii="Candara" w:eastAsia="Candara" w:hAnsi="Candara" w:cs="Candara"/>
      <w:b w:val="0"/>
      <w:bCs w:val="0"/>
      <w:i w:val="0"/>
      <w:iCs w:val="0"/>
      <w:smallCaps w:val="0"/>
      <w:strike w:val="0"/>
      <w:spacing w:val="0"/>
      <w:sz w:val="11"/>
      <w:szCs w:val="11"/>
    </w:rPr>
  </w:style>
  <w:style w:type="character" w:customStyle="1" w:styleId="afffffffffe">
    <w:name w:val="Подпись к картинке_"/>
    <w:basedOn w:val="af"/>
    <w:link w:val="affffffffff"/>
    <w:rsid w:val="00C06B89"/>
    <w:rPr>
      <w:sz w:val="16"/>
      <w:szCs w:val="16"/>
      <w:shd w:val="clear" w:color="auto" w:fill="FFFFFF"/>
    </w:rPr>
  </w:style>
  <w:style w:type="paragraph" w:customStyle="1" w:styleId="affffffffff">
    <w:name w:val="Подпись к картинке"/>
    <w:basedOn w:val="ae"/>
    <w:link w:val="afffffffffe"/>
    <w:rsid w:val="00C06B89"/>
    <w:pPr>
      <w:shd w:val="clear" w:color="auto" w:fill="FFFFFF"/>
      <w:spacing w:line="187" w:lineRule="exact"/>
      <w:jc w:val="center"/>
    </w:pPr>
    <w:rPr>
      <w:sz w:val="16"/>
      <w:szCs w:val="16"/>
    </w:rPr>
  </w:style>
  <w:style w:type="paragraph" w:customStyle="1" w:styleId="affffffffff0">
    <w:name w:val="формула"/>
    <w:basedOn w:val="ae"/>
    <w:rsid w:val="00C06B89"/>
    <w:pPr>
      <w:tabs>
        <w:tab w:val="center" w:pos="4820"/>
        <w:tab w:val="right" w:pos="9639"/>
      </w:tabs>
      <w:jc w:val="both"/>
    </w:pPr>
    <w:rPr>
      <w:szCs w:val="20"/>
    </w:rPr>
  </w:style>
  <w:style w:type="paragraph" w:customStyle="1" w:styleId="affffffffff1">
    <w:name w:val="Подрисуночная надпись"/>
    <w:basedOn w:val="ae"/>
    <w:rsid w:val="00C06B89"/>
    <w:pPr>
      <w:autoSpaceDE w:val="0"/>
      <w:autoSpaceDN w:val="0"/>
      <w:jc w:val="center"/>
    </w:pPr>
    <w:rPr>
      <w:szCs w:val="28"/>
    </w:rPr>
  </w:style>
  <w:style w:type="character" w:customStyle="1" w:styleId="affffffffff2">
    <w:name w:val="Литература АВТОР"/>
    <w:basedOn w:val="af"/>
    <w:rsid w:val="00C06B89"/>
    <w:rPr>
      <w:i/>
      <w:noProof w:val="0"/>
      <w:lang w:val="ru-RU"/>
    </w:rPr>
  </w:style>
  <w:style w:type="character" w:customStyle="1" w:styleId="affffffffff3">
    <w:name w:val="Заг.Теорема"/>
    <w:basedOn w:val="af"/>
    <w:rsid w:val="00C06B89"/>
    <w:rPr>
      <w:b/>
      <w:noProof w:val="0"/>
      <w:spacing w:val="0"/>
      <w:lang w:val="ru-RU"/>
    </w:rPr>
  </w:style>
  <w:style w:type="paragraph" w:customStyle="1" w:styleId="affffffffff4">
    <w:name w:val="РисунокВцентре"/>
    <w:basedOn w:val="ae"/>
    <w:next w:val="ae"/>
    <w:autoRedefine/>
    <w:rsid w:val="00C06B89"/>
    <w:pPr>
      <w:keepNext/>
      <w:keepLines/>
      <w:framePr w:vSpace="113" w:wrap="notBeside" w:vAnchor="text" w:hAnchor="text" w:xAlign="center" w:y="114"/>
      <w:suppressAutoHyphens/>
      <w:spacing w:line="240" w:lineRule="atLeast"/>
      <w:jc w:val="center"/>
    </w:pPr>
    <w:rPr>
      <w:i/>
      <w:noProof/>
      <w:sz w:val="20"/>
      <w:szCs w:val="20"/>
    </w:rPr>
  </w:style>
  <w:style w:type="paragraph" w:customStyle="1" w:styleId="affffffffff5">
    <w:name w:val="ЭпиграфАвтор"/>
    <w:basedOn w:val="ae"/>
    <w:next w:val="ae"/>
    <w:rsid w:val="00C06B89"/>
    <w:pPr>
      <w:keepNext/>
      <w:keepLines/>
      <w:spacing w:after="240"/>
      <w:ind w:left="2977"/>
      <w:jc w:val="right"/>
    </w:pPr>
    <w:rPr>
      <w:i/>
      <w:szCs w:val="20"/>
    </w:rPr>
  </w:style>
  <w:style w:type="paragraph" w:customStyle="1" w:styleId="affffffffff6">
    <w:name w:val="ТемаЖурнала"/>
    <w:basedOn w:val="ae"/>
    <w:next w:val="ae"/>
    <w:rsid w:val="00C06B89"/>
    <w:pPr>
      <w:keepNext/>
      <w:tabs>
        <w:tab w:val="left" w:pos="9072"/>
      </w:tabs>
      <w:spacing w:before="240"/>
      <w:jc w:val="center"/>
    </w:pPr>
    <w:rPr>
      <w:rFonts w:ascii="Arial" w:hAnsi="Arial"/>
      <w:caps/>
      <w:sz w:val="36"/>
      <w:szCs w:val="20"/>
    </w:rPr>
  </w:style>
  <w:style w:type="paragraph" w:styleId="afffffffffa">
    <w:name w:val="Intense Quote"/>
    <w:basedOn w:val="ae"/>
    <w:next w:val="ae"/>
    <w:link w:val="afffffffff9"/>
    <w:uiPriority w:val="30"/>
    <w:qFormat/>
    <w:rsid w:val="00C06B89"/>
    <w:pPr>
      <w:pBdr>
        <w:bottom w:val="single" w:sz="4" w:space="4" w:color="4F81BD" w:themeColor="accent1"/>
      </w:pBdr>
      <w:spacing w:before="200" w:after="280"/>
      <w:ind w:left="936" w:right="936"/>
    </w:pPr>
    <w:rPr>
      <w:b/>
      <w:bCs/>
      <w:i/>
      <w:iCs/>
      <w:color w:val="4F81BD"/>
      <w:sz w:val="28"/>
      <w:szCs w:val="20"/>
    </w:rPr>
  </w:style>
  <w:style w:type="character" w:customStyle="1" w:styleId="1ff1">
    <w:name w:val="Выделенная цитата Знак1"/>
    <w:basedOn w:val="af"/>
    <w:uiPriority w:val="30"/>
    <w:rsid w:val="00C06B89"/>
    <w:rPr>
      <w:b/>
      <w:bCs/>
      <w:i/>
      <w:iCs/>
      <w:color w:val="4F81BD" w:themeColor="accent1"/>
      <w:sz w:val="24"/>
      <w:szCs w:val="24"/>
    </w:rPr>
  </w:style>
  <w:style w:type="character" w:styleId="affffffffff7">
    <w:name w:val="Subtle Emphasis"/>
    <w:basedOn w:val="af"/>
    <w:uiPriority w:val="19"/>
    <w:qFormat/>
    <w:rsid w:val="00C06B89"/>
    <w:rPr>
      <w:i/>
      <w:iCs/>
      <w:color w:val="808080" w:themeColor="text1" w:themeTint="7F"/>
    </w:rPr>
  </w:style>
  <w:style w:type="character" w:styleId="affffffffff8">
    <w:name w:val="Intense Emphasis"/>
    <w:basedOn w:val="af"/>
    <w:uiPriority w:val="21"/>
    <w:qFormat/>
    <w:rsid w:val="00C06B89"/>
    <w:rPr>
      <w:b/>
      <w:bCs/>
      <w:i/>
      <w:iCs/>
      <w:color w:val="4F81BD" w:themeColor="accent1"/>
    </w:rPr>
  </w:style>
  <w:style w:type="character" w:styleId="affffffffff9">
    <w:name w:val="Subtle Reference"/>
    <w:basedOn w:val="af"/>
    <w:uiPriority w:val="31"/>
    <w:qFormat/>
    <w:rsid w:val="00C06B89"/>
    <w:rPr>
      <w:smallCaps/>
      <w:color w:val="C0504D" w:themeColor="accent2"/>
      <w:u w:val="single"/>
    </w:rPr>
  </w:style>
  <w:style w:type="character" w:styleId="affffffffffa">
    <w:name w:val="Intense Reference"/>
    <w:basedOn w:val="af"/>
    <w:uiPriority w:val="32"/>
    <w:qFormat/>
    <w:rsid w:val="00C06B89"/>
    <w:rPr>
      <w:b/>
      <w:bCs/>
      <w:smallCaps/>
      <w:color w:val="C0504D" w:themeColor="accent2"/>
      <w:spacing w:val="5"/>
      <w:u w:val="single"/>
    </w:rPr>
  </w:style>
  <w:style w:type="table" w:customStyle="1" w:styleId="100">
    <w:name w:val="Сетка таблицы10"/>
    <w:basedOn w:val="af0"/>
    <w:next w:val="af2"/>
    <w:rsid w:val="003A24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volume">
    <w:name w:val="journal-volume"/>
    <w:basedOn w:val="af"/>
    <w:rsid w:val="003A2478"/>
  </w:style>
  <w:style w:type="table" w:customStyle="1" w:styleId="117">
    <w:name w:val="Сетка таблицы11"/>
    <w:basedOn w:val="af0"/>
    <w:next w:val="af2"/>
    <w:uiPriority w:val="59"/>
    <w:rsid w:val="00086CED"/>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f1"/>
    <w:uiPriority w:val="99"/>
    <w:semiHidden/>
    <w:unhideWhenUsed/>
    <w:rsid w:val="007E6A03"/>
  </w:style>
  <w:style w:type="table" w:customStyle="1" w:styleId="121">
    <w:name w:val="Сетка таблицы12"/>
    <w:basedOn w:val="af0"/>
    <w:next w:val="af2"/>
    <w:uiPriority w:val="59"/>
    <w:rsid w:val="007E6A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 объекта2"/>
    <w:basedOn w:val="af"/>
    <w:rsid w:val="007E6A03"/>
  </w:style>
  <w:style w:type="paragraph" w:customStyle="1" w:styleId="MapleOutput1">
    <w:name w:val="Maple Output1"/>
    <w:next w:val="ae"/>
    <w:rsid w:val="00480422"/>
    <w:pPr>
      <w:autoSpaceDE w:val="0"/>
      <w:autoSpaceDN w:val="0"/>
      <w:adjustRightInd w:val="0"/>
      <w:spacing w:line="360" w:lineRule="auto"/>
    </w:pPr>
    <w:rPr>
      <w:color w:val="000000"/>
      <w:sz w:val="24"/>
      <w:szCs w:val="24"/>
      <w:lang w:val="en-US"/>
    </w:rPr>
  </w:style>
  <w:style w:type="table" w:customStyle="1" w:styleId="130">
    <w:name w:val="Сетка таблицы13"/>
    <w:basedOn w:val="af0"/>
    <w:next w:val="af2"/>
    <w:rsid w:val="004804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f1"/>
    <w:uiPriority w:val="99"/>
    <w:semiHidden/>
    <w:unhideWhenUsed/>
    <w:rsid w:val="00AA0B77"/>
  </w:style>
  <w:style w:type="paragraph" w:customStyle="1" w:styleId="text0">
    <w:name w:val="text"/>
    <w:basedOn w:val="ae"/>
    <w:rsid w:val="00AA0B77"/>
    <w:pPr>
      <w:spacing w:before="100" w:beforeAutospacing="1" w:after="100" w:afterAutospacing="1"/>
    </w:pPr>
  </w:style>
  <w:style w:type="table" w:customStyle="1" w:styleId="140">
    <w:name w:val="Сетка таблицы14"/>
    <w:basedOn w:val="af0"/>
    <w:next w:val="af2"/>
    <w:rsid w:val="0056064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e"/>
    <w:rsid w:val="00560643"/>
    <w:pPr>
      <w:spacing w:line="360" w:lineRule="auto"/>
      <w:ind w:firstLine="567"/>
      <w:jc w:val="both"/>
    </w:pPr>
    <w:rPr>
      <w:sz w:val="28"/>
      <w:szCs w:val="20"/>
    </w:rPr>
  </w:style>
  <w:style w:type="paragraph" w:customStyle="1" w:styleId="55">
    <w:name w:val="Обычный5"/>
    <w:rsid w:val="00560643"/>
    <w:rPr>
      <w:sz w:val="24"/>
    </w:rPr>
  </w:style>
  <w:style w:type="paragraph" w:customStyle="1" w:styleId="240">
    <w:name w:val="Основной текст с отступом 24"/>
    <w:basedOn w:val="55"/>
    <w:rsid w:val="00560643"/>
    <w:pPr>
      <w:spacing w:line="360" w:lineRule="auto"/>
      <w:ind w:firstLine="567"/>
      <w:jc w:val="both"/>
    </w:pPr>
    <w:rPr>
      <w:sz w:val="28"/>
    </w:rPr>
  </w:style>
  <w:style w:type="numbering" w:customStyle="1" w:styleId="93">
    <w:name w:val="Нет списка9"/>
    <w:next w:val="af1"/>
    <w:semiHidden/>
    <w:rsid w:val="00810B9B"/>
  </w:style>
  <w:style w:type="character" w:customStyle="1" w:styleId="1ff2">
    <w:name w:val="Основной шрифт абзаца1"/>
    <w:rsid w:val="00810B9B"/>
  </w:style>
  <w:style w:type="paragraph" w:customStyle="1" w:styleId="1ff3">
    <w:name w:val="Название объекта1"/>
    <w:basedOn w:val="ae"/>
    <w:uiPriority w:val="99"/>
    <w:rsid w:val="00810B9B"/>
    <w:pPr>
      <w:suppressLineNumbers/>
      <w:suppressAutoHyphens/>
      <w:spacing w:before="120" w:after="120"/>
    </w:pPr>
    <w:rPr>
      <w:rFonts w:cs="Mangal"/>
      <w:i/>
      <w:iCs/>
      <w:lang w:eastAsia="ar-SA"/>
    </w:rPr>
  </w:style>
  <w:style w:type="paragraph" w:customStyle="1" w:styleId="Index">
    <w:name w:val="Index"/>
    <w:basedOn w:val="ae"/>
    <w:rsid w:val="00810B9B"/>
    <w:pPr>
      <w:suppressLineNumbers/>
      <w:suppressAutoHyphens/>
    </w:pPr>
    <w:rPr>
      <w:rFonts w:cs="Mangal"/>
      <w:lang w:eastAsia="ar-SA"/>
    </w:rPr>
  </w:style>
  <w:style w:type="paragraph" w:customStyle="1" w:styleId="WW-Default">
    <w:name w:val="WW-Default"/>
    <w:rsid w:val="00810B9B"/>
    <w:pPr>
      <w:suppressAutoHyphens/>
      <w:autoSpaceDE w:val="0"/>
    </w:pPr>
    <w:rPr>
      <w:color w:val="000000"/>
      <w:sz w:val="24"/>
      <w:szCs w:val="24"/>
      <w:lang w:eastAsia="ar-SA"/>
    </w:rPr>
  </w:style>
  <w:style w:type="paragraph" w:customStyle="1" w:styleId="TableContents">
    <w:name w:val="Table Contents"/>
    <w:basedOn w:val="ae"/>
    <w:qFormat/>
    <w:rsid w:val="00810B9B"/>
    <w:pPr>
      <w:suppressLineNumbers/>
      <w:suppressAutoHyphens/>
    </w:pPr>
    <w:rPr>
      <w:lang w:eastAsia="ar-SA"/>
    </w:rPr>
  </w:style>
  <w:style w:type="paragraph" w:customStyle="1" w:styleId="TableHeading">
    <w:name w:val="Table Heading"/>
    <w:basedOn w:val="TableContents"/>
    <w:rsid w:val="00810B9B"/>
    <w:pPr>
      <w:jc w:val="center"/>
    </w:pPr>
    <w:rPr>
      <w:b/>
      <w:bCs/>
    </w:rPr>
  </w:style>
  <w:style w:type="paragraph" w:customStyle="1" w:styleId="Framecontents">
    <w:name w:val="Frame contents"/>
    <w:basedOn w:val="aff"/>
    <w:rsid w:val="00810B9B"/>
    <w:pPr>
      <w:suppressAutoHyphens/>
      <w:spacing w:line="240" w:lineRule="auto"/>
      <w:ind w:firstLine="0"/>
      <w:jc w:val="left"/>
    </w:pPr>
    <w:rPr>
      <w:sz w:val="24"/>
      <w:lang w:eastAsia="ar-SA"/>
    </w:rPr>
  </w:style>
  <w:style w:type="numbering" w:customStyle="1" w:styleId="101">
    <w:name w:val="Нет списка10"/>
    <w:next w:val="af1"/>
    <w:uiPriority w:val="99"/>
    <w:semiHidden/>
    <w:unhideWhenUsed/>
    <w:rsid w:val="00A723E3"/>
  </w:style>
  <w:style w:type="character" w:customStyle="1" w:styleId="affffffffffb">
    <w:name w:val="Сноска_"/>
    <w:basedOn w:val="af"/>
    <w:link w:val="affffffffffc"/>
    <w:rsid w:val="00A723E3"/>
    <w:rPr>
      <w:sz w:val="12"/>
      <w:szCs w:val="12"/>
      <w:shd w:val="clear" w:color="auto" w:fill="FFFFFF"/>
    </w:rPr>
  </w:style>
  <w:style w:type="character" w:customStyle="1" w:styleId="2fb">
    <w:name w:val="Основной текст (2)_"/>
    <w:basedOn w:val="af"/>
    <w:link w:val="2fc"/>
    <w:rsid w:val="00A723E3"/>
    <w:rPr>
      <w:shd w:val="clear" w:color="auto" w:fill="FFFFFF"/>
    </w:rPr>
  </w:style>
  <w:style w:type="character" w:customStyle="1" w:styleId="3f2">
    <w:name w:val="Основной текст (3)_"/>
    <w:basedOn w:val="af"/>
    <w:rsid w:val="00A723E3"/>
    <w:rPr>
      <w:rFonts w:ascii="Times New Roman" w:eastAsia="Times New Roman" w:hAnsi="Times New Roman" w:cs="Times New Roman"/>
      <w:b w:val="0"/>
      <w:bCs w:val="0"/>
      <w:i w:val="0"/>
      <w:iCs w:val="0"/>
      <w:smallCaps w:val="0"/>
      <w:strike w:val="0"/>
      <w:u w:val="none"/>
    </w:rPr>
  </w:style>
  <w:style w:type="character" w:customStyle="1" w:styleId="3Calibri105pt">
    <w:name w:val="Основной текст (3) + Calibri;10;5 pt"/>
    <w:basedOn w:val="3f2"/>
    <w:rsid w:val="00A723E3"/>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4b">
    <w:name w:val="Основной текст (4)_"/>
    <w:basedOn w:val="af"/>
    <w:link w:val="4c"/>
    <w:rsid w:val="00A723E3"/>
    <w:rPr>
      <w:b/>
      <w:bCs/>
      <w:sz w:val="18"/>
      <w:szCs w:val="18"/>
      <w:shd w:val="clear" w:color="auto" w:fill="FFFFFF"/>
    </w:rPr>
  </w:style>
  <w:style w:type="character" w:customStyle="1" w:styleId="40pt">
    <w:name w:val="Основной текст (4) + Не полужирный;Курсив;Интервал 0 pt"/>
    <w:basedOn w:val="4b"/>
    <w:rsid w:val="00A723E3"/>
    <w:rPr>
      <w:b/>
      <w:bCs/>
      <w:i/>
      <w:iCs/>
      <w:color w:val="000000"/>
      <w:spacing w:val="-10"/>
      <w:w w:val="100"/>
      <w:position w:val="0"/>
      <w:sz w:val="18"/>
      <w:szCs w:val="18"/>
      <w:shd w:val="clear" w:color="auto" w:fill="FFFFFF"/>
      <w:lang w:val="ru-RU"/>
    </w:rPr>
  </w:style>
  <w:style w:type="character" w:customStyle="1" w:styleId="56">
    <w:name w:val="Основной текст (5)_"/>
    <w:basedOn w:val="af"/>
    <w:rsid w:val="00A723E3"/>
    <w:rPr>
      <w:rFonts w:ascii="Times New Roman" w:eastAsia="Times New Roman" w:hAnsi="Times New Roman" w:cs="Times New Roman"/>
      <w:b w:val="0"/>
      <w:bCs w:val="0"/>
      <w:i w:val="0"/>
      <w:iCs w:val="0"/>
      <w:smallCaps w:val="0"/>
      <w:strike w:val="0"/>
      <w:sz w:val="18"/>
      <w:szCs w:val="18"/>
      <w:u w:val="none"/>
    </w:rPr>
  </w:style>
  <w:style w:type="character" w:customStyle="1" w:styleId="57">
    <w:name w:val="Основной текст (5) + Курсив"/>
    <w:basedOn w:val="56"/>
    <w:rsid w:val="00A723E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58">
    <w:name w:val="Основной текст (5)"/>
    <w:basedOn w:val="56"/>
    <w:rsid w:val="00A723E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4">
    <w:name w:val="Основной текст (6)_"/>
    <w:basedOn w:val="af"/>
    <w:link w:val="65"/>
    <w:rsid w:val="00A723E3"/>
    <w:rPr>
      <w:i/>
      <w:iCs/>
      <w:sz w:val="18"/>
      <w:szCs w:val="18"/>
      <w:shd w:val="clear" w:color="auto" w:fill="FFFFFF"/>
      <w:lang w:val="en-US"/>
    </w:rPr>
  </w:style>
  <w:style w:type="character" w:customStyle="1" w:styleId="4d">
    <w:name w:val="Заголовок №4_"/>
    <w:basedOn w:val="af"/>
    <w:link w:val="4e"/>
    <w:rsid w:val="00A723E3"/>
    <w:rPr>
      <w:sz w:val="18"/>
      <w:szCs w:val="18"/>
      <w:shd w:val="clear" w:color="auto" w:fill="FFFFFF"/>
    </w:rPr>
  </w:style>
  <w:style w:type="character" w:customStyle="1" w:styleId="4f">
    <w:name w:val="Заголовок №4 + Курсив"/>
    <w:basedOn w:val="4d"/>
    <w:rsid w:val="00A723E3"/>
    <w:rPr>
      <w:i/>
      <w:iCs/>
      <w:color w:val="000000"/>
      <w:spacing w:val="0"/>
      <w:w w:val="100"/>
      <w:position w:val="0"/>
      <w:sz w:val="18"/>
      <w:szCs w:val="18"/>
      <w:shd w:val="clear" w:color="auto" w:fill="FFFFFF"/>
      <w:lang w:val="ru-RU"/>
    </w:rPr>
  </w:style>
  <w:style w:type="character" w:customStyle="1" w:styleId="6pt">
    <w:name w:val="Основной текст + 6 pt;Полужирный"/>
    <w:basedOn w:val="afffffff5"/>
    <w:rsid w:val="00A723E3"/>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74">
    <w:name w:val="Основной текст (7)_"/>
    <w:basedOn w:val="af"/>
    <w:link w:val="75"/>
    <w:rsid w:val="00A723E3"/>
    <w:rPr>
      <w:i/>
      <w:iCs/>
      <w:spacing w:val="10"/>
      <w:sz w:val="18"/>
      <w:szCs w:val="18"/>
      <w:shd w:val="clear" w:color="auto" w:fill="FFFFFF"/>
    </w:rPr>
  </w:style>
  <w:style w:type="character" w:customStyle="1" w:styleId="70pt">
    <w:name w:val="Основной текст (7) + Интервал 0 pt"/>
    <w:basedOn w:val="74"/>
    <w:rsid w:val="00A723E3"/>
    <w:rPr>
      <w:i/>
      <w:iCs/>
      <w:color w:val="000000"/>
      <w:spacing w:val="-10"/>
      <w:w w:val="100"/>
      <w:position w:val="0"/>
      <w:sz w:val="18"/>
      <w:szCs w:val="18"/>
      <w:shd w:val="clear" w:color="auto" w:fill="FFFFFF"/>
    </w:rPr>
  </w:style>
  <w:style w:type="character" w:customStyle="1" w:styleId="Corbel75pt-1pt">
    <w:name w:val="Основной текст + Corbel;7;5 pt;Полужирный;Интервал -1 pt"/>
    <w:basedOn w:val="afffffff5"/>
    <w:rsid w:val="00A723E3"/>
    <w:rPr>
      <w:rFonts w:ascii="Corbel" w:eastAsia="Corbel" w:hAnsi="Corbel" w:cs="Corbel"/>
      <w:b/>
      <w:bCs/>
      <w:i w:val="0"/>
      <w:iCs w:val="0"/>
      <w:smallCaps w:val="0"/>
      <w:strike w:val="0"/>
      <w:color w:val="000000"/>
      <w:spacing w:val="-20"/>
      <w:w w:val="100"/>
      <w:position w:val="0"/>
      <w:sz w:val="15"/>
      <w:szCs w:val="15"/>
      <w:u w:val="none"/>
    </w:rPr>
  </w:style>
  <w:style w:type="character" w:customStyle="1" w:styleId="Corbel6pt">
    <w:name w:val="Основной текст + Corbel;6 pt;Курсив"/>
    <w:basedOn w:val="afffffff5"/>
    <w:rsid w:val="00A723E3"/>
    <w:rPr>
      <w:rFonts w:ascii="Corbel" w:eastAsia="Corbel" w:hAnsi="Corbel" w:cs="Corbel"/>
      <w:b w:val="0"/>
      <w:bCs w:val="0"/>
      <w:i/>
      <w:iCs/>
      <w:smallCaps w:val="0"/>
      <w:strike w:val="0"/>
      <w:color w:val="000000"/>
      <w:spacing w:val="0"/>
      <w:w w:val="100"/>
      <w:position w:val="0"/>
      <w:sz w:val="12"/>
      <w:szCs w:val="12"/>
      <w:u w:val="none"/>
      <w:lang w:val="ru-RU"/>
    </w:rPr>
  </w:style>
  <w:style w:type="character" w:customStyle="1" w:styleId="Calibri8pt">
    <w:name w:val="Основной текст + Calibri;8 pt;Курсив"/>
    <w:basedOn w:val="afffffff5"/>
    <w:rsid w:val="00A723E3"/>
    <w:rPr>
      <w:rFonts w:ascii="Calibri" w:eastAsia="Calibri" w:hAnsi="Calibri" w:cs="Calibri"/>
      <w:b w:val="0"/>
      <w:bCs w:val="0"/>
      <w:i/>
      <w:iCs/>
      <w:smallCaps w:val="0"/>
      <w:strike w:val="0"/>
      <w:color w:val="000000"/>
      <w:spacing w:val="0"/>
      <w:w w:val="100"/>
      <w:position w:val="0"/>
      <w:sz w:val="16"/>
      <w:szCs w:val="16"/>
      <w:u w:val="none"/>
      <w:lang w:val="en-US"/>
    </w:rPr>
  </w:style>
  <w:style w:type="character" w:customStyle="1" w:styleId="3f3">
    <w:name w:val="Основной текст3"/>
    <w:basedOn w:val="afffffff5"/>
    <w:rsid w:val="00A723E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0pt">
    <w:name w:val="Основной текст + Курсив;Интервал 0 pt"/>
    <w:basedOn w:val="afffffff5"/>
    <w:rsid w:val="00A723E3"/>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affffffffffd">
    <w:name w:val="Основной текст + Полужирный"/>
    <w:basedOn w:val="afffffff5"/>
    <w:rsid w:val="00A723E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84">
    <w:name w:val="Основной текст (8)_"/>
    <w:basedOn w:val="af"/>
    <w:link w:val="85"/>
    <w:rsid w:val="00A723E3"/>
    <w:rPr>
      <w:rFonts w:ascii="Calibri" w:eastAsia="Calibri" w:hAnsi="Calibri" w:cs="Calibri"/>
      <w:i/>
      <w:iCs/>
      <w:sz w:val="16"/>
      <w:szCs w:val="16"/>
      <w:shd w:val="clear" w:color="auto" w:fill="FFFFFF"/>
      <w:lang w:val="en-US"/>
    </w:rPr>
  </w:style>
  <w:style w:type="character" w:customStyle="1" w:styleId="8TimesNewRoman9pt">
    <w:name w:val="Основной текст (8) + Times New Roman;9 pt;Не курсив"/>
    <w:basedOn w:val="84"/>
    <w:rsid w:val="00A723E3"/>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8TimesNewRoman6pt">
    <w:name w:val="Основной текст (8) + Times New Roman;6 pt;Полужирный"/>
    <w:basedOn w:val="84"/>
    <w:rsid w:val="00A723E3"/>
    <w:rPr>
      <w:rFonts w:ascii="Times New Roman" w:eastAsia="Times New Roman" w:hAnsi="Times New Roman" w:cs="Times New Roman"/>
      <w:b/>
      <w:bCs/>
      <w:i/>
      <w:iCs/>
      <w:color w:val="000000"/>
      <w:spacing w:val="0"/>
      <w:w w:val="100"/>
      <w:position w:val="0"/>
      <w:sz w:val="12"/>
      <w:szCs w:val="12"/>
      <w:shd w:val="clear" w:color="auto" w:fill="FFFFFF"/>
      <w:lang w:val="en-US"/>
    </w:rPr>
  </w:style>
  <w:style w:type="character" w:customStyle="1" w:styleId="8Corbel6pt">
    <w:name w:val="Основной текст (8) + Corbel;6 pt;Не курсив"/>
    <w:basedOn w:val="84"/>
    <w:rsid w:val="00A723E3"/>
    <w:rPr>
      <w:rFonts w:ascii="Corbel" w:eastAsia="Corbel" w:hAnsi="Corbel" w:cs="Corbel"/>
      <w:i/>
      <w:iCs/>
      <w:color w:val="000000"/>
      <w:spacing w:val="0"/>
      <w:w w:val="100"/>
      <w:position w:val="0"/>
      <w:sz w:val="12"/>
      <w:szCs w:val="12"/>
      <w:shd w:val="clear" w:color="auto" w:fill="FFFFFF"/>
      <w:lang w:val="en-US"/>
    </w:rPr>
  </w:style>
  <w:style w:type="character" w:customStyle="1" w:styleId="8TimesNewRoman6pt0">
    <w:name w:val="Основной текст (8) + Times New Roman;6 pt;Полужирный;Не курсив"/>
    <w:basedOn w:val="84"/>
    <w:rsid w:val="00A723E3"/>
    <w:rPr>
      <w:rFonts w:ascii="Times New Roman" w:eastAsia="Times New Roman" w:hAnsi="Times New Roman" w:cs="Times New Roman"/>
      <w:b/>
      <w:bCs/>
      <w:i/>
      <w:iCs/>
      <w:color w:val="000000"/>
      <w:spacing w:val="0"/>
      <w:w w:val="100"/>
      <w:position w:val="0"/>
      <w:sz w:val="12"/>
      <w:szCs w:val="12"/>
      <w:shd w:val="clear" w:color="auto" w:fill="FFFFFF"/>
      <w:lang w:val="ru-RU"/>
    </w:rPr>
  </w:style>
  <w:style w:type="character" w:customStyle="1" w:styleId="94">
    <w:name w:val="Основной текст (9)_"/>
    <w:basedOn w:val="af"/>
    <w:link w:val="95"/>
    <w:rsid w:val="00A723E3"/>
    <w:rPr>
      <w:b/>
      <w:bCs/>
      <w:sz w:val="12"/>
      <w:szCs w:val="12"/>
      <w:shd w:val="clear" w:color="auto" w:fill="FFFFFF"/>
    </w:rPr>
  </w:style>
  <w:style w:type="character" w:customStyle="1" w:styleId="96">
    <w:name w:val="Основной текст (9) + Курсив"/>
    <w:basedOn w:val="94"/>
    <w:rsid w:val="00A723E3"/>
    <w:rPr>
      <w:b/>
      <w:bCs/>
      <w:i/>
      <w:iCs/>
      <w:color w:val="000000"/>
      <w:spacing w:val="0"/>
      <w:w w:val="100"/>
      <w:position w:val="0"/>
      <w:sz w:val="12"/>
      <w:szCs w:val="12"/>
      <w:shd w:val="clear" w:color="auto" w:fill="FFFFFF"/>
      <w:lang w:val="en-US"/>
    </w:rPr>
  </w:style>
  <w:style w:type="character" w:customStyle="1" w:styleId="affffffffffe">
    <w:name w:val="Основной текст + Малые прописные"/>
    <w:basedOn w:val="afffffff5"/>
    <w:rsid w:val="00A723E3"/>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11Exact">
    <w:name w:val="Основной текст (11) Exact"/>
    <w:basedOn w:val="af"/>
    <w:rsid w:val="00A723E3"/>
    <w:rPr>
      <w:rFonts w:ascii="Times New Roman" w:eastAsia="Times New Roman" w:hAnsi="Times New Roman" w:cs="Times New Roman"/>
      <w:b/>
      <w:bCs/>
      <w:i w:val="0"/>
      <w:iCs w:val="0"/>
      <w:smallCaps w:val="0"/>
      <w:strike w:val="0"/>
      <w:spacing w:val="-5"/>
      <w:sz w:val="20"/>
      <w:szCs w:val="20"/>
      <w:u w:val="none"/>
    </w:rPr>
  </w:style>
  <w:style w:type="character" w:customStyle="1" w:styleId="110ptExact">
    <w:name w:val="Основной текст (11) + Курсив;Интервал 0 pt Exact"/>
    <w:basedOn w:val="118"/>
    <w:rsid w:val="00A723E3"/>
    <w:rPr>
      <w:b/>
      <w:bCs/>
      <w:i/>
      <w:iCs/>
      <w:spacing w:val="13"/>
      <w:sz w:val="20"/>
      <w:szCs w:val="20"/>
      <w:shd w:val="clear" w:color="auto" w:fill="FFFFFF"/>
    </w:rPr>
  </w:style>
  <w:style w:type="character" w:customStyle="1" w:styleId="102">
    <w:name w:val="Основной текст (10)_"/>
    <w:basedOn w:val="af"/>
    <w:link w:val="103"/>
    <w:rsid w:val="00A723E3"/>
    <w:rPr>
      <w:sz w:val="21"/>
      <w:szCs w:val="21"/>
      <w:shd w:val="clear" w:color="auto" w:fill="FFFFFF"/>
    </w:rPr>
  </w:style>
  <w:style w:type="character" w:customStyle="1" w:styleId="104">
    <w:name w:val="Основной текст (10) + Полужирный"/>
    <w:basedOn w:val="102"/>
    <w:rsid w:val="00A723E3"/>
    <w:rPr>
      <w:b/>
      <w:bCs/>
      <w:color w:val="000000"/>
      <w:spacing w:val="0"/>
      <w:w w:val="100"/>
      <w:position w:val="0"/>
      <w:sz w:val="21"/>
      <w:szCs w:val="21"/>
      <w:shd w:val="clear" w:color="auto" w:fill="FFFFFF"/>
      <w:lang w:val="ru-RU"/>
    </w:rPr>
  </w:style>
  <w:style w:type="character" w:customStyle="1" w:styleId="109pt">
    <w:name w:val="Основной текст (10) + 9 pt"/>
    <w:basedOn w:val="102"/>
    <w:rsid w:val="00A723E3"/>
    <w:rPr>
      <w:color w:val="000000"/>
      <w:spacing w:val="0"/>
      <w:w w:val="100"/>
      <w:position w:val="0"/>
      <w:sz w:val="18"/>
      <w:szCs w:val="18"/>
      <w:shd w:val="clear" w:color="auto" w:fill="FFFFFF"/>
      <w:lang w:val="ru-RU"/>
    </w:rPr>
  </w:style>
  <w:style w:type="character" w:customStyle="1" w:styleId="118">
    <w:name w:val="Основной текст (11)_"/>
    <w:basedOn w:val="af"/>
    <w:link w:val="119"/>
    <w:rsid w:val="00A723E3"/>
    <w:rPr>
      <w:b/>
      <w:bCs/>
      <w:sz w:val="21"/>
      <w:szCs w:val="21"/>
      <w:shd w:val="clear" w:color="auto" w:fill="FFFFFF"/>
    </w:rPr>
  </w:style>
  <w:style w:type="character" w:customStyle="1" w:styleId="11a">
    <w:name w:val="Основной текст (11) + Не полужирный"/>
    <w:basedOn w:val="118"/>
    <w:rsid w:val="00A723E3"/>
    <w:rPr>
      <w:b/>
      <w:bCs/>
      <w:color w:val="000000"/>
      <w:spacing w:val="0"/>
      <w:w w:val="100"/>
      <w:position w:val="0"/>
      <w:sz w:val="21"/>
      <w:szCs w:val="21"/>
      <w:shd w:val="clear" w:color="auto" w:fill="FFFFFF"/>
      <w:lang w:val="ru-RU"/>
    </w:rPr>
  </w:style>
  <w:style w:type="character" w:customStyle="1" w:styleId="110pt">
    <w:name w:val="Основной текст (11) + Курсив;Интервал 0 pt"/>
    <w:basedOn w:val="118"/>
    <w:rsid w:val="00A723E3"/>
    <w:rPr>
      <w:b/>
      <w:bCs/>
      <w:i/>
      <w:iCs/>
      <w:color w:val="000000"/>
      <w:spacing w:val="10"/>
      <w:w w:val="100"/>
      <w:position w:val="0"/>
      <w:sz w:val="21"/>
      <w:szCs w:val="21"/>
      <w:shd w:val="clear" w:color="auto" w:fill="FFFFFF"/>
      <w:lang w:val="en-US"/>
    </w:rPr>
  </w:style>
  <w:style w:type="character" w:customStyle="1" w:styleId="1110pt">
    <w:name w:val="Основной текст (11) + 10 pt;Не полужирный;Курсив"/>
    <w:basedOn w:val="118"/>
    <w:rsid w:val="00A723E3"/>
    <w:rPr>
      <w:b/>
      <w:bCs/>
      <w:i/>
      <w:iCs/>
      <w:color w:val="000000"/>
      <w:spacing w:val="0"/>
      <w:w w:val="100"/>
      <w:position w:val="0"/>
      <w:sz w:val="20"/>
      <w:szCs w:val="20"/>
      <w:shd w:val="clear" w:color="auto" w:fill="FFFFFF"/>
    </w:rPr>
  </w:style>
  <w:style w:type="character" w:customStyle="1" w:styleId="112pt">
    <w:name w:val="Основной текст (11) + Курсив;Интервал 2 pt"/>
    <w:basedOn w:val="118"/>
    <w:rsid w:val="00A723E3"/>
    <w:rPr>
      <w:b/>
      <w:bCs/>
      <w:i/>
      <w:iCs/>
      <w:color w:val="000000"/>
      <w:spacing w:val="40"/>
      <w:w w:val="100"/>
      <w:position w:val="0"/>
      <w:sz w:val="21"/>
      <w:szCs w:val="21"/>
      <w:shd w:val="clear" w:color="auto" w:fill="FFFFFF"/>
      <w:lang w:val="en-US"/>
    </w:rPr>
  </w:style>
  <w:style w:type="character" w:customStyle="1" w:styleId="110pt0">
    <w:name w:val="Основной текст (11) + Курсив;Малые прописные;Интервал 0 pt"/>
    <w:basedOn w:val="118"/>
    <w:rsid w:val="00A723E3"/>
    <w:rPr>
      <w:b/>
      <w:bCs/>
      <w:i/>
      <w:iCs/>
      <w:smallCaps/>
      <w:color w:val="000000"/>
      <w:spacing w:val="10"/>
      <w:w w:val="100"/>
      <w:position w:val="0"/>
      <w:sz w:val="21"/>
      <w:szCs w:val="21"/>
      <w:shd w:val="clear" w:color="auto" w:fill="FFFFFF"/>
      <w:lang w:val="en-US"/>
    </w:rPr>
  </w:style>
  <w:style w:type="character" w:customStyle="1" w:styleId="111pt">
    <w:name w:val="Основной текст (11) + Интервал 1 pt"/>
    <w:basedOn w:val="118"/>
    <w:rsid w:val="00A723E3"/>
    <w:rPr>
      <w:b/>
      <w:bCs/>
      <w:color w:val="000000"/>
      <w:spacing w:val="20"/>
      <w:w w:val="100"/>
      <w:position w:val="0"/>
      <w:sz w:val="21"/>
      <w:szCs w:val="21"/>
      <w:shd w:val="clear" w:color="auto" w:fill="FFFFFF"/>
      <w:lang w:val="en-US"/>
    </w:rPr>
  </w:style>
  <w:style w:type="character" w:customStyle="1" w:styleId="1ff4">
    <w:name w:val="Заголовок №1_"/>
    <w:basedOn w:val="af"/>
    <w:rsid w:val="00A723E3"/>
    <w:rPr>
      <w:rFonts w:ascii="Times New Roman" w:eastAsia="Times New Roman" w:hAnsi="Times New Roman" w:cs="Times New Roman"/>
      <w:b/>
      <w:bCs/>
      <w:i w:val="0"/>
      <w:iCs w:val="0"/>
      <w:smallCaps w:val="0"/>
      <w:strike w:val="0"/>
      <w:sz w:val="18"/>
      <w:szCs w:val="18"/>
      <w:u w:val="none"/>
    </w:rPr>
  </w:style>
  <w:style w:type="character" w:customStyle="1" w:styleId="2fd">
    <w:name w:val="Заголовок №2_"/>
    <w:basedOn w:val="af"/>
    <w:link w:val="2fe"/>
    <w:rsid w:val="00A723E3"/>
    <w:rPr>
      <w:sz w:val="18"/>
      <w:szCs w:val="18"/>
      <w:shd w:val="clear" w:color="auto" w:fill="FFFFFF"/>
    </w:rPr>
  </w:style>
  <w:style w:type="character" w:customStyle="1" w:styleId="2ff">
    <w:name w:val="Заголовок №2 + Полужирный"/>
    <w:basedOn w:val="2fd"/>
    <w:rsid w:val="00A723E3"/>
    <w:rPr>
      <w:b/>
      <w:bCs/>
      <w:color w:val="000000"/>
      <w:spacing w:val="0"/>
      <w:w w:val="100"/>
      <w:position w:val="0"/>
      <w:sz w:val="18"/>
      <w:szCs w:val="18"/>
      <w:shd w:val="clear" w:color="auto" w:fill="FFFFFF"/>
      <w:lang w:val="ru-RU"/>
    </w:rPr>
  </w:style>
  <w:style w:type="character" w:customStyle="1" w:styleId="1110pt1pt">
    <w:name w:val="Основной текст (11) + 10 pt;Курсив;Интервал 1 pt"/>
    <w:basedOn w:val="118"/>
    <w:rsid w:val="00A723E3"/>
    <w:rPr>
      <w:b/>
      <w:bCs/>
      <w:i/>
      <w:iCs/>
      <w:color w:val="000000"/>
      <w:spacing w:val="20"/>
      <w:w w:val="100"/>
      <w:position w:val="0"/>
      <w:sz w:val="20"/>
      <w:szCs w:val="20"/>
      <w:shd w:val="clear" w:color="auto" w:fill="FFFFFF"/>
      <w:lang w:val="en-US"/>
    </w:rPr>
  </w:style>
  <w:style w:type="character" w:customStyle="1" w:styleId="1010pt">
    <w:name w:val="Основной текст (10) + 10 pt;Курсив"/>
    <w:basedOn w:val="102"/>
    <w:rsid w:val="00A723E3"/>
    <w:rPr>
      <w:i/>
      <w:iCs/>
      <w:color w:val="000000"/>
      <w:spacing w:val="0"/>
      <w:w w:val="100"/>
      <w:position w:val="0"/>
      <w:sz w:val="20"/>
      <w:szCs w:val="20"/>
      <w:shd w:val="clear" w:color="auto" w:fill="FFFFFF"/>
      <w:lang w:val="ru-RU"/>
    </w:rPr>
  </w:style>
  <w:style w:type="character" w:customStyle="1" w:styleId="100pt">
    <w:name w:val="Основной текст (10) + Полужирный;Курсив;Интервал 0 pt"/>
    <w:basedOn w:val="102"/>
    <w:rsid w:val="00A723E3"/>
    <w:rPr>
      <w:b/>
      <w:bCs/>
      <w:i/>
      <w:iCs/>
      <w:color w:val="000000"/>
      <w:spacing w:val="-10"/>
      <w:w w:val="100"/>
      <w:position w:val="0"/>
      <w:sz w:val="21"/>
      <w:szCs w:val="21"/>
      <w:shd w:val="clear" w:color="auto" w:fill="FFFFFF"/>
      <w:lang w:val="en-US"/>
    </w:rPr>
  </w:style>
  <w:style w:type="character" w:customStyle="1" w:styleId="1010pt-2pt">
    <w:name w:val="Основной текст (10) + 10 pt;Курсив;Интервал -2 pt"/>
    <w:basedOn w:val="102"/>
    <w:rsid w:val="00A723E3"/>
    <w:rPr>
      <w:i/>
      <w:iCs/>
      <w:color w:val="000000"/>
      <w:spacing w:val="-40"/>
      <w:w w:val="100"/>
      <w:position w:val="0"/>
      <w:sz w:val="20"/>
      <w:szCs w:val="20"/>
      <w:shd w:val="clear" w:color="auto" w:fill="FFFFFF"/>
      <w:lang w:val="ru-RU"/>
    </w:rPr>
  </w:style>
  <w:style w:type="character" w:customStyle="1" w:styleId="122">
    <w:name w:val="Основной текст (12)_"/>
    <w:basedOn w:val="af"/>
    <w:link w:val="123"/>
    <w:rsid w:val="00A723E3"/>
    <w:rPr>
      <w:i/>
      <w:iCs/>
      <w:shd w:val="clear" w:color="auto" w:fill="FFFFFF"/>
      <w:lang w:val="en-US"/>
    </w:rPr>
  </w:style>
  <w:style w:type="character" w:customStyle="1" w:styleId="12105pt">
    <w:name w:val="Основной текст (12) + 10;5 pt;Не курсив"/>
    <w:basedOn w:val="122"/>
    <w:rsid w:val="00A723E3"/>
    <w:rPr>
      <w:i/>
      <w:iCs/>
      <w:color w:val="000000"/>
      <w:spacing w:val="0"/>
      <w:w w:val="100"/>
      <w:position w:val="0"/>
      <w:sz w:val="21"/>
      <w:szCs w:val="21"/>
      <w:shd w:val="clear" w:color="auto" w:fill="FFFFFF"/>
      <w:lang w:val="ru-RU"/>
    </w:rPr>
  </w:style>
  <w:style w:type="character" w:customStyle="1" w:styleId="131">
    <w:name w:val="Основной текст (13)_"/>
    <w:basedOn w:val="af"/>
    <w:rsid w:val="00A723E3"/>
    <w:rPr>
      <w:rFonts w:ascii="Times New Roman" w:eastAsia="Times New Roman" w:hAnsi="Times New Roman" w:cs="Times New Roman"/>
      <w:b w:val="0"/>
      <w:bCs w:val="0"/>
      <w:i w:val="0"/>
      <w:iCs w:val="0"/>
      <w:smallCaps w:val="0"/>
      <w:strike w:val="0"/>
      <w:sz w:val="18"/>
      <w:szCs w:val="18"/>
      <w:u w:val="none"/>
    </w:rPr>
  </w:style>
  <w:style w:type="character" w:customStyle="1" w:styleId="132">
    <w:name w:val="Основной текст (13) + Курсив"/>
    <w:basedOn w:val="131"/>
    <w:rsid w:val="00A723E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33">
    <w:name w:val="Основной текст (13)"/>
    <w:basedOn w:val="131"/>
    <w:rsid w:val="00A723E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13-1pt">
    <w:name w:val="Основной текст (13) + Курсив;Интервал -1 pt"/>
    <w:basedOn w:val="131"/>
    <w:rsid w:val="00A723E3"/>
    <w:rPr>
      <w:rFonts w:ascii="Times New Roman" w:eastAsia="Times New Roman" w:hAnsi="Times New Roman" w:cs="Times New Roman"/>
      <w:b w:val="0"/>
      <w:bCs w:val="0"/>
      <w:i/>
      <w:iCs/>
      <w:smallCaps w:val="0"/>
      <w:strike w:val="0"/>
      <w:color w:val="000000"/>
      <w:spacing w:val="-20"/>
      <w:w w:val="100"/>
      <w:position w:val="0"/>
      <w:sz w:val="18"/>
      <w:szCs w:val="18"/>
      <w:u w:val="none"/>
      <w:lang w:val="en-US"/>
    </w:rPr>
  </w:style>
  <w:style w:type="character" w:customStyle="1" w:styleId="Calibri4pt">
    <w:name w:val="Основной текст + Calibri;4 pt"/>
    <w:basedOn w:val="afffffff5"/>
    <w:rsid w:val="00A723E3"/>
    <w:rPr>
      <w:rFonts w:ascii="Calibri" w:eastAsia="Calibri" w:hAnsi="Calibri" w:cs="Calibri"/>
      <w:b w:val="0"/>
      <w:bCs w:val="0"/>
      <w:i w:val="0"/>
      <w:iCs w:val="0"/>
      <w:smallCaps w:val="0"/>
      <w:strike w:val="0"/>
      <w:color w:val="000000"/>
      <w:spacing w:val="0"/>
      <w:w w:val="100"/>
      <w:position w:val="0"/>
      <w:sz w:val="8"/>
      <w:szCs w:val="8"/>
      <w:u w:val="none"/>
      <w:lang w:val="ru-RU"/>
    </w:rPr>
  </w:style>
  <w:style w:type="character" w:customStyle="1" w:styleId="4f0">
    <w:name w:val="Основной текст4"/>
    <w:basedOn w:val="afffffff5"/>
    <w:rsid w:val="00A723E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f0">
    <w:name w:val="Оглавление (2)_"/>
    <w:basedOn w:val="af"/>
    <w:link w:val="2ff1"/>
    <w:rsid w:val="00A723E3"/>
    <w:rPr>
      <w:sz w:val="14"/>
      <w:szCs w:val="14"/>
      <w:shd w:val="clear" w:color="auto" w:fill="FFFFFF"/>
    </w:rPr>
  </w:style>
  <w:style w:type="character" w:customStyle="1" w:styleId="2Calibri">
    <w:name w:val="Оглавление (2) + Calibri;Курсив"/>
    <w:basedOn w:val="2ff0"/>
    <w:rsid w:val="00A723E3"/>
    <w:rPr>
      <w:rFonts w:ascii="Calibri" w:eastAsia="Calibri" w:hAnsi="Calibri" w:cs="Calibri"/>
      <w:i/>
      <w:iCs/>
      <w:color w:val="000000"/>
      <w:spacing w:val="0"/>
      <w:w w:val="100"/>
      <w:position w:val="0"/>
      <w:sz w:val="14"/>
      <w:szCs w:val="14"/>
      <w:shd w:val="clear" w:color="auto" w:fill="FFFFFF"/>
      <w:lang w:val="ru-RU"/>
    </w:rPr>
  </w:style>
  <w:style w:type="character" w:customStyle="1" w:styleId="26pt1pt">
    <w:name w:val="Оглавление (2) + 6 pt;Полужирный;Курсив;Интервал 1 pt"/>
    <w:basedOn w:val="2ff0"/>
    <w:rsid w:val="00A723E3"/>
    <w:rPr>
      <w:b/>
      <w:bCs/>
      <w:i/>
      <w:iCs/>
      <w:color w:val="000000"/>
      <w:spacing w:val="30"/>
      <w:w w:val="100"/>
      <w:position w:val="0"/>
      <w:sz w:val="12"/>
      <w:szCs w:val="12"/>
      <w:shd w:val="clear" w:color="auto" w:fill="FFFFFF"/>
      <w:lang w:val="ru-RU"/>
    </w:rPr>
  </w:style>
  <w:style w:type="character" w:customStyle="1" w:styleId="3f4">
    <w:name w:val="Оглавление (3)_"/>
    <w:basedOn w:val="af"/>
    <w:link w:val="3f5"/>
    <w:rsid w:val="00A723E3"/>
    <w:rPr>
      <w:sz w:val="18"/>
      <w:szCs w:val="18"/>
      <w:shd w:val="clear" w:color="auto" w:fill="FFFFFF"/>
    </w:rPr>
  </w:style>
  <w:style w:type="character" w:customStyle="1" w:styleId="355pt">
    <w:name w:val="Оглавление (3) + 5;5 pt"/>
    <w:basedOn w:val="3f4"/>
    <w:rsid w:val="00A723E3"/>
    <w:rPr>
      <w:color w:val="000000"/>
      <w:spacing w:val="0"/>
      <w:w w:val="100"/>
      <w:position w:val="0"/>
      <w:sz w:val="11"/>
      <w:szCs w:val="11"/>
      <w:shd w:val="clear" w:color="auto" w:fill="FFFFFF"/>
      <w:lang w:val="ru-RU"/>
    </w:rPr>
  </w:style>
  <w:style w:type="character" w:customStyle="1" w:styleId="4f1">
    <w:name w:val="Оглавление (4)_"/>
    <w:basedOn w:val="af"/>
    <w:link w:val="4f2"/>
    <w:rsid w:val="00A723E3"/>
    <w:rPr>
      <w:sz w:val="18"/>
      <w:szCs w:val="18"/>
      <w:shd w:val="clear" w:color="auto" w:fill="FFFFFF"/>
    </w:rPr>
  </w:style>
  <w:style w:type="character" w:customStyle="1" w:styleId="4Calibri8pt">
    <w:name w:val="Оглавление (4) + Calibri;8 pt;Курсив"/>
    <w:basedOn w:val="4f1"/>
    <w:rsid w:val="00A723E3"/>
    <w:rPr>
      <w:rFonts w:ascii="Calibri" w:eastAsia="Calibri" w:hAnsi="Calibri" w:cs="Calibri"/>
      <w:i/>
      <w:iCs/>
      <w:color w:val="000000"/>
      <w:spacing w:val="0"/>
      <w:w w:val="100"/>
      <w:position w:val="0"/>
      <w:sz w:val="16"/>
      <w:szCs w:val="16"/>
      <w:shd w:val="clear" w:color="auto" w:fill="FFFFFF"/>
    </w:rPr>
  </w:style>
  <w:style w:type="character" w:customStyle="1" w:styleId="4f3">
    <w:name w:val="Оглавление (4) + Полужирный"/>
    <w:basedOn w:val="4f1"/>
    <w:rsid w:val="00A723E3"/>
    <w:rPr>
      <w:b/>
      <w:bCs/>
      <w:color w:val="000000"/>
      <w:spacing w:val="0"/>
      <w:w w:val="100"/>
      <w:position w:val="0"/>
      <w:sz w:val="18"/>
      <w:szCs w:val="18"/>
      <w:shd w:val="clear" w:color="auto" w:fill="FFFFFF"/>
      <w:lang w:val="en-US"/>
    </w:rPr>
  </w:style>
  <w:style w:type="character" w:customStyle="1" w:styleId="59">
    <w:name w:val="Оглавление (5)_"/>
    <w:basedOn w:val="af"/>
    <w:link w:val="5a"/>
    <w:rsid w:val="00A723E3"/>
    <w:rPr>
      <w:rFonts w:ascii="Calibri" w:eastAsia="Calibri" w:hAnsi="Calibri" w:cs="Calibri"/>
      <w:i/>
      <w:iCs/>
      <w:sz w:val="14"/>
      <w:szCs w:val="14"/>
      <w:shd w:val="clear" w:color="auto" w:fill="FFFFFF"/>
    </w:rPr>
  </w:style>
  <w:style w:type="character" w:customStyle="1" w:styleId="5TimesNewRoman">
    <w:name w:val="Оглавление (5) + Times New Roman;Не курсив"/>
    <w:basedOn w:val="59"/>
    <w:rsid w:val="00A723E3"/>
    <w:rPr>
      <w:rFonts w:ascii="Times New Roman" w:eastAsia="Times New Roman" w:hAnsi="Times New Roman" w:cs="Times New Roman"/>
      <w:i/>
      <w:iCs/>
      <w:color w:val="000000"/>
      <w:spacing w:val="0"/>
      <w:w w:val="100"/>
      <w:position w:val="0"/>
      <w:sz w:val="14"/>
      <w:szCs w:val="14"/>
      <w:shd w:val="clear" w:color="auto" w:fill="FFFFFF"/>
      <w:lang w:val="ru-RU"/>
    </w:rPr>
  </w:style>
  <w:style w:type="character" w:customStyle="1" w:styleId="66">
    <w:name w:val="Оглавление (6)_"/>
    <w:basedOn w:val="af"/>
    <w:link w:val="67"/>
    <w:rsid w:val="00A723E3"/>
    <w:rPr>
      <w:sz w:val="13"/>
      <w:szCs w:val="13"/>
      <w:shd w:val="clear" w:color="auto" w:fill="FFFFFF"/>
    </w:rPr>
  </w:style>
  <w:style w:type="character" w:customStyle="1" w:styleId="6Impact13pt">
    <w:name w:val="Оглавление (6) + Impact;13 pt"/>
    <w:basedOn w:val="66"/>
    <w:rsid w:val="00A723E3"/>
    <w:rPr>
      <w:rFonts w:ascii="Impact" w:eastAsia="Impact" w:hAnsi="Impact" w:cs="Impact"/>
      <w:color w:val="000000"/>
      <w:spacing w:val="0"/>
      <w:w w:val="100"/>
      <w:position w:val="0"/>
      <w:sz w:val="26"/>
      <w:szCs w:val="26"/>
      <w:shd w:val="clear" w:color="auto" w:fill="FFFFFF"/>
    </w:rPr>
  </w:style>
  <w:style w:type="character" w:customStyle="1" w:styleId="76">
    <w:name w:val="Оглавление (7)_"/>
    <w:basedOn w:val="af"/>
    <w:link w:val="77"/>
    <w:rsid w:val="00A723E3"/>
    <w:rPr>
      <w:b/>
      <w:bCs/>
      <w:sz w:val="12"/>
      <w:szCs w:val="12"/>
      <w:shd w:val="clear" w:color="auto" w:fill="FFFFFF"/>
    </w:rPr>
  </w:style>
  <w:style w:type="character" w:customStyle="1" w:styleId="65pt">
    <w:name w:val="Основной текст + 6;5 pt"/>
    <w:basedOn w:val="afffffff5"/>
    <w:rsid w:val="00A723E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86">
    <w:name w:val="Оглавление (8)_"/>
    <w:basedOn w:val="af"/>
    <w:link w:val="87"/>
    <w:rsid w:val="00A723E3"/>
    <w:rPr>
      <w:spacing w:val="-10"/>
      <w:sz w:val="13"/>
      <w:szCs w:val="13"/>
      <w:shd w:val="clear" w:color="auto" w:fill="FFFFFF"/>
    </w:rPr>
  </w:style>
  <w:style w:type="character" w:customStyle="1" w:styleId="80pt">
    <w:name w:val="Оглавление (8) + Интервал 0 pt"/>
    <w:basedOn w:val="86"/>
    <w:rsid w:val="00A723E3"/>
    <w:rPr>
      <w:color w:val="000000"/>
      <w:spacing w:val="0"/>
      <w:w w:val="100"/>
      <w:position w:val="0"/>
      <w:sz w:val="13"/>
      <w:szCs w:val="13"/>
      <w:shd w:val="clear" w:color="auto" w:fill="FFFFFF"/>
    </w:rPr>
  </w:style>
  <w:style w:type="character" w:customStyle="1" w:styleId="afffffffffff">
    <w:name w:val="Оглавление_"/>
    <w:basedOn w:val="af"/>
    <w:link w:val="afffffffffff0"/>
    <w:rsid w:val="00A723E3"/>
    <w:rPr>
      <w:b/>
      <w:bCs/>
      <w:sz w:val="18"/>
      <w:szCs w:val="18"/>
      <w:shd w:val="clear" w:color="auto" w:fill="FFFFFF"/>
    </w:rPr>
  </w:style>
  <w:style w:type="character" w:customStyle="1" w:styleId="0pt0">
    <w:name w:val="Оглавление + Не полужирный;Курсив;Интервал 0 pt"/>
    <w:basedOn w:val="afffffffffff"/>
    <w:rsid w:val="00A723E3"/>
    <w:rPr>
      <w:b/>
      <w:bCs/>
      <w:i/>
      <w:iCs/>
      <w:color w:val="000000"/>
      <w:spacing w:val="10"/>
      <w:w w:val="100"/>
      <w:position w:val="0"/>
      <w:sz w:val="18"/>
      <w:szCs w:val="18"/>
      <w:shd w:val="clear" w:color="auto" w:fill="FFFFFF"/>
      <w:lang w:val="ru-RU"/>
    </w:rPr>
  </w:style>
  <w:style w:type="character" w:customStyle="1" w:styleId="3f6">
    <w:name w:val="Оглавление (3) + Курсив"/>
    <w:basedOn w:val="3f4"/>
    <w:rsid w:val="00A723E3"/>
    <w:rPr>
      <w:i/>
      <w:iCs/>
      <w:color w:val="000000"/>
      <w:spacing w:val="0"/>
      <w:w w:val="100"/>
      <w:position w:val="0"/>
      <w:sz w:val="18"/>
      <w:szCs w:val="18"/>
      <w:shd w:val="clear" w:color="auto" w:fill="FFFFFF"/>
      <w:lang w:val="ru-RU"/>
    </w:rPr>
  </w:style>
  <w:style w:type="character" w:customStyle="1" w:styleId="79pt">
    <w:name w:val="Оглавление (7) + 9 pt"/>
    <w:basedOn w:val="76"/>
    <w:rsid w:val="00A723E3"/>
    <w:rPr>
      <w:b/>
      <w:bCs/>
      <w:color w:val="000000"/>
      <w:spacing w:val="0"/>
      <w:w w:val="100"/>
      <w:position w:val="0"/>
      <w:sz w:val="18"/>
      <w:szCs w:val="18"/>
      <w:shd w:val="clear" w:color="auto" w:fill="FFFFFF"/>
      <w:lang w:val="ru-RU"/>
    </w:rPr>
  </w:style>
  <w:style w:type="character" w:customStyle="1" w:styleId="3Corbel75pt-1pt">
    <w:name w:val="Оглавление (3) + Corbel;7;5 pt;Полужирный;Интервал -1 pt"/>
    <w:basedOn w:val="3f4"/>
    <w:rsid w:val="00A723E3"/>
    <w:rPr>
      <w:rFonts w:ascii="Corbel" w:eastAsia="Corbel" w:hAnsi="Corbel" w:cs="Corbel"/>
      <w:b/>
      <w:bCs/>
      <w:color w:val="000000"/>
      <w:spacing w:val="-20"/>
      <w:w w:val="100"/>
      <w:position w:val="0"/>
      <w:sz w:val="15"/>
      <w:szCs w:val="15"/>
      <w:shd w:val="clear" w:color="auto" w:fill="FFFFFF"/>
      <w:lang w:val="ru-RU"/>
    </w:rPr>
  </w:style>
  <w:style w:type="character" w:customStyle="1" w:styleId="97">
    <w:name w:val="Оглавление (9)_"/>
    <w:basedOn w:val="af"/>
    <w:link w:val="98"/>
    <w:rsid w:val="00A723E3"/>
    <w:rPr>
      <w:b/>
      <w:bCs/>
      <w:sz w:val="28"/>
      <w:szCs w:val="28"/>
      <w:shd w:val="clear" w:color="auto" w:fill="FFFFFF"/>
    </w:rPr>
  </w:style>
  <w:style w:type="character" w:customStyle="1" w:styleId="9Corbel145pt-1pt">
    <w:name w:val="Оглавление (9) + Corbel;14;5 pt;Не полужирный;Интервал -1 pt"/>
    <w:basedOn w:val="97"/>
    <w:rsid w:val="00A723E3"/>
    <w:rPr>
      <w:rFonts w:ascii="Corbel" w:eastAsia="Corbel" w:hAnsi="Corbel" w:cs="Corbel"/>
      <w:b/>
      <w:bCs/>
      <w:color w:val="000000"/>
      <w:spacing w:val="-30"/>
      <w:w w:val="100"/>
      <w:position w:val="0"/>
      <w:sz w:val="29"/>
      <w:szCs w:val="29"/>
      <w:shd w:val="clear" w:color="auto" w:fill="FFFFFF"/>
      <w:lang w:val="ru-RU"/>
    </w:rPr>
  </w:style>
  <w:style w:type="character" w:customStyle="1" w:styleId="99">
    <w:name w:val="Оглавление (9) + Не полужирный;Курсив"/>
    <w:basedOn w:val="97"/>
    <w:rsid w:val="00A723E3"/>
    <w:rPr>
      <w:b/>
      <w:bCs/>
      <w:i/>
      <w:iCs/>
      <w:color w:val="000000"/>
      <w:spacing w:val="0"/>
      <w:w w:val="100"/>
      <w:position w:val="0"/>
      <w:sz w:val="28"/>
      <w:szCs w:val="28"/>
      <w:shd w:val="clear" w:color="auto" w:fill="FFFFFF"/>
    </w:rPr>
  </w:style>
  <w:style w:type="character" w:customStyle="1" w:styleId="105">
    <w:name w:val="Оглавление (10)_"/>
    <w:basedOn w:val="af"/>
    <w:link w:val="106"/>
    <w:rsid w:val="00A723E3"/>
    <w:rPr>
      <w:sz w:val="18"/>
      <w:szCs w:val="18"/>
      <w:shd w:val="clear" w:color="auto" w:fill="FFFFFF"/>
    </w:rPr>
  </w:style>
  <w:style w:type="character" w:customStyle="1" w:styleId="10-1pt">
    <w:name w:val="Оглавление (10) + Курсив;Интервал -1 pt"/>
    <w:basedOn w:val="105"/>
    <w:rsid w:val="00A723E3"/>
    <w:rPr>
      <w:i/>
      <w:iCs/>
      <w:color w:val="000000"/>
      <w:spacing w:val="-20"/>
      <w:w w:val="100"/>
      <w:position w:val="0"/>
      <w:sz w:val="18"/>
      <w:szCs w:val="18"/>
      <w:shd w:val="clear" w:color="auto" w:fill="FFFFFF"/>
      <w:lang w:val="ru-RU"/>
    </w:rPr>
  </w:style>
  <w:style w:type="character" w:customStyle="1" w:styleId="10Corbel95pt">
    <w:name w:val="Оглавление (10) + Corbel;9;5 pt;Курсив"/>
    <w:basedOn w:val="105"/>
    <w:rsid w:val="00A723E3"/>
    <w:rPr>
      <w:rFonts w:ascii="Corbel" w:eastAsia="Corbel" w:hAnsi="Corbel" w:cs="Corbel"/>
      <w:i/>
      <w:iCs/>
      <w:color w:val="000000"/>
      <w:spacing w:val="0"/>
      <w:w w:val="100"/>
      <w:position w:val="0"/>
      <w:sz w:val="19"/>
      <w:szCs w:val="19"/>
      <w:shd w:val="clear" w:color="auto" w:fill="FFFFFF"/>
      <w:lang w:val="ru-RU"/>
    </w:rPr>
  </w:style>
  <w:style w:type="character" w:customStyle="1" w:styleId="CenturyGothic55pt">
    <w:name w:val="Основной текст + Century Gothic;5;5 pt;Полужирный;Курсив"/>
    <w:basedOn w:val="afffffff5"/>
    <w:rsid w:val="00A723E3"/>
    <w:rPr>
      <w:rFonts w:ascii="Century Gothic" w:eastAsia="Century Gothic" w:hAnsi="Century Gothic" w:cs="Century Gothic"/>
      <w:b/>
      <w:bCs/>
      <w:i/>
      <w:iCs/>
      <w:smallCaps w:val="0"/>
      <w:strike w:val="0"/>
      <w:color w:val="000000"/>
      <w:spacing w:val="0"/>
      <w:w w:val="100"/>
      <w:position w:val="0"/>
      <w:sz w:val="11"/>
      <w:szCs w:val="11"/>
      <w:u w:val="none"/>
      <w:lang w:val="ru-RU"/>
    </w:rPr>
  </w:style>
  <w:style w:type="character" w:customStyle="1" w:styleId="CenturyGothic55pt0">
    <w:name w:val="Основной текст + Century Gothic;5;5 pt;Полужирный"/>
    <w:basedOn w:val="afffffff5"/>
    <w:rsid w:val="00A723E3"/>
    <w:rPr>
      <w:rFonts w:ascii="Century Gothic" w:eastAsia="Century Gothic" w:hAnsi="Century Gothic" w:cs="Century Gothic"/>
      <w:b/>
      <w:bCs/>
      <w:i w:val="0"/>
      <w:iCs w:val="0"/>
      <w:smallCaps w:val="0"/>
      <w:strike w:val="0"/>
      <w:color w:val="000000"/>
      <w:spacing w:val="0"/>
      <w:w w:val="100"/>
      <w:position w:val="0"/>
      <w:sz w:val="11"/>
      <w:szCs w:val="11"/>
      <w:u w:val="none"/>
      <w:lang w:val="ru-RU"/>
    </w:rPr>
  </w:style>
  <w:style w:type="character" w:customStyle="1" w:styleId="6pt0">
    <w:name w:val="Основной текст + 6 pt;Полужирный;Курсив"/>
    <w:basedOn w:val="afffffff5"/>
    <w:rsid w:val="00A723E3"/>
    <w:rPr>
      <w:rFonts w:ascii="Times New Roman" w:eastAsia="Times New Roman" w:hAnsi="Times New Roman" w:cs="Times New Roman"/>
      <w:b/>
      <w:bCs/>
      <w:i/>
      <w:iCs/>
      <w:smallCaps w:val="0"/>
      <w:strike w:val="0"/>
      <w:color w:val="000000"/>
      <w:spacing w:val="0"/>
      <w:w w:val="100"/>
      <w:position w:val="0"/>
      <w:sz w:val="12"/>
      <w:szCs w:val="12"/>
      <w:u w:val="none"/>
      <w:lang w:val="ru-RU"/>
    </w:rPr>
  </w:style>
  <w:style w:type="character" w:customStyle="1" w:styleId="4f4">
    <w:name w:val="Основной текст (4) + Не полужирный"/>
    <w:basedOn w:val="4b"/>
    <w:rsid w:val="00A723E3"/>
    <w:rPr>
      <w:b/>
      <w:bCs/>
      <w:color w:val="000000"/>
      <w:spacing w:val="0"/>
      <w:w w:val="100"/>
      <w:position w:val="0"/>
      <w:sz w:val="18"/>
      <w:szCs w:val="18"/>
      <w:shd w:val="clear" w:color="auto" w:fill="FFFFFF"/>
      <w:lang w:val="ru-RU"/>
    </w:rPr>
  </w:style>
  <w:style w:type="character" w:customStyle="1" w:styleId="Impact5pt">
    <w:name w:val="Основной текст + Impact;5 pt"/>
    <w:basedOn w:val="afffffff5"/>
    <w:rsid w:val="00A723E3"/>
    <w:rPr>
      <w:rFonts w:ascii="Impact" w:eastAsia="Impact" w:hAnsi="Impact" w:cs="Impact"/>
      <w:b w:val="0"/>
      <w:bCs w:val="0"/>
      <w:i w:val="0"/>
      <w:iCs w:val="0"/>
      <w:smallCaps w:val="0"/>
      <w:strike w:val="0"/>
      <w:color w:val="000000"/>
      <w:spacing w:val="0"/>
      <w:w w:val="100"/>
      <w:position w:val="0"/>
      <w:sz w:val="10"/>
      <w:szCs w:val="10"/>
      <w:u w:val="none"/>
      <w:lang w:val="ru-RU"/>
    </w:rPr>
  </w:style>
  <w:style w:type="character" w:customStyle="1" w:styleId="4f5">
    <w:name w:val="Основной текст (4) + Не полужирный;Курсив"/>
    <w:basedOn w:val="4b"/>
    <w:rsid w:val="00A723E3"/>
    <w:rPr>
      <w:b/>
      <w:bCs/>
      <w:i/>
      <w:iCs/>
      <w:color w:val="000000"/>
      <w:spacing w:val="0"/>
      <w:w w:val="100"/>
      <w:position w:val="0"/>
      <w:sz w:val="18"/>
      <w:szCs w:val="18"/>
      <w:shd w:val="clear" w:color="auto" w:fill="FFFFFF"/>
      <w:lang w:val="en-US"/>
    </w:rPr>
  </w:style>
  <w:style w:type="character" w:customStyle="1" w:styleId="1pt">
    <w:name w:val="Основной текст + Интервал 1 pt"/>
    <w:basedOn w:val="afffffff5"/>
    <w:rsid w:val="00A723E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pt0">
    <w:name w:val="Основной текст + Курсив;Интервал 1 pt"/>
    <w:basedOn w:val="afffffff5"/>
    <w:rsid w:val="00A723E3"/>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Impact55pt">
    <w:name w:val="Основной текст + Impact;5;5 pt;Курсив"/>
    <w:basedOn w:val="afffffff5"/>
    <w:rsid w:val="00A723E3"/>
    <w:rPr>
      <w:rFonts w:ascii="Impact" w:eastAsia="Impact" w:hAnsi="Impact" w:cs="Impact"/>
      <w:b w:val="0"/>
      <w:bCs w:val="0"/>
      <w:i/>
      <w:iCs/>
      <w:smallCaps w:val="0"/>
      <w:strike w:val="0"/>
      <w:color w:val="000000"/>
      <w:spacing w:val="0"/>
      <w:w w:val="100"/>
      <w:position w:val="0"/>
      <w:sz w:val="11"/>
      <w:szCs w:val="11"/>
      <w:u w:val="none"/>
      <w:lang w:val="ru-RU"/>
    </w:rPr>
  </w:style>
  <w:style w:type="character" w:customStyle="1" w:styleId="68">
    <w:name w:val="Заголовок №6_"/>
    <w:basedOn w:val="af"/>
    <w:link w:val="69"/>
    <w:rsid w:val="00A723E3"/>
    <w:rPr>
      <w:sz w:val="18"/>
      <w:szCs w:val="18"/>
      <w:shd w:val="clear" w:color="auto" w:fill="FFFFFF"/>
    </w:rPr>
  </w:style>
  <w:style w:type="character" w:customStyle="1" w:styleId="675pt">
    <w:name w:val="Заголовок №6 + 7;5 pt"/>
    <w:basedOn w:val="68"/>
    <w:rsid w:val="00A723E3"/>
    <w:rPr>
      <w:color w:val="000000"/>
      <w:spacing w:val="0"/>
      <w:w w:val="100"/>
      <w:position w:val="0"/>
      <w:sz w:val="15"/>
      <w:szCs w:val="15"/>
      <w:shd w:val="clear" w:color="auto" w:fill="FFFFFF"/>
      <w:lang w:val="ru-RU"/>
    </w:rPr>
  </w:style>
  <w:style w:type="character" w:customStyle="1" w:styleId="675pt2pt">
    <w:name w:val="Заголовок №6 + 7;5 pt;Полужирный;Курсив;Интервал 2 pt"/>
    <w:basedOn w:val="68"/>
    <w:rsid w:val="00A723E3"/>
    <w:rPr>
      <w:b/>
      <w:bCs/>
      <w:i/>
      <w:iCs/>
      <w:color w:val="000000"/>
      <w:spacing w:val="40"/>
      <w:w w:val="100"/>
      <w:position w:val="0"/>
      <w:sz w:val="15"/>
      <w:szCs w:val="15"/>
      <w:shd w:val="clear" w:color="auto" w:fill="FFFFFF"/>
      <w:lang w:val="ru-RU"/>
    </w:rPr>
  </w:style>
  <w:style w:type="character" w:customStyle="1" w:styleId="675pt1pt">
    <w:name w:val="Заголовок №6 + 7;5 pt;Интервал 1 pt"/>
    <w:basedOn w:val="68"/>
    <w:rsid w:val="00A723E3"/>
    <w:rPr>
      <w:color w:val="000000"/>
      <w:spacing w:val="20"/>
      <w:w w:val="100"/>
      <w:position w:val="0"/>
      <w:sz w:val="15"/>
      <w:szCs w:val="15"/>
      <w:shd w:val="clear" w:color="auto" w:fill="FFFFFF"/>
      <w:lang w:val="ru-RU"/>
    </w:rPr>
  </w:style>
  <w:style w:type="character" w:customStyle="1" w:styleId="6a">
    <w:name w:val="Заголовок №6 + Курсив"/>
    <w:basedOn w:val="68"/>
    <w:rsid w:val="00A723E3"/>
    <w:rPr>
      <w:i/>
      <w:iCs/>
      <w:color w:val="000000"/>
      <w:spacing w:val="0"/>
      <w:w w:val="100"/>
      <w:position w:val="0"/>
      <w:sz w:val="18"/>
      <w:szCs w:val="18"/>
      <w:shd w:val="clear" w:color="auto" w:fill="FFFFFF"/>
      <w:lang w:val="ru-RU"/>
    </w:rPr>
  </w:style>
  <w:style w:type="paragraph" w:customStyle="1" w:styleId="affffffffffc">
    <w:name w:val="Сноска"/>
    <w:basedOn w:val="ae"/>
    <w:link w:val="affffffffffb"/>
    <w:rsid w:val="00A723E3"/>
    <w:pPr>
      <w:widowControl w:val="0"/>
      <w:shd w:val="clear" w:color="auto" w:fill="FFFFFF"/>
      <w:spacing w:line="0" w:lineRule="atLeast"/>
      <w:jc w:val="both"/>
    </w:pPr>
    <w:rPr>
      <w:sz w:val="12"/>
      <w:szCs w:val="12"/>
    </w:rPr>
  </w:style>
  <w:style w:type="paragraph" w:customStyle="1" w:styleId="2fc">
    <w:name w:val="Основной текст (2)"/>
    <w:basedOn w:val="ae"/>
    <w:link w:val="2fb"/>
    <w:rsid w:val="00A723E3"/>
    <w:pPr>
      <w:widowControl w:val="0"/>
      <w:shd w:val="clear" w:color="auto" w:fill="FFFFFF"/>
      <w:spacing w:after="180" w:line="0" w:lineRule="atLeast"/>
      <w:jc w:val="center"/>
    </w:pPr>
    <w:rPr>
      <w:sz w:val="20"/>
      <w:szCs w:val="20"/>
    </w:rPr>
  </w:style>
  <w:style w:type="paragraph" w:customStyle="1" w:styleId="5b">
    <w:name w:val="Основной текст5"/>
    <w:basedOn w:val="ae"/>
    <w:rsid w:val="00A723E3"/>
    <w:pPr>
      <w:widowControl w:val="0"/>
      <w:shd w:val="clear" w:color="auto" w:fill="FFFFFF"/>
      <w:spacing w:line="334" w:lineRule="exact"/>
      <w:jc w:val="both"/>
    </w:pPr>
    <w:rPr>
      <w:color w:val="000000"/>
      <w:sz w:val="18"/>
      <w:szCs w:val="18"/>
    </w:rPr>
  </w:style>
  <w:style w:type="paragraph" w:customStyle="1" w:styleId="4c">
    <w:name w:val="Основной текст (4)"/>
    <w:basedOn w:val="ae"/>
    <w:link w:val="4b"/>
    <w:rsid w:val="00A723E3"/>
    <w:pPr>
      <w:widowControl w:val="0"/>
      <w:shd w:val="clear" w:color="auto" w:fill="FFFFFF"/>
      <w:spacing w:line="310" w:lineRule="exact"/>
      <w:jc w:val="both"/>
    </w:pPr>
    <w:rPr>
      <w:b/>
      <w:bCs/>
      <w:sz w:val="18"/>
      <w:szCs w:val="18"/>
    </w:rPr>
  </w:style>
  <w:style w:type="paragraph" w:customStyle="1" w:styleId="65">
    <w:name w:val="Основной текст (6)"/>
    <w:basedOn w:val="ae"/>
    <w:link w:val="64"/>
    <w:rsid w:val="00A723E3"/>
    <w:pPr>
      <w:widowControl w:val="0"/>
      <w:shd w:val="clear" w:color="auto" w:fill="FFFFFF"/>
      <w:spacing w:after="120" w:line="165" w:lineRule="exact"/>
    </w:pPr>
    <w:rPr>
      <w:i/>
      <w:iCs/>
      <w:sz w:val="18"/>
      <w:szCs w:val="18"/>
      <w:lang w:val="en-US"/>
    </w:rPr>
  </w:style>
  <w:style w:type="paragraph" w:customStyle="1" w:styleId="4e">
    <w:name w:val="Заголовок №4"/>
    <w:basedOn w:val="ae"/>
    <w:link w:val="4d"/>
    <w:rsid w:val="00A723E3"/>
    <w:pPr>
      <w:widowControl w:val="0"/>
      <w:shd w:val="clear" w:color="auto" w:fill="FFFFFF"/>
      <w:spacing w:before="120" w:after="120" w:line="0" w:lineRule="atLeast"/>
      <w:jc w:val="both"/>
      <w:outlineLvl w:val="3"/>
    </w:pPr>
    <w:rPr>
      <w:sz w:val="18"/>
      <w:szCs w:val="18"/>
    </w:rPr>
  </w:style>
  <w:style w:type="paragraph" w:customStyle="1" w:styleId="75">
    <w:name w:val="Основной текст (7)"/>
    <w:basedOn w:val="ae"/>
    <w:link w:val="74"/>
    <w:rsid w:val="00A723E3"/>
    <w:pPr>
      <w:widowControl w:val="0"/>
      <w:shd w:val="clear" w:color="auto" w:fill="FFFFFF"/>
      <w:spacing w:line="0" w:lineRule="atLeast"/>
      <w:jc w:val="both"/>
    </w:pPr>
    <w:rPr>
      <w:i/>
      <w:iCs/>
      <w:spacing w:val="10"/>
      <w:sz w:val="18"/>
      <w:szCs w:val="18"/>
    </w:rPr>
  </w:style>
  <w:style w:type="paragraph" w:customStyle="1" w:styleId="85">
    <w:name w:val="Основной текст (8)"/>
    <w:basedOn w:val="ae"/>
    <w:link w:val="84"/>
    <w:rsid w:val="00A723E3"/>
    <w:pPr>
      <w:widowControl w:val="0"/>
      <w:shd w:val="clear" w:color="auto" w:fill="FFFFFF"/>
      <w:spacing w:line="0" w:lineRule="atLeast"/>
      <w:jc w:val="both"/>
    </w:pPr>
    <w:rPr>
      <w:rFonts w:ascii="Calibri" w:eastAsia="Calibri" w:hAnsi="Calibri" w:cs="Calibri"/>
      <w:i/>
      <w:iCs/>
      <w:sz w:val="16"/>
      <w:szCs w:val="16"/>
      <w:lang w:val="en-US"/>
    </w:rPr>
  </w:style>
  <w:style w:type="paragraph" w:customStyle="1" w:styleId="95">
    <w:name w:val="Основной текст (9)"/>
    <w:basedOn w:val="ae"/>
    <w:link w:val="94"/>
    <w:rsid w:val="00A723E3"/>
    <w:pPr>
      <w:widowControl w:val="0"/>
      <w:shd w:val="clear" w:color="auto" w:fill="FFFFFF"/>
      <w:spacing w:line="357" w:lineRule="exact"/>
    </w:pPr>
    <w:rPr>
      <w:b/>
      <w:bCs/>
      <w:sz w:val="12"/>
      <w:szCs w:val="12"/>
    </w:rPr>
  </w:style>
  <w:style w:type="paragraph" w:customStyle="1" w:styleId="119">
    <w:name w:val="Основной текст (11)"/>
    <w:basedOn w:val="ae"/>
    <w:link w:val="118"/>
    <w:rsid w:val="00A723E3"/>
    <w:pPr>
      <w:widowControl w:val="0"/>
      <w:shd w:val="clear" w:color="auto" w:fill="FFFFFF"/>
      <w:spacing w:line="411" w:lineRule="exact"/>
      <w:ind w:hanging="280"/>
      <w:jc w:val="both"/>
    </w:pPr>
    <w:rPr>
      <w:b/>
      <w:bCs/>
      <w:sz w:val="21"/>
      <w:szCs w:val="21"/>
    </w:rPr>
  </w:style>
  <w:style w:type="paragraph" w:customStyle="1" w:styleId="103">
    <w:name w:val="Основной текст (10)"/>
    <w:basedOn w:val="ae"/>
    <w:link w:val="102"/>
    <w:rsid w:val="00A723E3"/>
    <w:pPr>
      <w:widowControl w:val="0"/>
      <w:shd w:val="clear" w:color="auto" w:fill="FFFFFF"/>
      <w:spacing w:line="374" w:lineRule="exact"/>
      <w:jc w:val="both"/>
    </w:pPr>
    <w:rPr>
      <w:sz w:val="21"/>
      <w:szCs w:val="21"/>
    </w:rPr>
  </w:style>
  <w:style w:type="paragraph" w:customStyle="1" w:styleId="2fe">
    <w:name w:val="Заголовок №2"/>
    <w:basedOn w:val="ae"/>
    <w:link w:val="2fd"/>
    <w:rsid w:val="00A723E3"/>
    <w:pPr>
      <w:widowControl w:val="0"/>
      <w:shd w:val="clear" w:color="auto" w:fill="FFFFFF"/>
      <w:spacing w:after="120" w:line="295" w:lineRule="exact"/>
      <w:jc w:val="both"/>
      <w:outlineLvl w:val="1"/>
    </w:pPr>
    <w:rPr>
      <w:sz w:val="18"/>
      <w:szCs w:val="18"/>
    </w:rPr>
  </w:style>
  <w:style w:type="paragraph" w:customStyle="1" w:styleId="123">
    <w:name w:val="Основной текст (12)"/>
    <w:basedOn w:val="ae"/>
    <w:link w:val="122"/>
    <w:rsid w:val="00A723E3"/>
    <w:pPr>
      <w:widowControl w:val="0"/>
      <w:shd w:val="clear" w:color="auto" w:fill="FFFFFF"/>
      <w:spacing w:before="240" w:line="0" w:lineRule="atLeast"/>
      <w:jc w:val="both"/>
    </w:pPr>
    <w:rPr>
      <w:i/>
      <w:iCs/>
      <w:sz w:val="20"/>
      <w:szCs w:val="20"/>
      <w:lang w:val="en-US"/>
    </w:rPr>
  </w:style>
  <w:style w:type="paragraph" w:customStyle="1" w:styleId="2ff1">
    <w:name w:val="Оглавление (2)"/>
    <w:basedOn w:val="ae"/>
    <w:link w:val="2ff0"/>
    <w:rsid w:val="00A723E3"/>
    <w:pPr>
      <w:widowControl w:val="0"/>
      <w:shd w:val="clear" w:color="auto" w:fill="FFFFFF"/>
      <w:spacing w:line="220" w:lineRule="exact"/>
      <w:jc w:val="both"/>
    </w:pPr>
    <w:rPr>
      <w:sz w:val="14"/>
      <w:szCs w:val="14"/>
    </w:rPr>
  </w:style>
  <w:style w:type="paragraph" w:customStyle="1" w:styleId="3f5">
    <w:name w:val="Оглавление (3)"/>
    <w:basedOn w:val="ae"/>
    <w:link w:val="3f4"/>
    <w:rsid w:val="00A723E3"/>
    <w:pPr>
      <w:widowControl w:val="0"/>
      <w:shd w:val="clear" w:color="auto" w:fill="FFFFFF"/>
      <w:spacing w:line="220" w:lineRule="exact"/>
      <w:jc w:val="both"/>
    </w:pPr>
    <w:rPr>
      <w:sz w:val="18"/>
      <w:szCs w:val="18"/>
    </w:rPr>
  </w:style>
  <w:style w:type="paragraph" w:customStyle="1" w:styleId="4f2">
    <w:name w:val="Оглавление (4)"/>
    <w:basedOn w:val="ae"/>
    <w:link w:val="4f1"/>
    <w:rsid w:val="00A723E3"/>
    <w:pPr>
      <w:widowControl w:val="0"/>
      <w:shd w:val="clear" w:color="auto" w:fill="FFFFFF"/>
      <w:spacing w:line="342" w:lineRule="exact"/>
      <w:ind w:firstLine="560"/>
    </w:pPr>
    <w:rPr>
      <w:sz w:val="18"/>
      <w:szCs w:val="18"/>
    </w:rPr>
  </w:style>
  <w:style w:type="paragraph" w:customStyle="1" w:styleId="5a">
    <w:name w:val="Оглавление (5)"/>
    <w:basedOn w:val="ae"/>
    <w:link w:val="59"/>
    <w:rsid w:val="00A723E3"/>
    <w:pPr>
      <w:widowControl w:val="0"/>
      <w:shd w:val="clear" w:color="auto" w:fill="FFFFFF"/>
      <w:spacing w:line="264" w:lineRule="exact"/>
      <w:jc w:val="both"/>
    </w:pPr>
    <w:rPr>
      <w:rFonts w:ascii="Calibri" w:eastAsia="Calibri" w:hAnsi="Calibri" w:cs="Calibri"/>
      <w:i/>
      <w:iCs/>
      <w:sz w:val="14"/>
      <w:szCs w:val="14"/>
    </w:rPr>
  </w:style>
  <w:style w:type="paragraph" w:customStyle="1" w:styleId="67">
    <w:name w:val="Оглавление (6)"/>
    <w:basedOn w:val="ae"/>
    <w:link w:val="66"/>
    <w:rsid w:val="00A723E3"/>
    <w:pPr>
      <w:widowControl w:val="0"/>
      <w:shd w:val="clear" w:color="auto" w:fill="FFFFFF"/>
      <w:spacing w:line="0" w:lineRule="atLeast"/>
      <w:jc w:val="both"/>
    </w:pPr>
    <w:rPr>
      <w:sz w:val="13"/>
      <w:szCs w:val="13"/>
    </w:rPr>
  </w:style>
  <w:style w:type="paragraph" w:customStyle="1" w:styleId="77">
    <w:name w:val="Оглавление (7)"/>
    <w:basedOn w:val="ae"/>
    <w:link w:val="76"/>
    <w:rsid w:val="00A723E3"/>
    <w:pPr>
      <w:widowControl w:val="0"/>
      <w:shd w:val="clear" w:color="auto" w:fill="FFFFFF"/>
      <w:spacing w:line="236" w:lineRule="exact"/>
      <w:jc w:val="both"/>
    </w:pPr>
    <w:rPr>
      <w:b/>
      <w:bCs/>
      <w:sz w:val="12"/>
      <w:szCs w:val="12"/>
    </w:rPr>
  </w:style>
  <w:style w:type="paragraph" w:customStyle="1" w:styleId="87">
    <w:name w:val="Оглавление (8)"/>
    <w:basedOn w:val="ae"/>
    <w:link w:val="86"/>
    <w:rsid w:val="00A723E3"/>
    <w:pPr>
      <w:widowControl w:val="0"/>
      <w:shd w:val="clear" w:color="auto" w:fill="FFFFFF"/>
      <w:spacing w:line="342" w:lineRule="exact"/>
      <w:jc w:val="both"/>
    </w:pPr>
    <w:rPr>
      <w:spacing w:val="-10"/>
      <w:sz w:val="13"/>
      <w:szCs w:val="13"/>
    </w:rPr>
  </w:style>
  <w:style w:type="paragraph" w:customStyle="1" w:styleId="afffffffffff0">
    <w:name w:val="Оглавление"/>
    <w:basedOn w:val="ae"/>
    <w:link w:val="afffffffffff"/>
    <w:rsid w:val="00A723E3"/>
    <w:pPr>
      <w:widowControl w:val="0"/>
      <w:shd w:val="clear" w:color="auto" w:fill="FFFFFF"/>
      <w:spacing w:line="342" w:lineRule="exact"/>
      <w:ind w:firstLine="560"/>
    </w:pPr>
    <w:rPr>
      <w:b/>
      <w:bCs/>
      <w:sz w:val="18"/>
      <w:szCs w:val="18"/>
    </w:rPr>
  </w:style>
  <w:style w:type="paragraph" w:customStyle="1" w:styleId="98">
    <w:name w:val="Оглавление (9)"/>
    <w:basedOn w:val="ae"/>
    <w:link w:val="97"/>
    <w:rsid w:val="00A723E3"/>
    <w:pPr>
      <w:widowControl w:val="0"/>
      <w:shd w:val="clear" w:color="auto" w:fill="FFFFFF"/>
      <w:spacing w:line="228" w:lineRule="exact"/>
      <w:jc w:val="both"/>
    </w:pPr>
    <w:rPr>
      <w:b/>
      <w:bCs/>
      <w:sz w:val="28"/>
      <w:szCs w:val="28"/>
    </w:rPr>
  </w:style>
  <w:style w:type="paragraph" w:customStyle="1" w:styleId="106">
    <w:name w:val="Оглавление (10)"/>
    <w:basedOn w:val="ae"/>
    <w:link w:val="105"/>
    <w:rsid w:val="00A723E3"/>
    <w:pPr>
      <w:widowControl w:val="0"/>
      <w:shd w:val="clear" w:color="auto" w:fill="FFFFFF"/>
      <w:spacing w:line="228" w:lineRule="exact"/>
      <w:jc w:val="both"/>
    </w:pPr>
    <w:rPr>
      <w:sz w:val="18"/>
      <w:szCs w:val="18"/>
    </w:rPr>
  </w:style>
  <w:style w:type="paragraph" w:customStyle="1" w:styleId="69">
    <w:name w:val="Заголовок №6"/>
    <w:basedOn w:val="ae"/>
    <w:link w:val="68"/>
    <w:rsid w:val="00A723E3"/>
    <w:pPr>
      <w:widowControl w:val="0"/>
      <w:shd w:val="clear" w:color="auto" w:fill="FFFFFF"/>
      <w:spacing w:line="305" w:lineRule="exact"/>
      <w:jc w:val="both"/>
      <w:outlineLvl w:val="5"/>
    </w:pPr>
    <w:rPr>
      <w:sz w:val="18"/>
      <w:szCs w:val="18"/>
    </w:rPr>
  </w:style>
  <w:style w:type="table" w:customStyle="1" w:styleId="150">
    <w:name w:val="Сетка таблицы15"/>
    <w:basedOn w:val="af0"/>
    <w:next w:val="af2"/>
    <w:uiPriority w:val="39"/>
    <w:rsid w:val="00A723E3"/>
    <w:pPr>
      <w:widowControl w:val="0"/>
    </w:pPr>
    <w:rPr>
      <w:rFonts w:ascii="Courier New" w:eastAsia="Courier New" w:hAnsi="Courier New" w:cs="Courier New"/>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act">
    <w:name w:val="Подпись к картинке Exact"/>
    <w:basedOn w:val="af"/>
    <w:rsid w:val="00A723E3"/>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35pt1pt">
    <w:name w:val="Основной текст + 13;5 pt;Курсив;Интервал 1 pt"/>
    <w:basedOn w:val="afffffff5"/>
    <w:rsid w:val="00A723E3"/>
    <w:rPr>
      <w:rFonts w:ascii="Times New Roman" w:eastAsia="Times New Roman" w:hAnsi="Times New Roman" w:cs="Times New Roman"/>
      <w:b w:val="0"/>
      <w:bCs w:val="0"/>
      <w:i/>
      <w:iCs/>
      <w:smallCaps w:val="0"/>
      <w:strike w:val="0"/>
      <w:color w:val="000000"/>
      <w:spacing w:val="20"/>
      <w:w w:val="100"/>
      <w:position w:val="0"/>
      <w:sz w:val="27"/>
      <w:szCs w:val="27"/>
      <w:u w:val="none"/>
      <w:lang w:val="ru-RU"/>
    </w:rPr>
  </w:style>
  <w:style w:type="character" w:customStyle="1" w:styleId="29pt">
    <w:name w:val="Основной текст + 29 pt;Полужирный"/>
    <w:basedOn w:val="afffffff5"/>
    <w:rsid w:val="00A723E3"/>
    <w:rPr>
      <w:rFonts w:ascii="Times New Roman" w:eastAsia="Times New Roman" w:hAnsi="Times New Roman" w:cs="Times New Roman"/>
      <w:b/>
      <w:bCs/>
      <w:i w:val="0"/>
      <w:iCs w:val="0"/>
      <w:smallCaps w:val="0"/>
      <w:strike w:val="0"/>
      <w:color w:val="000000"/>
      <w:spacing w:val="0"/>
      <w:w w:val="100"/>
      <w:position w:val="0"/>
      <w:sz w:val="58"/>
      <w:szCs w:val="58"/>
      <w:u w:val="none"/>
    </w:rPr>
  </w:style>
  <w:style w:type="character" w:customStyle="1" w:styleId="14pt1pt">
    <w:name w:val="Основной текст + 14 pt;Курсив;Интервал 1 pt"/>
    <w:basedOn w:val="afffffff5"/>
    <w:rsid w:val="00A723E3"/>
    <w:rPr>
      <w:rFonts w:ascii="Times New Roman" w:eastAsia="Times New Roman" w:hAnsi="Times New Roman" w:cs="Times New Roman"/>
      <w:b w:val="0"/>
      <w:bCs w:val="0"/>
      <w:i/>
      <w:iCs/>
      <w:smallCaps w:val="0"/>
      <w:strike w:val="0"/>
      <w:color w:val="000000"/>
      <w:spacing w:val="20"/>
      <w:w w:val="100"/>
      <w:position w:val="0"/>
      <w:sz w:val="28"/>
      <w:szCs w:val="28"/>
      <w:u w:val="none"/>
      <w:lang w:val="ru-RU"/>
    </w:rPr>
  </w:style>
  <w:style w:type="character" w:customStyle="1" w:styleId="14pt1pt0">
    <w:name w:val="Подпись к картинке + 14 pt;Курсив;Интервал 1 pt"/>
    <w:basedOn w:val="afffffffffe"/>
    <w:rsid w:val="00A723E3"/>
    <w:rPr>
      <w:rFonts w:ascii="Times New Roman" w:eastAsia="Times New Roman" w:hAnsi="Times New Roman" w:cs="Times New Roman"/>
      <w:i/>
      <w:iCs/>
      <w:color w:val="000000"/>
      <w:spacing w:val="20"/>
      <w:w w:val="100"/>
      <w:position w:val="0"/>
      <w:sz w:val="28"/>
      <w:szCs w:val="28"/>
      <w:shd w:val="clear" w:color="auto" w:fill="FFFFFF"/>
    </w:rPr>
  </w:style>
  <w:style w:type="character" w:customStyle="1" w:styleId="24pt">
    <w:name w:val="Основной текст (2) + Интервал 4 pt"/>
    <w:basedOn w:val="2fb"/>
    <w:rsid w:val="00A723E3"/>
    <w:rPr>
      <w:i/>
      <w:iCs/>
      <w:color w:val="000000"/>
      <w:spacing w:val="80"/>
      <w:w w:val="100"/>
      <w:position w:val="0"/>
      <w:sz w:val="27"/>
      <w:szCs w:val="27"/>
      <w:shd w:val="clear" w:color="auto" w:fill="FFFFFF"/>
      <w:lang w:val="en-US"/>
    </w:rPr>
  </w:style>
  <w:style w:type="character" w:customStyle="1" w:styleId="229pt0pt">
    <w:name w:val="Основной текст (2) + 29 pt;Полужирный;Не курсив;Интервал 0 pt"/>
    <w:basedOn w:val="2fb"/>
    <w:rsid w:val="00A723E3"/>
    <w:rPr>
      <w:b/>
      <w:bCs/>
      <w:i/>
      <w:iCs/>
      <w:color w:val="000000"/>
      <w:spacing w:val="0"/>
      <w:w w:val="100"/>
      <w:position w:val="0"/>
      <w:sz w:val="58"/>
      <w:szCs w:val="58"/>
      <w:shd w:val="clear" w:color="auto" w:fill="FFFFFF"/>
      <w:lang w:val="ru-RU"/>
    </w:rPr>
  </w:style>
  <w:style w:type="character" w:customStyle="1" w:styleId="4pt">
    <w:name w:val="Основной текст + Интервал 4 pt"/>
    <w:basedOn w:val="afffffff5"/>
    <w:rsid w:val="00A723E3"/>
    <w:rPr>
      <w:rFonts w:ascii="Times New Roman" w:eastAsia="Times New Roman" w:hAnsi="Times New Roman" w:cs="Times New Roman"/>
      <w:b w:val="0"/>
      <w:bCs w:val="0"/>
      <w:i w:val="0"/>
      <w:iCs w:val="0"/>
      <w:smallCaps w:val="0"/>
      <w:strike w:val="0"/>
      <w:color w:val="000000"/>
      <w:spacing w:val="90"/>
      <w:w w:val="100"/>
      <w:position w:val="0"/>
      <w:sz w:val="29"/>
      <w:szCs w:val="29"/>
      <w:u w:val="none"/>
      <w:lang w:val="ru-RU"/>
    </w:rPr>
  </w:style>
  <w:style w:type="character" w:customStyle="1" w:styleId="14pt2pt">
    <w:name w:val="Основной текст + 14 pt;Курсив;Интервал 2 pt"/>
    <w:basedOn w:val="afffffff5"/>
    <w:rsid w:val="00A723E3"/>
    <w:rPr>
      <w:rFonts w:ascii="Times New Roman" w:eastAsia="Times New Roman" w:hAnsi="Times New Roman" w:cs="Times New Roman"/>
      <w:b w:val="0"/>
      <w:bCs w:val="0"/>
      <w:i/>
      <w:iCs/>
      <w:smallCaps w:val="0"/>
      <w:strike w:val="0"/>
      <w:color w:val="000000"/>
      <w:spacing w:val="40"/>
      <w:w w:val="100"/>
      <w:position w:val="0"/>
      <w:sz w:val="28"/>
      <w:szCs w:val="28"/>
      <w:u w:val="none"/>
      <w:lang w:val="ru-RU"/>
    </w:rPr>
  </w:style>
  <w:style w:type="character" w:customStyle="1" w:styleId="3145pt">
    <w:name w:val="Основной текст (3) + 14;5 pt;Не полужирный"/>
    <w:basedOn w:val="3f2"/>
    <w:rsid w:val="00A723E3"/>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character" w:customStyle="1" w:styleId="3f7">
    <w:name w:val="Основной текст (3) + Малые прописные"/>
    <w:basedOn w:val="3f2"/>
    <w:rsid w:val="00A723E3"/>
    <w:rPr>
      <w:rFonts w:ascii="Times New Roman" w:eastAsia="Times New Roman" w:hAnsi="Times New Roman" w:cs="Times New Roman"/>
      <w:b/>
      <w:bCs/>
      <w:i w:val="0"/>
      <w:iCs w:val="0"/>
      <w:smallCaps/>
      <w:strike w:val="0"/>
      <w:color w:val="000000"/>
      <w:spacing w:val="0"/>
      <w:w w:val="100"/>
      <w:position w:val="0"/>
      <w:sz w:val="27"/>
      <w:szCs w:val="27"/>
      <w:u w:val="none"/>
      <w:lang w:val="ru-RU"/>
    </w:rPr>
  </w:style>
  <w:style w:type="character" w:customStyle="1" w:styleId="CenturyGothic115pt">
    <w:name w:val="Основной текст + Century Gothic;11;5 pt;Полужирный;Курсив"/>
    <w:basedOn w:val="afffffff5"/>
    <w:rsid w:val="00A723E3"/>
    <w:rPr>
      <w:rFonts w:ascii="Century Gothic" w:eastAsia="Century Gothic" w:hAnsi="Century Gothic" w:cs="Century Gothic"/>
      <w:b/>
      <w:bCs/>
      <w:i/>
      <w:iCs/>
      <w:smallCaps w:val="0"/>
      <w:strike w:val="0"/>
      <w:color w:val="000000"/>
      <w:spacing w:val="0"/>
      <w:w w:val="100"/>
      <w:position w:val="0"/>
      <w:sz w:val="23"/>
      <w:szCs w:val="23"/>
      <w:u w:val="none"/>
      <w:lang w:val="ru-RU"/>
    </w:rPr>
  </w:style>
  <w:style w:type="character" w:customStyle="1" w:styleId="135pt">
    <w:name w:val="Основной текст + 13;5 pt"/>
    <w:basedOn w:val="afffffff5"/>
    <w:rsid w:val="00A723E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4pt1pt1">
    <w:name w:val="Основной текст + 14 pt;Курсив;Малые прописные;Интервал 1 pt"/>
    <w:basedOn w:val="afffffff5"/>
    <w:rsid w:val="00A723E3"/>
    <w:rPr>
      <w:rFonts w:ascii="Times New Roman" w:eastAsia="Times New Roman" w:hAnsi="Times New Roman" w:cs="Times New Roman"/>
      <w:b w:val="0"/>
      <w:bCs w:val="0"/>
      <w:i/>
      <w:iCs/>
      <w:smallCaps/>
      <w:strike w:val="0"/>
      <w:color w:val="000000"/>
      <w:spacing w:val="20"/>
      <w:w w:val="100"/>
      <w:position w:val="0"/>
      <w:sz w:val="28"/>
      <w:szCs w:val="28"/>
      <w:u w:val="none"/>
      <w:lang w:val="en-US"/>
    </w:rPr>
  </w:style>
  <w:style w:type="character" w:customStyle="1" w:styleId="MSGothic12pt">
    <w:name w:val="Основной текст + MS Gothic;12 pt"/>
    <w:basedOn w:val="afffffff5"/>
    <w:rsid w:val="00A723E3"/>
    <w:rPr>
      <w:rFonts w:ascii="MS Gothic" w:eastAsia="MS Gothic" w:hAnsi="MS Gothic" w:cs="MS Gothic"/>
      <w:b w:val="0"/>
      <w:bCs w:val="0"/>
      <w:i w:val="0"/>
      <w:iCs w:val="0"/>
      <w:smallCaps w:val="0"/>
      <w:strike w:val="0"/>
      <w:color w:val="000000"/>
      <w:spacing w:val="0"/>
      <w:w w:val="100"/>
      <w:position w:val="0"/>
      <w:sz w:val="24"/>
      <w:szCs w:val="24"/>
      <w:u w:val="none"/>
      <w:lang w:val="ru-RU"/>
    </w:rPr>
  </w:style>
  <w:style w:type="character" w:customStyle="1" w:styleId="4145pt0pt">
    <w:name w:val="Основной текст (4) + 14;5 pt;Не курсив;Интервал 0 pt"/>
    <w:basedOn w:val="4b"/>
    <w:rsid w:val="00A723E3"/>
    <w:rPr>
      <w:b w:val="0"/>
      <w:bCs w:val="0"/>
      <w:i/>
      <w:iCs/>
      <w:color w:val="000000"/>
      <w:spacing w:val="0"/>
      <w:w w:val="100"/>
      <w:position w:val="0"/>
      <w:sz w:val="29"/>
      <w:szCs w:val="29"/>
      <w:shd w:val="clear" w:color="auto" w:fill="FFFFFF"/>
      <w:lang w:val="ru-RU"/>
    </w:rPr>
  </w:style>
  <w:style w:type="character" w:customStyle="1" w:styleId="4-1pt">
    <w:name w:val="Основной текст (4) + Малые прописные;Интервал -1 pt"/>
    <w:basedOn w:val="4b"/>
    <w:rsid w:val="00A723E3"/>
    <w:rPr>
      <w:b w:val="0"/>
      <w:bCs w:val="0"/>
      <w:i/>
      <w:iCs/>
      <w:smallCaps/>
      <w:color w:val="000000"/>
      <w:spacing w:val="-20"/>
      <w:w w:val="100"/>
      <w:position w:val="0"/>
      <w:sz w:val="28"/>
      <w:szCs w:val="28"/>
      <w:shd w:val="clear" w:color="auto" w:fill="FFFFFF"/>
      <w:lang w:val="en-US"/>
    </w:rPr>
  </w:style>
  <w:style w:type="character" w:customStyle="1" w:styleId="42pt">
    <w:name w:val="Основной текст (4) + Интервал 2 pt"/>
    <w:basedOn w:val="4b"/>
    <w:rsid w:val="00A723E3"/>
    <w:rPr>
      <w:b w:val="0"/>
      <w:bCs w:val="0"/>
      <w:i/>
      <w:iCs/>
      <w:color w:val="000000"/>
      <w:spacing w:val="40"/>
      <w:w w:val="100"/>
      <w:position w:val="0"/>
      <w:sz w:val="28"/>
      <w:szCs w:val="28"/>
      <w:shd w:val="clear" w:color="auto" w:fill="FFFFFF"/>
      <w:lang w:val="ru-RU"/>
    </w:rPr>
  </w:style>
  <w:style w:type="paragraph" w:customStyle="1" w:styleId="afffffffffff1">
    <w:name w:val="дис_рисунок"/>
    <w:basedOn w:val="ae"/>
    <w:qFormat/>
    <w:rsid w:val="00045A52"/>
    <w:pPr>
      <w:tabs>
        <w:tab w:val="left" w:pos="0"/>
      </w:tabs>
      <w:suppressAutoHyphens/>
      <w:spacing w:line="360" w:lineRule="auto"/>
      <w:jc w:val="center"/>
    </w:pPr>
    <w:rPr>
      <w:kern w:val="26"/>
      <w:sz w:val="28"/>
      <w:szCs w:val="28"/>
    </w:rPr>
  </w:style>
  <w:style w:type="paragraph" w:customStyle="1" w:styleId="afffffffffff2">
    <w:name w:val="дис_рисунок_подпись"/>
    <w:basedOn w:val="afffffffffff1"/>
    <w:next w:val="ae"/>
    <w:qFormat/>
    <w:rsid w:val="00045A52"/>
    <w:pPr>
      <w:spacing w:after="120"/>
    </w:pPr>
  </w:style>
  <w:style w:type="character" w:customStyle="1" w:styleId="FontStyle42">
    <w:name w:val="Font Style42"/>
    <w:rsid w:val="00E5210B"/>
    <w:rPr>
      <w:rFonts w:ascii="Times New Roman" w:hAnsi="Times New Roman"/>
      <w:sz w:val="26"/>
    </w:rPr>
  </w:style>
  <w:style w:type="numbering" w:customStyle="1" w:styleId="124">
    <w:name w:val="Нет списка12"/>
    <w:next w:val="af1"/>
    <w:semiHidden/>
    <w:rsid w:val="0083391F"/>
  </w:style>
  <w:style w:type="paragraph" w:customStyle="1" w:styleId="afffffffffff3">
    <w:name w:val="ОСН."/>
    <w:basedOn w:val="ae"/>
    <w:rsid w:val="0083391F"/>
    <w:pPr>
      <w:spacing w:line="360" w:lineRule="auto"/>
      <w:ind w:firstLine="700"/>
      <w:jc w:val="both"/>
    </w:pPr>
    <w:rPr>
      <w:rFonts w:ascii="Arial" w:hAnsi="Arial"/>
      <w:sz w:val="28"/>
    </w:rPr>
  </w:style>
  <w:style w:type="numbering" w:customStyle="1" w:styleId="134">
    <w:name w:val="Нет списка13"/>
    <w:next w:val="af1"/>
    <w:uiPriority w:val="99"/>
    <w:semiHidden/>
    <w:unhideWhenUsed/>
    <w:rsid w:val="003D7BB8"/>
  </w:style>
  <w:style w:type="paragraph" w:customStyle="1" w:styleId="afffffffffff4">
    <w:name w:val="......."/>
    <w:basedOn w:val="Default"/>
    <w:next w:val="Default"/>
    <w:uiPriority w:val="99"/>
    <w:rsid w:val="003D7BB8"/>
    <w:rPr>
      <w:rFonts w:ascii="Arial" w:eastAsia="Calibri" w:hAnsi="Arial" w:cs="Arial"/>
      <w:color w:val="auto"/>
    </w:rPr>
  </w:style>
  <w:style w:type="paragraph" w:customStyle="1" w:styleId="2ff2">
    <w:name w:val=".......... 2"/>
    <w:basedOn w:val="Default"/>
    <w:next w:val="Default"/>
    <w:uiPriority w:val="99"/>
    <w:rsid w:val="003D7BB8"/>
    <w:rPr>
      <w:rFonts w:ascii="Arial" w:eastAsia="Calibri" w:hAnsi="Arial" w:cs="Arial"/>
      <w:color w:val="auto"/>
    </w:rPr>
  </w:style>
  <w:style w:type="paragraph" w:customStyle="1" w:styleId="afffffffffff5">
    <w:name w:val=".........."/>
    <w:basedOn w:val="Default"/>
    <w:next w:val="Default"/>
    <w:uiPriority w:val="99"/>
    <w:rsid w:val="003D7BB8"/>
    <w:rPr>
      <w:rFonts w:ascii="Arial" w:eastAsia="Calibri" w:hAnsi="Arial" w:cs="Arial"/>
      <w:color w:val="auto"/>
    </w:rPr>
  </w:style>
  <w:style w:type="paragraph" w:customStyle="1" w:styleId="afffffffffff6">
    <w:name w:val="........."/>
    <w:basedOn w:val="Default"/>
    <w:next w:val="Default"/>
    <w:uiPriority w:val="99"/>
    <w:rsid w:val="003D7BB8"/>
    <w:rPr>
      <w:rFonts w:ascii="Arial" w:eastAsia="Calibri" w:hAnsi="Arial" w:cs="Arial"/>
      <w:color w:val="auto"/>
    </w:rPr>
  </w:style>
  <w:style w:type="numbering" w:customStyle="1" w:styleId="141">
    <w:name w:val="Нет списка14"/>
    <w:next w:val="af1"/>
    <w:uiPriority w:val="99"/>
    <w:semiHidden/>
    <w:unhideWhenUsed/>
    <w:rsid w:val="002F1689"/>
  </w:style>
  <w:style w:type="paragraph" w:customStyle="1" w:styleId="afffffffffff7">
    <w:name w:val="=Базовый="/>
    <w:rsid w:val="002F1689"/>
  </w:style>
  <w:style w:type="paragraph" w:customStyle="1" w:styleId="NextEq">
    <w:name w:val="Next_Eq"/>
    <w:basedOn w:val="afffffffffff7"/>
    <w:rsid w:val="002F1689"/>
    <w:pPr>
      <w:tabs>
        <w:tab w:val="right" w:pos="4536"/>
      </w:tabs>
      <w:jc w:val="both"/>
    </w:pPr>
  </w:style>
  <w:style w:type="paragraph" w:customStyle="1" w:styleId="Ris">
    <w:name w:val="Ris"/>
    <w:basedOn w:val="afffffffffff7"/>
    <w:rsid w:val="002F1689"/>
    <w:pPr>
      <w:keepLines/>
      <w:suppressAutoHyphens/>
      <w:spacing w:before="60" w:after="60"/>
      <w:jc w:val="center"/>
    </w:pPr>
    <w:rPr>
      <w:i/>
      <w:iCs/>
      <w:sz w:val="18"/>
    </w:rPr>
  </w:style>
  <w:style w:type="paragraph" w:customStyle="1" w:styleId="Annotation">
    <w:name w:val="Annotation"/>
    <w:basedOn w:val="afffffffffff7"/>
    <w:next w:val="ae"/>
    <w:rsid w:val="002F1689"/>
    <w:pPr>
      <w:spacing w:after="120"/>
      <w:ind w:left="851" w:right="851" w:firstLine="284"/>
      <w:jc w:val="both"/>
    </w:pPr>
  </w:style>
  <w:style w:type="paragraph" w:customStyle="1" w:styleId="afffffffffff8">
    <w:name w:val="АвторыКол"/>
    <w:basedOn w:val="ae"/>
    <w:next w:val="ae"/>
    <w:rsid w:val="002F1689"/>
    <w:pPr>
      <w:keepNext/>
      <w:keepLines/>
      <w:tabs>
        <w:tab w:val="center" w:pos="5103"/>
        <w:tab w:val="center" w:pos="10205"/>
      </w:tabs>
      <w:overflowPunct w:val="0"/>
      <w:autoSpaceDE w:val="0"/>
      <w:autoSpaceDN w:val="0"/>
      <w:adjustRightInd w:val="0"/>
      <w:spacing w:line="100" w:lineRule="atLeast"/>
      <w:ind w:firstLine="567"/>
      <w:jc w:val="center"/>
      <w:textAlignment w:val="baseline"/>
    </w:pPr>
    <w:rPr>
      <w:i/>
      <w:smallCaps/>
      <w:color w:val="FFFFFF"/>
      <w:sz w:val="8"/>
      <w:szCs w:val="20"/>
    </w:rPr>
  </w:style>
  <w:style w:type="character" w:customStyle="1" w:styleId="afffffffffff9">
    <w:name w:val="Заг.Замечание"/>
    <w:rsid w:val="002F1689"/>
    <w:rPr>
      <w:spacing w:val="40"/>
    </w:rPr>
  </w:style>
  <w:style w:type="character" w:customStyle="1" w:styleId="shorttext">
    <w:name w:val="short_text"/>
    <w:rsid w:val="002F1689"/>
  </w:style>
  <w:style w:type="table" w:customStyle="1" w:styleId="160">
    <w:name w:val="Сетка таблицы16"/>
    <w:basedOn w:val="af0"/>
    <w:next w:val="af2"/>
    <w:rsid w:val="002F16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f1"/>
    <w:uiPriority w:val="99"/>
    <w:semiHidden/>
    <w:unhideWhenUsed/>
    <w:rsid w:val="005B65ED"/>
  </w:style>
  <w:style w:type="paragraph" w:customStyle="1" w:styleId="DefaultParagraphFontParaChar1">
    <w:name w:val="Default Paragraph Font Para Char Знак Знак Знак Знак Знак Знак1 Знак Знак Знак Знак"/>
    <w:basedOn w:val="ae"/>
    <w:rsid w:val="005B65ED"/>
    <w:pPr>
      <w:spacing w:after="160" w:line="240" w:lineRule="exact"/>
    </w:pPr>
    <w:rPr>
      <w:rFonts w:ascii="Verdana" w:hAnsi="Verdana"/>
      <w:lang w:val="en-US" w:eastAsia="en-US"/>
    </w:rPr>
  </w:style>
  <w:style w:type="paragraph" w:customStyle="1" w:styleId="Eugen">
    <w:name w:val="Eugen"/>
    <w:basedOn w:val="ae"/>
    <w:rsid w:val="005B65ED"/>
    <w:pPr>
      <w:ind w:firstLine="709"/>
      <w:jc w:val="both"/>
    </w:pPr>
    <w:rPr>
      <w:sz w:val="28"/>
      <w:szCs w:val="28"/>
    </w:rPr>
  </w:style>
  <w:style w:type="paragraph" w:customStyle="1" w:styleId="afffffffffffa">
    <w:name w:val="Основной"/>
    <w:basedOn w:val="ae"/>
    <w:rsid w:val="005B65ED"/>
    <w:pPr>
      <w:spacing w:after="120" w:line="360" w:lineRule="auto"/>
      <w:ind w:firstLine="709"/>
      <w:jc w:val="both"/>
    </w:pPr>
    <w:rPr>
      <w:sz w:val="28"/>
    </w:rPr>
  </w:style>
  <w:style w:type="character" w:customStyle="1" w:styleId="BodyTextIndent2">
    <w:name w:val="Body Text Indent 2 Знак"/>
    <w:link w:val="210"/>
    <w:rsid w:val="005B65ED"/>
    <w:rPr>
      <w:sz w:val="28"/>
    </w:rPr>
  </w:style>
  <w:style w:type="paragraph" w:customStyle="1" w:styleId="320">
    <w:name w:val="Основной текст с отступом 32"/>
    <w:basedOn w:val="ae"/>
    <w:rsid w:val="007732ED"/>
    <w:pPr>
      <w:ind w:firstLine="720"/>
      <w:jc w:val="both"/>
    </w:pPr>
    <w:rPr>
      <w:sz w:val="22"/>
      <w:szCs w:val="20"/>
    </w:rPr>
  </w:style>
  <w:style w:type="character" w:customStyle="1" w:styleId="accented">
    <w:name w:val="accented"/>
    <w:basedOn w:val="af"/>
    <w:rsid w:val="007732ED"/>
  </w:style>
  <w:style w:type="numbering" w:customStyle="1" w:styleId="RefrencesList1">
    <w:name w:val="Refrences_List1"/>
    <w:basedOn w:val="af1"/>
    <w:rsid w:val="00616FFE"/>
    <w:pPr>
      <w:numPr>
        <w:numId w:val="12"/>
      </w:numPr>
    </w:pPr>
  </w:style>
  <w:style w:type="character" w:customStyle="1" w:styleId="A00">
    <w:name w:val="A0"/>
    <w:uiPriority w:val="99"/>
    <w:rsid w:val="00616FFE"/>
    <w:rPr>
      <w:rFonts w:cs="Agilent Condensed CFF"/>
      <w:color w:val="000000"/>
      <w:sz w:val="44"/>
      <w:szCs w:val="44"/>
    </w:rPr>
  </w:style>
  <w:style w:type="character" w:customStyle="1" w:styleId="A10">
    <w:name w:val="A1"/>
    <w:uiPriority w:val="99"/>
    <w:rsid w:val="00616FFE"/>
    <w:rPr>
      <w:rFonts w:cs="Agilent Condensed CFF"/>
      <w:color w:val="000000"/>
      <w:sz w:val="32"/>
      <w:szCs w:val="32"/>
    </w:rPr>
  </w:style>
  <w:style w:type="character" w:customStyle="1" w:styleId="A30">
    <w:name w:val="A3"/>
    <w:uiPriority w:val="99"/>
    <w:rsid w:val="00616FFE"/>
    <w:rPr>
      <w:rFonts w:cs="Agilent Condensed CFF"/>
      <w:color w:val="000000"/>
      <w:sz w:val="20"/>
      <w:szCs w:val="20"/>
    </w:rPr>
  </w:style>
  <w:style w:type="paragraph" w:styleId="afffffffffffb">
    <w:name w:val="annotation subject"/>
    <w:basedOn w:val="afff4"/>
    <w:next w:val="afff4"/>
    <w:link w:val="afffffffffffc"/>
    <w:uiPriority w:val="99"/>
    <w:unhideWhenUsed/>
    <w:qFormat/>
    <w:rsid w:val="00616FFE"/>
    <w:pPr>
      <w:jc w:val="left"/>
    </w:pPr>
    <w:rPr>
      <w:rFonts w:ascii="Times New Roman" w:hAnsi="Times New Roman"/>
      <w:b/>
      <w:bCs/>
      <w:sz w:val="20"/>
    </w:rPr>
  </w:style>
  <w:style w:type="character" w:customStyle="1" w:styleId="afffffffffffc">
    <w:name w:val="Тема примечания Знак"/>
    <w:basedOn w:val="afff5"/>
    <w:link w:val="afffffffffffb"/>
    <w:uiPriority w:val="99"/>
    <w:qFormat/>
    <w:rsid w:val="00616FFE"/>
    <w:rPr>
      <w:rFonts w:ascii="Journal" w:hAnsi="Journal"/>
      <w:b/>
      <w:bCs/>
      <w:sz w:val="24"/>
    </w:rPr>
  </w:style>
  <w:style w:type="numbering" w:customStyle="1" w:styleId="161">
    <w:name w:val="Нет списка16"/>
    <w:next w:val="af1"/>
    <w:uiPriority w:val="99"/>
    <w:semiHidden/>
    <w:unhideWhenUsed/>
    <w:rsid w:val="00157ACF"/>
  </w:style>
  <w:style w:type="paragraph" w:customStyle="1" w:styleId="1111">
    <w:name w:val="текст111"/>
    <w:basedOn w:val="ae"/>
    <w:link w:val="1112"/>
    <w:rsid w:val="00157ACF"/>
    <w:pPr>
      <w:spacing w:line="360" w:lineRule="auto"/>
      <w:ind w:firstLine="567"/>
      <w:jc w:val="both"/>
    </w:pPr>
    <w:rPr>
      <w:lang w:val="x-none" w:eastAsia="x-none"/>
    </w:rPr>
  </w:style>
  <w:style w:type="character" w:customStyle="1" w:styleId="1112">
    <w:name w:val="текст111 Знак"/>
    <w:link w:val="1111"/>
    <w:rsid w:val="00157ACF"/>
    <w:rPr>
      <w:sz w:val="24"/>
      <w:szCs w:val="24"/>
      <w:lang w:val="x-none" w:eastAsia="x-none"/>
    </w:rPr>
  </w:style>
  <w:style w:type="numbering" w:customStyle="1" w:styleId="170">
    <w:name w:val="Нет списка17"/>
    <w:next w:val="af1"/>
    <w:uiPriority w:val="99"/>
    <w:semiHidden/>
    <w:unhideWhenUsed/>
    <w:rsid w:val="004C5115"/>
  </w:style>
  <w:style w:type="numbering" w:customStyle="1" w:styleId="RefrencesList2">
    <w:name w:val="Refrences_List2"/>
    <w:basedOn w:val="af1"/>
    <w:rsid w:val="00762351"/>
    <w:pPr>
      <w:numPr>
        <w:numId w:val="13"/>
      </w:numPr>
    </w:pPr>
  </w:style>
  <w:style w:type="paragraph" w:customStyle="1" w:styleId="Bibliography-Title">
    <w:name w:val="Bibliography - Title"/>
    <w:basedOn w:val="ae"/>
    <w:rsid w:val="00D3357A"/>
    <w:pPr>
      <w:spacing w:after="120"/>
      <w:jc w:val="both"/>
    </w:pPr>
    <w:rPr>
      <w:b/>
      <w:bCs/>
      <w:szCs w:val="20"/>
    </w:rPr>
  </w:style>
  <w:style w:type="character" w:customStyle="1" w:styleId="Bibliography-Main">
    <w:name w:val="Bibliography - Main"/>
    <w:basedOn w:val="af"/>
    <w:rsid w:val="00D3357A"/>
    <w:rPr>
      <w:rFonts w:ascii="Times New Roman" w:hAnsi="Times New Roman"/>
      <w:i/>
      <w:sz w:val="20"/>
    </w:rPr>
  </w:style>
  <w:style w:type="paragraph" w:customStyle="1" w:styleId="SPIEabstractbodytext">
    <w:name w:val="SPIE abstract body text"/>
    <w:basedOn w:val="ae"/>
    <w:rsid w:val="00D3357A"/>
    <w:pPr>
      <w:spacing w:after="120"/>
      <w:jc w:val="both"/>
    </w:pPr>
    <w:rPr>
      <w:sz w:val="20"/>
      <w:lang w:val="en-US" w:eastAsia="en-US"/>
    </w:rPr>
  </w:style>
  <w:style w:type="table" w:customStyle="1" w:styleId="171">
    <w:name w:val="Сетка таблицы17"/>
    <w:basedOn w:val="af0"/>
    <w:next w:val="af2"/>
    <w:uiPriority w:val="59"/>
    <w:rsid w:val="00D3357A"/>
    <w:pPr>
      <w:ind w:left="113" w:right="113"/>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af"/>
    <w:rsid w:val="00D82A9F"/>
  </w:style>
  <w:style w:type="table" w:customStyle="1" w:styleId="180">
    <w:name w:val="Сетка таблицы18"/>
    <w:basedOn w:val="af0"/>
    <w:next w:val="af2"/>
    <w:uiPriority w:val="59"/>
    <w:rsid w:val="00D74F3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Нет списка18"/>
    <w:next w:val="af1"/>
    <w:uiPriority w:val="99"/>
    <w:semiHidden/>
    <w:unhideWhenUsed/>
    <w:rsid w:val="00FF4161"/>
  </w:style>
  <w:style w:type="table" w:customStyle="1" w:styleId="190">
    <w:name w:val="Сетка таблицы19"/>
    <w:basedOn w:val="af0"/>
    <w:next w:val="af2"/>
    <w:uiPriority w:val="59"/>
    <w:rsid w:val="00FF416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b">
    <w:name w:val="Основной текст (6) + Не курсив"/>
    <w:basedOn w:val="64"/>
    <w:rsid w:val="00FF4161"/>
    <w:rPr>
      <w:rFonts w:ascii="Times New Roman" w:eastAsia="Times New Roman" w:hAnsi="Times New Roman" w:cs="Times New Roman"/>
      <w:i/>
      <w:iCs/>
      <w:color w:val="000000"/>
      <w:spacing w:val="0"/>
      <w:w w:val="100"/>
      <w:position w:val="0"/>
      <w:sz w:val="17"/>
      <w:szCs w:val="17"/>
      <w:shd w:val="clear" w:color="auto" w:fill="FFFFFF"/>
      <w:lang w:val="en-US"/>
    </w:rPr>
  </w:style>
  <w:style w:type="paragraph" w:customStyle="1" w:styleId="recogn3">
    <w:name w:val="recogn УДК"/>
    <w:basedOn w:val="ae"/>
    <w:rsid w:val="00FF4161"/>
    <w:pPr>
      <w:keepNext/>
      <w:spacing w:before="480"/>
      <w:jc w:val="both"/>
    </w:pPr>
    <w:rPr>
      <w:rFonts w:ascii="Arial" w:hAnsi="Arial"/>
      <w:sz w:val="28"/>
      <w:szCs w:val="32"/>
    </w:rPr>
  </w:style>
  <w:style w:type="table" w:customStyle="1" w:styleId="200">
    <w:name w:val="Сетка таблицы20"/>
    <w:basedOn w:val="af0"/>
    <w:next w:val="af2"/>
    <w:uiPriority w:val="59"/>
    <w:rsid w:val="00B73FA6"/>
    <w:pPr>
      <w:ind w:firstLine="709"/>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translation-text">
    <w:name w:val="js-translation-text"/>
    <w:basedOn w:val="af"/>
    <w:rsid w:val="00AA5F71"/>
  </w:style>
  <w:style w:type="numbering" w:customStyle="1" w:styleId="191">
    <w:name w:val="Нет списка19"/>
    <w:next w:val="af1"/>
    <w:uiPriority w:val="99"/>
    <w:semiHidden/>
    <w:unhideWhenUsed/>
    <w:rsid w:val="00A72996"/>
  </w:style>
  <w:style w:type="table" w:customStyle="1" w:styleId="212">
    <w:name w:val="Сетка таблицы21"/>
    <w:basedOn w:val="af0"/>
    <w:next w:val="af2"/>
    <w:uiPriority w:val="39"/>
    <w:rsid w:val="00A729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0">
    <w:name w:val="MTDisplayEquation Знак"/>
    <w:basedOn w:val="af"/>
    <w:link w:val="MTDisplayEquation"/>
    <w:rsid w:val="00A72996"/>
    <w:rPr>
      <w:sz w:val="24"/>
      <w:lang w:val="en-US" w:eastAsia="en-US"/>
    </w:rPr>
  </w:style>
  <w:style w:type="table" w:customStyle="1" w:styleId="222">
    <w:name w:val="Сетка таблицы22"/>
    <w:basedOn w:val="af0"/>
    <w:next w:val="af2"/>
    <w:uiPriority w:val="59"/>
    <w:rsid w:val="00A7299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01">
    <w:name w:val="Нет списка20"/>
    <w:next w:val="af1"/>
    <w:uiPriority w:val="99"/>
    <w:semiHidden/>
    <w:unhideWhenUsed/>
    <w:rsid w:val="00646FDA"/>
  </w:style>
  <w:style w:type="table" w:customStyle="1" w:styleId="231">
    <w:name w:val="Сетка таблицы23"/>
    <w:basedOn w:val="af0"/>
    <w:next w:val="af2"/>
    <w:uiPriority w:val="39"/>
    <w:rsid w:val="00646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f1"/>
    <w:semiHidden/>
    <w:rsid w:val="003B2575"/>
  </w:style>
  <w:style w:type="paragraph" w:customStyle="1" w:styleId="mainparagraph">
    <w:name w:val="main paragraph"/>
    <w:basedOn w:val="ae"/>
    <w:rsid w:val="003B2575"/>
    <w:pPr>
      <w:spacing w:line="360" w:lineRule="auto"/>
      <w:jc w:val="both"/>
    </w:pPr>
    <w:rPr>
      <w:sz w:val="28"/>
      <w:szCs w:val="28"/>
    </w:rPr>
  </w:style>
  <w:style w:type="paragraph" w:customStyle="1" w:styleId="Normal1">
    <w:name w:val="Normal1"/>
    <w:rsid w:val="003B2575"/>
    <w:pPr>
      <w:ind w:firstLine="340"/>
      <w:jc w:val="both"/>
    </w:pPr>
  </w:style>
  <w:style w:type="numbering" w:customStyle="1" w:styleId="223">
    <w:name w:val="Нет списка22"/>
    <w:next w:val="af1"/>
    <w:uiPriority w:val="99"/>
    <w:semiHidden/>
    <w:unhideWhenUsed/>
    <w:rsid w:val="00B8619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B86191"/>
    <w:pPr>
      <w:spacing w:before="100" w:beforeAutospacing="1" w:after="100" w:afterAutospacing="1"/>
    </w:pPr>
    <w:rPr>
      <w:rFonts w:ascii="Tahoma" w:hAnsi="Tahoma"/>
      <w:sz w:val="20"/>
      <w:szCs w:val="20"/>
      <w:lang w:val="en-US" w:eastAsia="en-US"/>
    </w:rPr>
  </w:style>
  <w:style w:type="table" w:customStyle="1" w:styleId="241">
    <w:name w:val="Сетка таблицы24"/>
    <w:basedOn w:val="af0"/>
    <w:next w:val="af2"/>
    <w:uiPriority w:val="39"/>
    <w:rsid w:val="00424D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f1"/>
    <w:uiPriority w:val="99"/>
    <w:semiHidden/>
    <w:unhideWhenUsed/>
    <w:rsid w:val="00EA1E52"/>
  </w:style>
  <w:style w:type="paragraph" w:customStyle="1" w:styleId="main">
    <w:name w:val="main"/>
    <w:basedOn w:val="ae"/>
    <w:rsid w:val="00EA1E52"/>
    <w:pPr>
      <w:autoSpaceDE w:val="0"/>
      <w:autoSpaceDN w:val="0"/>
      <w:adjustRightInd w:val="0"/>
      <w:spacing w:after="200" w:line="360" w:lineRule="auto"/>
      <w:jc w:val="both"/>
    </w:pPr>
    <w:rPr>
      <w:rFonts w:asciiTheme="minorHAnsi" w:eastAsiaTheme="minorEastAsia" w:hAnsiTheme="minorHAnsi" w:cstheme="minorBidi"/>
      <w:sz w:val="28"/>
      <w:szCs w:val="28"/>
      <w:lang w:val="en-US" w:eastAsia="en-US" w:bidi="en-US"/>
    </w:rPr>
  </w:style>
  <w:style w:type="paragraph" w:customStyle="1" w:styleId="afffffffffffd">
    <w:name w:val="Формула на отдельной строке"/>
    <w:basedOn w:val="ae"/>
    <w:next w:val="ae"/>
    <w:rsid w:val="00EA1E52"/>
    <w:pPr>
      <w:spacing w:after="200" w:line="360" w:lineRule="auto"/>
      <w:ind w:firstLine="992"/>
      <w:jc w:val="both"/>
    </w:pPr>
    <w:rPr>
      <w:rFonts w:asciiTheme="minorHAnsi" w:eastAsiaTheme="minorEastAsia" w:hAnsiTheme="minorHAnsi" w:cstheme="minorBidi"/>
      <w:sz w:val="28"/>
      <w:szCs w:val="20"/>
      <w:lang w:val="en-US" w:eastAsia="en-US" w:bidi="en-US"/>
    </w:rPr>
  </w:style>
  <w:style w:type="table" w:customStyle="1" w:styleId="251">
    <w:name w:val="Сетка таблицы25"/>
    <w:basedOn w:val="af0"/>
    <w:next w:val="af2"/>
    <w:rsid w:val="00EA1E52"/>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к рубрика"/>
    <w:basedOn w:val="30"/>
    <w:next w:val="30"/>
    <w:link w:val="affffffffffff"/>
    <w:rsid w:val="00EA1E52"/>
    <w:pPr>
      <w:numPr>
        <w:ilvl w:val="2"/>
      </w:numPr>
      <w:tabs>
        <w:tab w:val="num" w:pos="720"/>
      </w:tabs>
      <w:suppressAutoHyphens w:val="0"/>
      <w:spacing w:line="271" w:lineRule="auto"/>
      <w:ind w:left="720" w:hanging="720"/>
      <w:jc w:val="center"/>
    </w:pPr>
    <w:rPr>
      <w:rFonts w:cs="Arial"/>
      <w:bCs/>
      <w:sz w:val="22"/>
      <w:szCs w:val="22"/>
      <w:lang w:val="en-US" w:eastAsia="en-US" w:bidi="en-US"/>
    </w:rPr>
  </w:style>
  <w:style w:type="character" w:customStyle="1" w:styleId="affffffffffff">
    <w:name w:val="к рубрика Знак"/>
    <w:basedOn w:val="af"/>
    <w:link w:val="afffffffffffe"/>
    <w:rsid w:val="00EA1E52"/>
    <w:rPr>
      <w:rFonts w:cs="Arial"/>
      <w:b/>
      <w:bCs/>
      <w:sz w:val="22"/>
      <w:szCs w:val="22"/>
      <w:lang w:val="en-US" w:eastAsia="en-US" w:bidi="en-US"/>
    </w:rPr>
  </w:style>
  <w:style w:type="paragraph" w:customStyle="1" w:styleId="affffffffffff0">
    <w:name w:val="к рисунок"/>
    <w:basedOn w:val="ae"/>
    <w:link w:val="affffffffffff1"/>
    <w:rsid w:val="00EA1E52"/>
    <w:pPr>
      <w:spacing w:after="200" w:line="276" w:lineRule="auto"/>
      <w:jc w:val="center"/>
    </w:pPr>
    <w:rPr>
      <w:rFonts w:asciiTheme="minorHAnsi" w:eastAsiaTheme="minorEastAsia" w:hAnsiTheme="minorHAnsi" w:cstheme="minorBidi"/>
      <w:sz w:val="20"/>
      <w:szCs w:val="22"/>
      <w:lang w:val="en-US" w:eastAsia="en-US" w:bidi="en-US"/>
    </w:rPr>
  </w:style>
  <w:style w:type="character" w:customStyle="1" w:styleId="affffffffffff1">
    <w:name w:val="к рисунок Знак"/>
    <w:basedOn w:val="af"/>
    <w:link w:val="affffffffffff0"/>
    <w:rsid w:val="00EA1E52"/>
    <w:rPr>
      <w:rFonts w:asciiTheme="minorHAnsi" w:eastAsiaTheme="minorEastAsia" w:hAnsiTheme="minorHAnsi" w:cstheme="minorBidi"/>
      <w:szCs w:val="22"/>
      <w:lang w:val="en-US" w:eastAsia="en-US" w:bidi="en-US"/>
    </w:rPr>
  </w:style>
  <w:style w:type="paragraph" w:customStyle="1" w:styleId="affffffffffff2">
    <w:name w:val="к текст"/>
    <w:basedOn w:val="ae"/>
    <w:link w:val="1ff5"/>
    <w:rsid w:val="00EA1E52"/>
    <w:pPr>
      <w:spacing w:after="200" w:line="276" w:lineRule="auto"/>
      <w:ind w:firstLine="425"/>
      <w:jc w:val="both"/>
    </w:pPr>
    <w:rPr>
      <w:rFonts w:asciiTheme="minorHAnsi" w:eastAsiaTheme="minorEastAsia" w:hAnsiTheme="minorHAnsi" w:cstheme="minorBidi"/>
      <w:sz w:val="22"/>
      <w:szCs w:val="22"/>
      <w:lang w:val="en-US" w:eastAsia="en-US" w:bidi="en-US"/>
    </w:rPr>
  </w:style>
  <w:style w:type="character" w:customStyle="1" w:styleId="1ff5">
    <w:name w:val="к текст Знак1"/>
    <w:basedOn w:val="af"/>
    <w:link w:val="affffffffffff2"/>
    <w:rsid w:val="00EA1E52"/>
    <w:rPr>
      <w:rFonts w:asciiTheme="minorHAnsi" w:eastAsiaTheme="minorEastAsia" w:hAnsiTheme="minorHAnsi" w:cstheme="minorBidi"/>
      <w:sz w:val="22"/>
      <w:szCs w:val="22"/>
      <w:lang w:val="en-US" w:eastAsia="en-US" w:bidi="en-US"/>
    </w:rPr>
  </w:style>
  <w:style w:type="character" w:customStyle="1" w:styleId="affffffb">
    <w:name w:val="Дис. название рисунка Знак Знак Знак"/>
    <w:basedOn w:val="af"/>
    <w:link w:val="affffffa"/>
    <w:rsid w:val="00EA1E52"/>
    <w:rPr>
      <w:sz w:val="28"/>
    </w:rPr>
  </w:style>
  <w:style w:type="paragraph" w:customStyle="1" w:styleId="affffffffffff3">
    <w:name w:val="Основной текст без кр.строки"/>
    <w:basedOn w:val="aff"/>
    <w:rsid w:val="00EA1E52"/>
    <w:pPr>
      <w:spacing w:after="160" w:line="276" w:lineRule="auto"/>
      <w:ind w:left="567" w:firstLine="0"/>
    </w:pPr>
    <w:rPr>
      <w:rFonts w:asciiTheme="minorHAnsi" w:eastAsiaTheme="minorEastAsia" w:hAnsiTheme="minorHAnsi" w:cstheme="minorBidi"/>
      <w:sz w:val="22"/>
      <w:szCs w:val="20"/>
      <w:lang w:val="en-US" w:eastAsia="en-US" w:bidi="en-US"/>
    </w:rPr>
  </w:style>
  <w:style w:type="paragraph" w:customStyle="1" w:styleId="1ff6">
    <w:name w:val="ДЗаголовок 1"/>
    <w:basedOn w:val="12"/>
    <w:rsid w:val="00EA1E52"/>
    <w:pPr>
      <w:pageBreakBefore/>
      <w:tabs>
        <w:tab w:val="num" w:pos="432"/>
      </w:tabs>
      <w:spacing w:before="240" w:beforeAutospacing="0" w:after="360" w:afterAutospacing="0" w:line="360" w:lineRule="auto"/>
      <w:ind w:left="432" w:hanging="432"/>
      <w:contextualSpacing/>
      <w:jc w:val="left"/>
    </w:pPr>
    <w:rPr>
      <w:rFonts w:ascii="Arial" w:hAnsi="Arial" w:cs="Arial"/>
      <w:bCs w:val="0"/>
      <w:kern w:val="32"/>
      <w:sz w:val="36"/>
      <w:szCs w:val="20"/>
      <w:lang w:val="en-US" w:eastAsia="en-US" w:bidi="en-US"/>
    </w:rPr>
  </w:style>
  <w:style w:type="paragraph" w:styleId="affffffffffff4">
    <w:name w:val="TOC Heading"/>
    <w:basedOn w:val="12"/>
    <w:next w:val="ae"/>
    <w:uiPriority w:val="39"/>
    <w:unhideWhenUsed/>
    <w:qFormat/>
    <w:rsid w:val="00EA1E52"/>
    <w:pPr>
      <w:tabs>
        <w:tab w:val="num" w:pos="432"/>
      </w:tabs>
      <w:spacing w:before="480" w:beforeAutospacing="0" w:after="0" w:afterAutospacing="0" w:line="276" w:lineRule="auto"/>
      <w:ind w:left="432" w:hanging="432"/>
      <w:contextualSpacing/>
      <w:jc w:val="left"/>
      <w:outlineLvl w:val="9"/>
    </w:pPr>
    <w:rPr>
      <w:rFonts w:asciiTheme="majorHAnsi" w:eastAsiaTheme="majorEastAsia" w:hAnsiTheme="majorHAnsi" w:cstheme="majorBidi"/>
      <w:kern w:val="0"/>
      <w:szCs w:val="28"/>
      <w:lang w:val="en-US" w:eastAsia="en-US" w:bidi="en-US"/>
    </w:rPr>
  </w:style>
  <w:style w:type="paragraph" w:customStyle="1" w:styleId="affffffffffff5">
    <w:name w:val="текст монографии"/>
    <w:basedOn w:val="ae"/>
    <w:link w:val="affffffffffff6"/>
    <w:autoRedefine/>
    <w:rsid w:val="00EA1E52"/>
    <w:pPr>
      <w:widowControl w:val="0"/>
      <w:autoSpaceDE w:val="0"/>
      <w:autoSpaceDN w:val="0"/>
      <w:adjustRightInd w:val="0"/>
      <w:jc w:val="both"/>
    </w:pPr>
    <w:rPr>
      <w:bCs/>
      <w:color w:val="000000"/>
      <w:sz w:val="20"/>
      <w:szCs w:val="20"/>
    </w:rPr>
  </w:style>
  <w:style w:type="character" w:customStyle="1" w:styleId="affffffffffff6">
    <w:name w:val="текст монографии Знак"/>
    <w:basedOn w:val="af"/>
    <w:link w:val="affffffffffff5"/>
    <w:rsid w:val="00EA1E52"/>
    <w:rPr>
      <w:bCs/>
      <w:color w:val="000000"/>
    </w:rPr>
  </w:style>
  <w:style w:type="paragraph" w:customStyle="1" w:styleId="3f8">
    <w:name w:val="Заголовок М3"/>
    <w:basedOn w:val="12"/>
    <w:autoRedefine/>
    <w:rsid w:val="00EA1E52"/>
    <w:pPr>
      <w:keepNext/>
      <w:widowControl w:val="0"/>
      <w:autoSpaceDE w:val="0"/>
      <w:autoSpaceDN w:val="0"/>
      <w:adjustRightInd w:val="0"/>
      <w:spacing w:before="60" w:beforeAutospacing="0" w:after="60" w:afterAutospacing="0"/>
      <w:ind w:firstLine="301"/>
      <w:jc w:val="both"/>
      <w:outlineLvl w:val="1"/>
    </w:pPr>
    <w:rPr>
      <w:b w:val="0"/>
      <w:i/>
      <w:kern w:val="32"/>
      <w:sz w:val="20"/>
      <w:szCs w:val="20"/>
    </w:rPr>
  </w:style>
  <w:style w:type="paragraph" w:customStyle="1" w:styleId="05">
    <w:name w:val="Стиль текст монографии + Первая строка:  05 см"/>
    <w:basedOn w:val="affffffffffff5"/>
    <w:link w:val="050"/>
    <w:autoRedefine/>
    <w:rsid w:val="00EA1E52"/>
    <w:pPr>
      <w:ind w:firstLine="301"/>
    </w:pPr>
    <w:rPr>
      <w:bCs w:val="0"/>
    </w:rPr>
  </w:style>
  <w:style w:type="character" w:customStyle="1" w:styleId="050">
    <w:name w:val="Стиль текст монографии + Первая строка:  05 см Знак"/>
    <w:basedOn w:val="affffffffffff6"/>
    <w:link w:val="05"/>
    <w:rsid w:val="00EA1E52"/>
    <w:rPr>
      <w:bCs w:val="0"/>
      <w:color w:val="000000"/>
    </w:rPr>
  </w:style>
  <w:style w:type="character" w:customStyle="1" w:styleId="affd">
    <w:name w:val="Без интервала Знак"/>
    <w:link w:val="affc"/>
    <w:locked/>
    <w:rsid w:val="00EA1E52"/>
    <w:rPr>
      <w:rFonts w:ascii="Calibri" w:eastAsia="Calibri" w:hAnsi="Calibri"/>
      <w:sz w:val="22"/>
      <w:szCs w:val="22"/>
      <w:lang w:eastAsia="en-US"/>
    </w:rPr>
  </w:style>
  <w:style w:type="table" w:customStyle="1" w:styleId="260">
    <w:name w:val="Сетка таблицы26"/>
    <w:basedOn w:val="af0"/>
    <w:next w:val="af2"/>
    <w:uiPriority w:val="59"/>
    <w:rsid w:val="00EA1E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ffffffff7">
    <w:name w:val="Стиль пунктов"/>
    <w:basedOn w:val="aff8"/>
    <w:qFormat/>
    <w:rsid w:val="00EA1E52"/>
    <w:pPr>
      <w:spacing w:before="0" w:beforeAutospacing="0" w:after="0" w:afterAutospacing="0"/>
      <w:ind w:firstLine="709"/>
    </w:pPr>
    <w:rPr>
      <w:rFonts w:eastAsia="Times New Roman"/>
      <w:b/>
      <w:lang w:eastAsia="ru-RU"/>
    </w:rPr>
  </w:style>
  <w:style w:type="numbering" w:customStyle="1" w:styleId="242">
    <w:name w:val="Нет списка24"/>
    <w:next w:val="af1"/>
    <w:uiPriority w:val="99"/>
    <w:semiHidden/>
    <w:unhideWhenUsed/>
    <w:rsid w:val="006D7B7C"/>
  </w:style>
  <w:style w:type="numbering" w:customStyle="1" w:styleId="252">
    <w:name w:val="Нет списка25"/>
    <w:next w:val="af1"/>
    <w:uiPriority w:val="99"/>
    <w:semiHidden/>
    <w:unhideWhenUsed/>
    <w:rsid w:val="005D08F0"/>
  </w:style>
  <w:style w:type="table" w:customStyle="1" w:styleId="270">
    <w:name w:val="Сетка таблицы27"/>
    <w:basedOn w:val="af0"/>
    <w:next w:val="af2"/>
    <w:uiPriority w:val="59"/>
    <w:rsid w:val="005D08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f1"/>
    <w:uiPriority w:val="99"/>
    <w:semiHidden/>
    <w:unhideWhenUsed/>
    <w:rsid w:val="00E268D4"/>
  </w:style>
  <w:style w:type="table" w:customStyle="1" w:styleId="280">
    <w:name w:val="Сетка таблицы28"/>
    <w:basedOn w:val="af0"/>
    <w:next w:val="af2"/>
    <w:uiPriority w:val="39"/>
    <w:rsid w:val="00E268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name w:val="Рис"/>
    <w:basedOn w:val="ae"/>
    <w:qFormat/>
    <w:rsid w:val="00E268D4"/>
    <w:pPr>
      <w:widowControl w:val="0"/>
      <w:autoSpaceDE w:val="0"/>
      <w:autoSpaceDN w:val="0"/>
      <w:adjustRightInd w:val="0"/>
      <w:contextualSpacing/>
      <w:jc w:val="center"/>
    </w:pPr>
    <w:rPr>
      <w:rFonts w:cs="Calibri"/>
      <w:i/>
      <w:sz w:val="20"/>
    </w:rPr>
  </w:style>
  <w:style w:type="numbering" w:customStyle="1" w:styleId="271">
    <w:name w:val="Нет списка27"/>
    <w:next w:val="af1"/>
    <w:uiPriority w:val="99"/>
    <w:semiHidden/>
    <w:unhideWhenUsed/>
    <w:rsid w:val="006A0400"/>
  </w:style>
  <w:style w:type="paragraph" w:customStyle="1" w:styleId="affffffffffff9">
    <w:name w:val="вестник_осн_текст"/>
    <w:basedOn w:val="ae"/>
    <w:link w:val="affffffffffffa"/>
    <w:rsid w:val="006A0400"/>
    <w:pPr>
      <w:ind w:firstLine="567"/>
      <w:jc w:val="both"/>
    </w:pPr>
    <w:rPr>
      <w:rFonts w:eastAsiaTheme="minorHAnsi" w:cstheme="minorBidi"/>
      <w:szCs w:val="22"/>
      <w:lang w:eastAsia="en-US"/>
    </w:rPr>
  </w:style>
  <w:style w:type="character" w:customStyle="1" w:styleId="affffffffffffa">
    <w:name w:val="вестник_осн_текст Знак"/>
    <w:basedOn w:val="af"/>
    <w:link w:val="affffffffffff9"/>
    <w:rsid w:val="006A0400"/>
    <w:rPr>
      <w:rFonts w:eastAsiaTheme="minorHAnsi" w:cstheme="minorBidi"/>
      <w:sz w:val="24"/>
      <w:szCs w:val="22"/>
      <w:lang w:eastAsia="en-US"/>
    </w:rPr>
  </w:style>
  <w:style w:type="paragraph" w:customStyle="1" w:styleId="affffffffffffb">
    <w:name w:val="Дис_осн_текст"/>
    <w:basedOn w:val="ae"/>
    <w:link w:val="affffffffffffc"/>
    <w:rsid w:val="006A0400"/>
    <w:pPr>
      <w:tabs>
        <w:tab w:val="left" w:pos="851"/>
      </w:tabs>
      <w:suppressAutoHyphens/>
      <w:spacing w:line="360" w:lineRule="auto"/>
      <w:ind w:firstLine="284"/>
      <w:jc w:val="both"/>
    </w:pPr>
    <w:rPr>
      <w:kern w:val="26"/>
      <w:sz w:val="28"/>
      <w:szCs w:val="20"/>
    </w:rPr>
  </w:style>
  <w:style w:type="character" w:customStyle="1" w:styleId="affffffffffffc">
    <w:name w:val="Дис_осн_текст Знак"/>
    <w:basedOn w:val="af"/>
    <w:link w:val="affffffffffffb"/>
    <w:rsid w:val="006A0400"/>
    <w:rPr>
      <w:kern w:val="26"/>
      <w:sz w:val="28"/>
    </w:rPr>
  </w:style>
  <w:style w:type="paragraph" w:customStyle="1" w:styleId="affffffffffffd">
    <w:name w:val="дис_формула"/>
    <w:basedOn w:val="affffffffffffb"/>
    <w:next w:val="affffffffffffb"/>
    <w:qFormat/>
    <w:rsid w:val="006A0400"/>
    <w:pPr>
      <w:tabs>
        <w:tab w:val="clear" w:pos="851"/>
        <w:tab w:val="right" w:pos="9356"/>
      </w:tabs>
    </w:pPr>
  </w:style>
  <w:style w:type="table" w:customStyle="1" w:styleId="291">
    <w:name w:val="Сетка таблицы29"/>
    <w:basedOn w:val="af0"/>
    <w:next w:val="af2"/>
    <w:uiPriority w:val="59"/>
    <w:rsid w:val="006A0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1"/>
    <w:uiPriority w:val="99"/>
    <w:semiHidden/>
    <w:unhideWhenUsed/>
    <w:rsid w:val="00807F50"/>
  </w:style>
  <w:style w:type="table" w:customStyle="1" w:styleId="300">
    <w:name w:val="Сетка таблицы30"/>
    <w:basedOn w:val="af0"/>
    <w:next w:val="af2"/>
    <w:uiPriority w:val="59"/>
    <w:rsid w:val="00807F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f1"/>
    <w:uiPriority w:val="99"/>
    <w:semiHidden/>
    <w:unhideWhenUsed/>
    <w:rsid w:val="00DC6CFF"/>
  </w:style>
  <w:style w:type="paragraph" w:customStyle="1" w:styleId="affffffffffffe">
    <w:name w:val="обычный"/>
    <w:basedOn w:val="ae"/>
    <w:link w:val="afffffffffffff"/>
    <w:qFormat/>
    <w:rsid w:val="00DC6CFF"/>
    <w:pPr>
      <w:ind w:firstLine="425"/>
      <w:jc w:val="both"/>
    </w:pPr>
    <w:rPr>
      <w:sz w:val="28"/>
      <w:szCs w:val="28"/>
      <w:lang w:val="x-none"/>
    </w:rPr>
  </w:style>
  <w:style w:type="character" w:customStyle="1" w:styleId="afffffffffffff">
    <w:name w:val="обычный Знак"/>
    <w:link w:val="affffffffffffe"/>
    <w:locked/>
    <w:rsid w:val="00DC6CFF"/>
    <w:rPr>
      <w:sz w:val="28"/>
      <w:szCs w:val="28"/>
      <w:lang w:val="x-none"/>
    </w:rPr>
  </w:style>
  <w:style w:type="table" w:customStyle="1" w:styleId="1510">
    <w:name w:val="Сетка таблицы151"/>
    <w:basedOn w:val="af0"/>
    <w:next w:val="af2"/>
    <w:uiPriority w:val="59"/>
    <w:rsid w:val="00DC6CF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0"/>
    <w:next w:val="af2"/>
    <w:uiPriority w:val="59"/>
    <w:rsid w:val="00DC6CF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0"/>
    <w:next w:val="af2"/>
    <w:uiPriority w:val="59"/>
    <w:rsid w:val="00DC6CF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0"/>
    <w:next w:val="af2"/>
    <w:uiPriority w:val="59"/>
    <w:rsid w:val="00DC6CF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f0"/>
    <w:next w:val="af2"/>
    <w:uiPriority w:val="59"/>
    <w:rsid w:val="00DC6CF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ff0">
    <w:name w:val="Основной текст_ Знак"/>
    <w:rsid w:val="00B80B78"/>
    <w:rPr>
      <w:rFonts w:ascii="Consolas" w:hAnsi="Consolas" w:cs="Consolas"/>
      <w:color w:val="000000"/>
      <w:spacing w:val="-10"/>
      <w:sz w:val="26"/>
      <w:szCs w:val="26"/>
      <w:lang w:val="ru-RU" w:eastAsia="ru-RU" w:bidi="ar-SA"/>
    </w:rPr>
  </w:style>
  <w:style w:type="numbering" w:customStyle="1" w:styleId="301">
    <w:name w:val="Нет списка30"/>
    <w:next w:val="af1"/>
    <w:uiPriority w:val="99"/>
    <w:semiHidden/>
    <w:unhideWhenUsed/>
    <w:rsid w:val="004C55C9"/>
  </w:style>
  <w:style w:type="table" w:customStyle="1" w:styleId="321">
    <w:name w:val="Сетка таблицы32"/>
    <w:basedOn w:val="af0"/>
    <w:next w:val="af2"/>
    <w:uiPriority w:val="59"/>
    <w:rsid w:val="004C55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f1"/>
    <w:uiPriority w:val="99"/>
    <w:semiHidden/>
    <w:unhideWhenUsed/>
    <w:rsid w:val="00BC7BBE"/>
  </w:style>
  <w:style w:type="table" w:customStyle="1" w:styleId="330">
    <w:name w:val="Сетка таблицы33"/>
    <w:basedOn w:val="af0"/>
    <w:next w:val="af2"/>
    <w:uiPriority w:val="59"/>
    <w:rsid w:val="00BC7B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0"/>
    <w:next w:val="af2"/>
    <w:uiPriority w:val="59"/>
    <w:rsid w:val="00AC565C"/>
    <w:pPr>
      <w:ind w:firstLine="425"/>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2">
    <w:name w:val="Нет списка32"/>
    <w:next w:val="af1"/>
    <w:uiPriority w:val="99"/>
    <w:semiHidden/>
    <w:unhideWhenUsed/>
    <w:rsid w:val="00C04E33"/>
  </w:style>
  <w:style w:type="paragraph" w:customStyle="1" w:styleId="p2">
    <w:name w:val="p2"/>
    <w:basedOn w:val="ae"/>
    <w:uiPriority w:val="99"/>
    <w:rsid w:val="00C04E33"/>
    <w:pPr>
      <w:spacing w:before="100" w:beforeAutospacing="1" w:after="100" w:afterAutospacing="1"/>
      <w:jc w:val="center"/>
    </w:pPr>
    <w:rPr>
      <w:rFonts w:eastAsia="Calibri"/>
      <w:sz w:val="28"/>
      <w:szCs w:val="28"/>
    </w:rPr>
  </w:style>
  <w:style w:type="table" w:customStyle="1" w:styleId="350">
    <w:name w:val="Сетка таблицы35"/>
    <w:basedOn w:val="af0"/>
    <w:next w:val="af2"/>
    <w:uiPriority w:val="99"/>
    <w:locked/>
    <w:rsid w:val="00C04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0"/>
    <w:next w:val="af2"/>
    <w:rsid w:val="00740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1">
    <w:name w:val="Коды"/>
    <w:basedOn w:val="ae"/>
    <w:rsid w:val="0043130A"/>
    <w:pPr>
      <w:ind w:firstLine="709"/>
    </w:pPr>
    <w:rPr>
      <w:rFonts w:ascii="Arial Unicode MS" w:eastAsia="Arial Unicode MS" w:hAnsi="Arial Unicode MS"/>
      <w:i/>
      <w:sz w:val="16"/>
      <w:szCs w:val="20"/>
    </w:rPr>
  </w:style>
  <w:style w:type="table" w:customStyle="1" w:styleId="370">
    <w:name w:val="Сетка таблицы37"/>
    <w:basedOn w:val="af0"/>
    <w:next w:val="af2"/>
    <w:uiPriority w:val="39"/>
    <w:rsid w:val="00A53AA8"/>
    <w:pPr>
      <w:ind w:firstLine="425"/>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1"/>
    <w:uiPriority w:val="99"/>
    <w:semiHidden/>
    <w:unhideWhenUsed/>
    <w:rsid w:val="00232EF1"/>
  </w:style>
  <w:style w:type="numbering" w:customStyle="1" w:styleId="341">
    <w:name w:val="Нет списка34"/>
    <w:next w:val="af1"/>
    <w:uiPriority w:val="99"/>
    <w:semiHidden/>
    <w:unhideWhenUsed/>
    <w:rsid w:val="00232EF1"/>
  </w:style>
  <w:style w:type="character" w:customStyle="1" w:styleId="WW8Num2z0">
    <w:name w:val="WW8Num2z0"/>
    <w:rsid w:val="00232EF1"/>
    <w:rPr>
      <w:rFonts w:ascii="Symbol" w:hAnsi="Symbol"/>
    </w:rPr>
  </w:style>
  <w:style w:type="character" w:customStyle="1" w:styleId="WW8Num2z1">
    <w:name w:val="WW8Num2z1"/>
    <w:rsid w:val="00232EF1"/>
    <w:rPr>
      <w:rFonts w:ascii="Courier New" w:hAnsi="Courier New"/>
    </w:rPr>
  </w:style>
  <w:style w:type="character" w:customStyle="1" w:styleId="WW8Num2z2">
    <w:name w:val="WW8Num2z2"/>
    <w:rsid w:val="00232EF1"/>
    <w:rPr>
      <w:rFonts w:ascii="Wingdings" w:hAnsi="Wingdings"/>
    </w:rPr>
  </w:style>
  <w:style w:type="paragraph" w:customStyle="1" w:styleId="1ff7">
    <w:name w:val="Указатель1"/>
    <w:basedOn w:val="ae"/>
    <w:rsid w:val="00232EF1"/>
    <w:pPr>
      <w:suppressLineNumbers/>
    </w:pPr>
    <w:rPr>
      <w:lang w:eastAsia="ar-SA"/>
    </w:rPr>
  </w:style>
  <w:style w:type="paragraph" w:customStyle="1" w:styleId="1ff8">
    <w:name w:val="Схема документа1"/>
    <w:basedOn w:val="ae"/>
    <w:rsid w:val="00232EF1"/>
    <w:pPr>
      <w:shd w:val="clear" w:color="auto" w:fill="000080"/>
    </w:pPr>
    <w:rPr>
      <w:rFonts w:ascii="Tahoma" w:hAnsi="Tahoma" w:cs="Tahoma"/>
      <w:lang w:eastAsia="ar-SA"/>
    </w:rPr>
  </w:style>
  <w:style w:type="paragraph" w:customStyle="1" w:styleId="afffffffffffff2">
    <w:name w:val="Содержимое врезки"/>
    <w:basedOn w:val="aff"/>
    <w:rsid w:val="00232EF1"/>
    <w:pPr>
      <w:spacing w:line="240" w:lineRule="auto"/>
      <w:ind w:firstLine="0"/>
      <w:jc w:val="left"/>
    </w:pPr>
    <w:rPr>
      <w:sz w:val="24"/>
      <w:lang w:eastAsia="ar-SA"/>
    </w:rPr>
  </w:style>
  <w:style w:type="table" w:customStyle="1" w:styleId="380">
    <w:name w:val="Сетка таблицы38"/>
    <w:basedOn w:val="af0"/>
    <w:next w:val="af2"/>
    <w:uiPriority w:val="59"/>
    <w:rsid w:val="0023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КС_Стиль1"/>
    <w:basedOn w:val="ae"/>
    <w:link w:val="1ffa"/>
    <w:rsid w:val="00232EF1"/>
    <w:pPr>
      <w:shd w:val="clear" w:color="auto" w:fill="FFFFFF"/>
      <w:spacing w:line="312" w:lineRule="auto"/>
      <w:ind w:firstLine="720"/>
      <w:jc w:val="both"/>
    </w:pPr>
    <w:rPr>
      <w:spacing w:val="-8"/>
      <w:sz w:val="28"/>
      <w:szCs w:val="28"/>
    </w:rPr>
  </w:style>
  <w:style w:type="character" w:customStyle="1" w:styleId="1ffa">
    <w:name w:val="КС_Стиль1 Знак"/>
    <w:basedOn w:val="af"/>
    <w:link w:val="1ff9"/>
    <w:rsid w:val="00232EF1"/>
    <w:rPr>
      <w:spacing w:val="-8"/>
      <w:sz w:val="28"/>
      <w:szCs w:val="28"/>
      <w:shd w:val="clear" w:color="auto" w:fill="FFFFFF"/>
    </w:rPr>
  </w:style>
  <w:style w:type="character" w:customStyle="1" w:styleId="0">
    <w:name w:val="Основной текст отступ 0 Знак"/>
    <w:basedOn w:val="af"/>
    <w:rsid w:val="00232EF1"/>
    <w:rPr>
      <w:noProof w:val="0"/>
      <w:spacing w:val="-2"/>
      <w:lang w:val="en-US" w:eastAsia="en-US" w:bidi="ar-SA"/>
    </w:rPr>
  </w:style>
  <w:style w:type="paragraph" w:styleId="afffffffffffff3">
    <w:name w:val="table of figures"/>
    <w:basedOn w:val="ae"/>
    <w:next w:val="ae"/>
    <w:uiPriority w:val="99"/>
    <w:unhideWhenUsed/>
    <w:rsid w:val="00232EF1"/>
    <w:pPr>
      <w:jc w:val="both"/>
    </w:pPr>
    <w:rPr>
      <w:rFonts w:eastAsia="Arial" w:cs="Arial"/>
      <w:color w:val="000000"/>
      <w:sz w:val="28"/>
      <w:szCs w:val="22"/>
    </w:rPr>
  </w:style>
  <w:style w:type="character" w:customStyle="1" w:styleId="BlankWord">
    <w:name w:val="BlankWord"/>
    <w:basedOn w:val="af"/>
    <w:rsid w:val="00DC62F6"/>
    <w:rPr>
      <w:rFonts w:ascii="Times New Roman" w:hAnsi="Times New Roman"/>
      <w:b/>
      <w:sz w:val="24"/>
      <w:szCs w:val="24"/>
      <w:bdr w:val="none" w:sz="0" w:space="0" w:color="auto"/>
      <w:shd w:val="clear" w:color="auto" w:fill="003366"/>
    </w:rPr>
  </w:style>
  <w:style w:type="paragraph" w:customStyle="1" w:styleId="Comment0">
    <w:name w:val="Comment"/>
    <w:basedOn w:val="ae"/>
    <w:rsid w:val="00DC62F6"/>
    <w:pPr>
      <w:spacing w:before="240" w:after="120"/>
      <w:contextualSpacing/>
    </w:pPr>
    <w:rPr>
      <w:rFonts w:ascii="Tahoma" w:hAnsi="Tahoma"/>
      <w:color w:val="777777"/>
      <w:lang w:val="en-US" w:eastAsia="en-US"/>
    </w:rPr>
  </w:style>
  <w:style w:type="paragraph" w:customStyle="1" w:styleId="CorrectAnswer">
    <w:name w:val="Correct Answer"/>
    <w:basedOn w:val="ae"/>
    <w:next w:val="ae"/>
    <w:rsid w:val="00DC62F6"/>
    <w:pPr>
      <w:numPr>
        <w:numId w:val="14"/>
      </w:numPr>
      <w:spacing w:after="120"/>
    </w:pPr>
    <w:rPr>
      <w:lang w:val="en-US" w:eastAsia="en-US"/>
    </w:rPr>
  </w:style>
  <w:style w:type="paragraph" w:customStyle="1" w:styleId="FalseStatement">
    <w:name w:val="FalseStatement"/>
    <w:basedOn w:val="12"/>
    <w:rsid w:val="00DC62F6"/>
    <w:pPr>
      <w:keepNext/>
      <w:tabs>
        <w:tab w:val="num" w:pos="0"/>
      </w:tabs>
      <w:spacing w:before="360" w:beforeAutospacing="0" w:after="60" w:afterAutospacing="0"/>
      <w:ind w:left="397" w:hanging="397"/>
      <w:jc w:val="left"/>
    </w:pPr>
    <w:rPr>
      <w:rFonts w:cs="Arial"/>
      <w:color w:val="800000"/>
      <w:kern w:val="32"/>
      <w:sz w:val="24"/>
      <w:szCs w:val="24"/>
      <w:lang w:val="en-US" w:eastAsia="en-US"/>
    </w:rPr>
  </w:style>
  <w:style w:type="paragraph" w:customStyle="1" w:styleId="Feedback">
    <w:name w:val="Feedback"/>
    <w:basedOn w:val="ae"/>
    <w:next w:val="ae"/>
    <w:rsid w:val="00DC62F6"/>
    <w:pPr>
      <w:ind w:left="567"/>
    </w:pPr>
    <w:rPr>
      <w:color w:val="0000FF"/>
      <w:lang w:val="en-GB" w:eastAsia="en-US"/>
    </w:rPr>
  </w:style>
  <w:style w:type="paragraph" w:customStyle="1" w:styleId="IncorrectAnswer">
    <w:name w:val="Incorrect Answer"/>
    <w:basedOn w:val="ae"/>
    <w:rsid w:val="00DC62F6"/>
    <w:pPr>
      <w:numPr>
        <w:numId w:val="15"/>
      </w:numPr>
      <w:spacing w:after="120"/>
    </w:pPr>
    <w:rPr>
      <w:szCs w:val="20"/>
      <w:lang w:val="en-US" w:eastAsia="en-US"/>
    </w:rPr>
  </w:style>
  <w:style w:type="paragraph" w:customStyle="1" w:styleId="LeftPair">
    <w:name w:val="LeftPair"/>
    <w:basedOn w:val="ae"/>
    <w:next w:val="ae"/>
    <w:rsid w:val="00DC62F6"/>
    <w:pPr>
      <w:ind w:left="397" w:right="2835"/>
    </w:pPr>
    <w:rPr>
      <w:lang w:val="en-GB" w:eastAsia="en-US"/>
    </w:rPr>
  </w:style>
  <w:style w:type="character" w:customStyle="1" w:styleId="preformatted">
    <w:name w:val="preformatted"/>
    <w:basedOn w:val="af"/>
    <w:rsid w:val="00DC62F6"/>
    <w:rPr>
      <w:rFonts w:ascii="Courier New" w:hAnsi="Courier New"/>
    </w:rPr>
  </w:style>
  <w:style w:type="paragraph" w:customStyle="1" w:styleId="QMatching">
    <w:name w:val="Q Matching"/>
    <w:basedOn w:val="12"/>
    <w:next w:val="LeftPair"/>
    <w:rsid w:val="00DC62F6"/>
    <w:pPr>
      <w:keepNext/>
      <w:spacing w:before="360" w:beforeAutospacing="0" w:after="60" w:afterAutospacing="0"/>
      <w:ind w:firstLine="0"/>
      <w:jc w:val="left"/>
    </w:pPr>
    <w:rPr>
      <w:rFonts w:cs="Arial"/>
      <w:kern w:val="32"/>
      <w:sz w:val="24"/>
      <w:szCs w:val="32"/>
      <w:lang w:val="en-US" w:eastAsia="en-US"/>
    </w:rPr>
  </w:style>
  <w:style w:type="paragraph" w:customStyle="1" w:styleId="QMissingWord">
    <w:name w:val="Q Missing Word"/>
    <w:basedOn w:val="12"/>
    <w:rsid w:val="00DC62F6"/>
    <w:pPr>
      <w:keepNext/>
      <w:spacing w:before="360" w:beforeAutospacing="0" w:after="60" w:afterAutospacing="0"/>
      <w:ind w:firstLine="0"/>
      <w:jc w:val="left"/>
    </w:pPr>
    <w:rPr>
      <w:rFonts w:cs="Arial"/>
      <w:kern w:val="32"/>
      <w:sz w:val="24"/>
      <w:szCs w:val="32"/>
      <w:lang w:val="en-US" w:eastAsia="en-US"/>
    </w:rPr>
  </w:style>
  <w:style w:type="paragraph" w:customStyle="1" w:styleId="QMultiChoice">
    <w:name w:val="Q Multi Choice"/>
    <w:basedOn w:val="12"/>
    <w:next w:val="CorrectAnswer"/>
    <w:rsid w:val="00DC62F6"/>
    <w:pPr>
      <w:keepNext/>
      <w:spacing w:before="360" w:beforeAutospacing="0" w:after="60" w:afterAutospacing="0"/>
      <w:ind w:firstLine="0"/>
      <w:jc w:val="left"/>
    </w:pPr>
    <w:rPr>
      <w:rFonts w:cs="Arial"/>
      <w:kern w:val="32"/>
      <w:sz w:val="24"/>
      <w:szCs w:val="32"/>
      <w:lang w:val="en-US" w:eastAsia="en-US"/>
    </w:rPr>
  </w:style>
  <w:style w:type="paragraph" w:customStyle="1" w:styleId="QNumerical">
    <w:name w:val="Q Numerical"/>
    <w:basedOn w:val="12"/>
    <w:next w:val="CorrectAnswer"/>
    <w:rsid w:val="00DC62F6"/>
    <w:pPr>
      <w:keepNext/>
      <w:spacing w:before="360" w:beforeAutospacing="0" w:after="60" w:afterAutospacing="0"/>
      <w:ind w:firstLine="0"/>
      <w:jc w:val="left"/>
    </w:pPr>
    <w:rPr>
      <w:rFonts w:cs="Arial"/>
      <w:kern w:val="32"/>
      <w:sz w:val="24"/>
      <w:szCs w:val="32"/>
      <w:lang w:val="en-US" w:eastAsia="en-US"/>
    </w:rPr>
  </w:style>
  <w:style w:type="paragraph" w:customStyle="1" w:styleId="RightPair">
    <w:name w:val="RightPair"/>
    <w:basedOn w:val="ae"/>
    <w:next w:val="LeftPair"/>
    <w:rsid w:val="00DC62F6"/>
    <w:pPr>
      <w:shd w:val="clear" w:color="auto" w:fill="E0E0E0"/>
      <w:ind w:left="397" w:right="2268"/>
      <w:jc w:val="right"/>
    </w:pPr>
    <w:rPr>
      <w:lang w:val="en-GB" w:eastAsia="en-US"/>
    </w:rPr>
  </w:style>
  <w:style w:type="paragraph" w:customStyle="1" w:styleId="ShortAnswer">
    <w:name w:val="Short Answer"/>
    <w:basedOn w:val="ae"/>
    <w:rsid w:val="00DC62F6"/>
    <w:pPr>
      <w:spacing w:after="120"/>
      <w:ind w:firstLine="397"/>
    </w:pPr>
    <w:rPr>
      <w:lang w:eastAsia="en-US"/>
    </w:rPr>
  </w:style>
  <w:style w:type="paragraph" w:customStyle="1" w:styleId="TrueStatement">
    <w:name w:val="TrueStatement"/>
    <w:basedOn w:val="12"/>
    <w:rsid w:val="00DC62F6"/>
    <w:pPr>
      <w:keepNext/>
      <w:spacing w:before="360" w:beforeAutospacing="0" w:after="60" w:afterAutospacing="0"/>
      <w:ind w:firstLine="0"/>
      <w:jc w:val="left"/>
    </w:pPr>
    <w:rPr>
      <w:rFonts w:cs="Arial"/>
      <w:color w:val="008000"/>
      <w:kern w:val="32"/>
      <w:sz w:val="24"/>
      <w:szCs w:val="24"/>
      <w:lang w:val="en-US" w:eastAsia="en-US"/>
    </w:rPr>
  </w:style>
  <w:style w:type="paragraph" w:customStyle="1" w:styleId="QShortAnswer">
    <w:name w:val="Q Short Answer"/>
    <w:basedOn w:val="12"/>
    <w:next w:val="ShortAnswer"/>
    <w:rsid w:val="00DC62F6"/>
    <w:pPr>
      <w:keepNext/>
      <w:spacing w:before="360" w:beforeAutospacing="0" w:after="60" w:afterAutospacing="0"/>
      <w:ind w:firstLine="0"/>
      <w:jc w:val="left"/>
    </w:pPr>
    <w:rPr>
      <w:rFonts w:cs="Arial"/>
      <w:kern w:val="32"/>
      <w:sz w:val="24"/>
      <w:szCs w:val="32"/>
      <w:lang w:val="en-US" w:eastAsia="en-US"/>
    </w:rPr>
  </w:style>
  <w:style w:type="character" w:customStyle="1" w:styleId="nobrtsmall">
    <w:name w:val="nobr tsmall"/>
    <w:basedOn w:val="af"/>
    <w:rsid w:val="00DC62F6"/>
  </w:style>
  <w:style w:type="character" w:customStyle="1" w:styleId="refresult">
    <w:name w:val="ref_result"/>
    <w:basedOn w:val="af"/>
    <w:rsid w:val="00DC62F6"/>
  </w:style>
  <w:style w:type="numbering" w:customStyle="1" w:styleId="351">
    <w:name w:val="Нет списка35"/>
    <w:next w:val="af1"/>
    <w:uiPriority w:val="99"/>
    <w:semiHidden/>
    <w:unhideWhenUsed/>
    <w:rsid w:val="00251D23"/>
  </w:style>
  <w:style w:type="table" w:customStyle="1" w:styleId="390">
    <w:name w:val="Сетка таблицы39"/>
    <w:basedOn w:val="af0"/>
    <w:next w:val="af2"/>
    <w:uiPriority w:val="59"/>
    <w:rsid w:val="00251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f0"/>
    <w:next w:val="af2"/>
    <w:uiPriority w:val="59"/>
    <w:rsid w:val="00907C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1">
    <w:name w:val="Нет списка36"/>
    <w:next w:val="af1"/>
    <w:uiPriority w:val="99"/>
    <w:semiHidden/>
    <w:unhideWhenUsed/>
    <w:rsid w:val="00B72495"/>
  </w:style>
  <w:style w:type="paragraph" w:customStyle="1" w:styleId="afffffffffffff4">
    <w:name w:val="Обычный текст"/>
    <w:basedOn w:val="ae"/>
    <w:link w:val="afffffffffffff5"/>
    <w:rsid w:val="00B72495"/>
    <w:pPr>
      <w:spacing w:line="360" w:lineRule="auto"/>
      <w:jc w:val="both"/>
    </w:pPr>
    <w:rPr>
      <w:sz w:val="26"/>
      <w:szCs w:val="20"/>
    </w:rPr>
  </w:style>
  <w:style w:type="character" w:customStyle="1" w:styleId="afffffffffffff5">
    <w:name w:val="Обычный текст Знак"/>
    <w:basedOn w:val="af"/>
    <w:link w:val="afffffffffffff4"/>
    <w:rsid w:val="00B72495"/>
    <w:rPr>
      <w:sz w:val="26"/>
    </w:rPr>
  </w:style>
  <w:style w:type="table" w:customStyle="1" w:styleId="410">
    <w:name w:val="Сетка таблицы41"/>
    <w:basedOn w:val="af0"/>
    <w:next w:val="af2"/>
    <w:uiPriority w:val="39"/>
    <w:rsid w:val="00B72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f"/>
    <w:rsid w:val="00B72495"/>
  </w:style>
  <w:style w:type="character" w:customStyle="1" w:styleId="A20">
    <w:name w:val="A2"/>
    <w:uiPriority w:val="99"/>
    <w:rsid w:val="00B72495"/>
    <w:rPr>
      <w:rFonts w:cs="Myriad Pro"/>
      <w:color w:val="000000"/>
      <w:sz w:val="18"/>
      <w:szCs w:val="18"/>
    </w:rPr>
  </w:style>
  <w:style w:type="table" w:customStyle="1" w:styleId="420">
    <w:name w:val="Сетка таблицы42"/>
    <w:basedOn w:val="af0"/>
    <w:next w:val="af2"/>
    <w:uiPriority w:val="59"/>
    <w:rsid w:val="00714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1"/>
    <w:uiPriority w:val="99"/>
    <w:semiHidden/>
    <w:unhideWhenUsed/>
    <w:rsid w:val="00BB14C0"/>
  </w:style>
  <w:style w:type="table" w:customStyle="1" w:styleId="430">
    <w:name w:val="Сетка таблицы43"/>
    <w:basedOn w:val="af0"/>
    <w:next w:val="af2"/>
    <w:uiPriority w:val="39"/>
    <w:rsid w:val="00BB1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0"/>
    <w:next w:val="af2"/>
    <w:uiPriority w:val="59"/>
    <w:rsid w:val="00B86B5B"/>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1"/>
    <w:uiPriority w:val="99"/>
    <w:semiHidden/>
    <w:unhideWhenUsed/>
    <w:rsid w:val="0021613F"/>
  </w:style>
  <w:style w:type="table" w:customStyle="1" w:styleId="450">
    <w:name w:val="Сетка таблицы45"/>
    <w:basedOn w:val="af0"/>
    <w:next w:val="af2"/>
    <w:uiPriority w:val="59"/>
    <w:rsid w:val="00216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b">
    <w:name w:val="1Подрис"/>
    <w:basedOn w:val="ae"/>
    <w:link w:val="1ffc"/>
    <w:qFormat/>
    <w:rsid w:val="0021613F"/>
    <w:pPr>
      <w:spacing w:after="240"/>
      <w:jc w:val="center"/>
    </w:pPr>
    <w:rPr>
      <w:iCs/>
      <w:spacing w:val="-1"/>
      <w:szCs w:val="28"/>
    </w:rPr>
  </w:style>
  <w:style w:type="character" w:customStyle="1" w:styleId="1ffc">
    <w:name w:val="1Подрис Знак"/>
    <w:basedOn w:val="af"/>
    <w:link w:val="1ffb"/>
    <w:rsid w:val="0021613F"/>
    <w:rPr>
      <w:iCs/>
      <w:spacing w:val="-1"/>
      <w:sz w:val="24"/>
      <w:szCs w:val="28"/>
    </w:rPr>
  </w:style>
  <w:style w:type="paragraph" w:customStyle="1" w:styleId="1ffd">
    <w:name w:val="1гост"/>
    <w:basedOn w:val="ae"/>
    <w:link w:val="1ffe"/>
    <w:qFormat/>
    <w:rsid w:val="0021613F"/>
    <w:pPr>
      <w:spacing w:line="360" w:lineRule="auto"/>
      <w:ind w:firstLine="567"/>
      <w:jc w:val="both"/>
    </w:pPr>
    <w:rPr>
      <w:sz w:val="28"/>
      <w:szCs w:val="28"/>
    </w:rPr>
  </w:style>
  <w:style w:type="character" w:customStyle="1" w:styleId="1ffe">
    <w:name w:val="1гост Знак"/>
    <w:basedOn w:val="af"/>
    <w:link w:val="1ffd"/>
    <w:rsid w:val="0021613F"/>
    <w:rPr>
      <w:sz w:val="28"/>
      <w:szCs w:val="28"/>
    </w:rPr>
  </w:style>
  <w:style w:type="numbering" w:customStyle="1" w:styleId="391">
    <w:name w:val="Нет списка39"/>
    <w:next w:val="af1"/>
    <w:uiPriority w:val="99"/>
    <w:semiHidden/>
    <w:unhideWhenUsed/>
    <w:rsid w:val="00D83D75"/>
  </w:style>
  <w:style w:type="table" w:customStyle="1" w:styleId="460">
    <w:name w:val="Сетка таблицы46"/>
    <w:basedOn w:val="af0"/>
    <w:next w:val="af2"/>
    <w:uiPriority w:val="59"/>
    <w:rsid w:val="00D8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Формулы1"/>
    <w:basedOn w:val="ae"/>
    <w:next w:val="affffe"/>
    <w:rsid w:val="008E05BA"/>
    <w:pPr>
      <w:tabs>
        <w:tab w:val="center" w:pos="4253"/>
        <w:tab w:val="right" w:pos="9356"/>
      </w:tabs>
      <w:jc w:val="both"/>
    </w:pPr>
  </w:style>
  <w:style w:type="numbering" w:customStyle="1" w:styleId="401">
    <w:name w:val="Нет списка40"/>
    <w:next w:val="af1"/>
    <w:uiPriority w:val="99"/>
    <w:semiHidden/>
    <w:unhideWhenUsed/>
    <w:rsid w:val="002C60CF"/>
  </w:style>
  <w:style w:type="table" w:customStyle="1" w:styleId="470">
    <w:name w:val="Сетка таблицы47"/>
    <w:basedOn w:val="af0"/>
    <w:next w:val="af2"/>
    <w:uiPriority w:val="39"/>
    <w:rsid w:val="002C60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Стиль3 Знак"/>
    <w:link w:val="38"/>
    <w:rsid w:val="002C60CF"/>
    <w:rPr>
      <w:rFonts w:ascii="Academy" w:hAnsi="Academy"/>
      <w:sz w:val="28"/>
    </w:rPr>
  </w:style>
  <w:style w:type="numbering" w:customStyle="1" w:styleId="411">
    <w:name w:val="Нет списка41"/>
    <w:next w:val="af1"/>
    <w:uiPriority w:val="99"/>
    <w:semiHidden/>
    <w:unhideWhenUsed/>
    <w:rsid w:val="00AF2C20"/>
  </w:style>
  <w:style w:type="numbering" w:customStyle="1" w:styleId="421">
    <w:name w:val="Нет списка42"/>
    <w:next w:val="af1"/>
    <w:uiPriority w:val="99"/>
    <w:semiHidden/>
    <w:unhideWhenUsed/>
    <w:rsid w:val="00E22E88"/>
  </w:style>
  <w:style w:type="table" w:customStyle="1" w:styleId="480">
    <w:name w:val="Сетка таблицы48"/>
    <w:basedOn w:val="af0"/>
    <w:next w:val="af2"/>
    <w:uiPriority w:val="39"/>
    <w:rsid w:val="00E22E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index">
    <w:name w:val="subindex"/>
    <w:basedOn w:val="af"/>
    <w:rsid w:val="00E22E88"/>
  </w:style>
  <w:style w:type="numbering" w:customStyle="1" w:styleId="431">
    <w:name w:val="Нет списка43"/>
    <w:next w:val="af1"/>
    <w:uiPriority w:val="99"/>
    <w:semiHidden/>
    <w:unhideWhenUsed/>
    <w:rsid w:val="007B27E0"/>
  </w:style>
  <w:style w:type="character" w:customStyle="1" w:styleId="toctoggle">
    <w:name w:val="toctoggle"/>
    <w:basedOn w:val="af"/>
    <w:rsid w:val="007B27E0"/>
  </w:style>
  <w:style w:type="character" w:customStyle="1" w:styleId="tocnumber">
    <w:name w:val="tocnumber"/>
    <w:basedOn w:val="af"/>
    <w:rsid w:val="007B27E0"/>
  </w:style>
  <w:style w:type="character" w:customStyle="1" w:styleId="toctext">
    <w:name w:val="toctext"/>
    <w:basedOn w:val="af"/>
    <w:rsid w:val="007B27E0"/>
  </w:style>
  <w:style w:type="character" w:customStyle="1" w:styleId="mw-editsection">
    <w:name w:val="mw-editsection"/>
    <w:basedOn w:val="af"/>
    <w:rsid w:val="007B27E0"/>
  </w:style>
  <w:style w:type="character" w:customStyle="1" w:styleId="mw-editsection-bracket">
    <w:name w:val="mw-editsection-bracket"/>
    <w:basedOn w:val="af"/>
    <w:rsid w:val="007B27E0"/>
  </w:style>
  <w:style w:type="character" w:customStyle="1" w:styleId="mw-editsection-divider">
    <w:name w:val="mw-editsection-divider"/>
    <w:basedOn w:val="af"/>
    <w:rsid w:val="007B27E0"/>
  </w:style>
  <w:style w:type="character" w:customStyle="1" w:styleId="noprint">
    <w:name w:val="noprint"/>
    <w:basedOn w:val="af"/>
    <w:rsid w:val="007B27E0"/>
  </w:style>
  <w:style w:type="character" w:customStyle="1" w:styleId="ref-info">
    <w:name w:val="ref-info"/>
    <w:basedOn w:val="af"/>
    <w:rsid w:val="007B27E0"/>
  </w:style>
  <w:style w:type="character" w:customStyle="1" w:styleId="link-ru">
    <w:name w:val="link-ru"/>
    <w:basedOn w:val="af"/>
    <w:rsid w:val="007B27E0"/>
  </w:style>
  <w:style w:type="character" w:customStyle="1" w:styleId="reference-text">
    <w:name w:val="reference-text"/>
    <w:basedOn w:val="af"/>
    <w:rsid w:val="007B27E0"/>
  </w:style>
  <w:style w:type="character" w:customStyle="1" w:styleId="citationvolume">
    <w:name w:val="citationvolume"/>
    <w:basedOn w:val="af"/>
    <w:rsid w:val="007B27E0"/>
  </w:style>
  <w:style w:type="numbering" w:customStyle="1" w:styleId="441">
    <w:name w:val="Нет списка44"/>
    <w:next w:val="af1"/>
    <w:uiPriority w:val="99"/>
    <w:semiHidden/>
    <w:unhideWhenUsed/>
    <w:rsid w:val="00442BEB"/>
  </w:style>
  <w:style w:type="table" w:customStyle="1" w:styleId="490">
    <w:name w:val="Сетка таблицы49"/>
    <w:basedOn w:val="af0"/>
    <w:next w:val="af2"/>
    <w:uiPriority w:val="59"/>
    <w:rsid w:val="00442B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f1"/>
    <w:uiPriority w:val="99"/>
    <w:semiHidden/>
    <w:unhideWhenUsed/>
    <w:rsid w:val="005561F0"/>
  </w:style>
  <w:style w:type="table" w:customStyle="1" w:styleId="500">
    <w:name w:val="Сетка таблицы50"/>
    <w:basedOn w:val="af0"/>
    <w:next w:val="af2"/>
    <w:uiPriority w:val="59"/>
    <w:rsid w:val="005561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f1"/>
    <w:uiPriority w:val="99"/>
    <w:semiHidden/>
    <w:unhideWhenUsed/>
    <w:rsid w:val="0031435A"/>
  </w:style>
  <w:style w:type="table" w:customStyle="1" w:styleId="510">
    <w:name w:val="Сетка таблицы51"/>
    <w:basedOn w:val="af0"/>
    <w:next w:val="af2"/>
    <w:uiPriority w:val="59"/>
    <w:rsid w:val="003143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24510">
    <w:name w:val="attr-24510"/>
    <w:basedOn w:val="af"/>
    <w:rsid w:val="0086129A"/>
  </w:style>
  <w:style w:type="character" w:customStyle="1" w:styleId="attr-260a">
    <w:name w:val="attr-260a"/>
    <w:basedOn w:val="af"/>
    <w:rsid w:val="0086129A"/>
  </w:style>
  <w:style w:type="character" w:customStyle="1" w:styleId="attr-260b">
    <w:name w:val="attr-260b"/>
    <w:basedOn w:val="af"/>
    <w:rsid w:val="0086129A"/>
  </w:style>
  <w:style w:type="character" w:customStyle="1" w:styleId="attr-260c">
    <w:name w:val="attr-260c"/>
    <w:basedOn w:val="af"/>
    <w:rsid w:val="0086129A"/>
  </w:style>
  <w:style w:type="character" w:customStyle="1" w:styleId="attr-300a">
    <w:name w:val="attr-300a"/>
    <w:basedOn w:val="af"/>
    <w:rsid w:val="0086129A"/>
  </w:style>
  <w:style w:type="character" w:customStyle="1" w:styleId="attr-300b">
    <w:name w:val="attr-300b"/>
    <w:basedOn w:val="af"/>
    <w:rsid w:val="0086129A"/>
  </w:style>
  <w:style w:type="table" w:customStyle="1" w:styleId="520">
    <w:name w:val="Сетка таблицы52"/>
    <w:basedOn w:val="af0"/>
    <w:next w:val="af2"/>
    <w:rsid w:val="0030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blio-title">
    <w:name w:val="biblio-title"/>
    <w:basedOn w:val="af"/>
    <w:rsid w:val="003063CE"/>
  </w:style>
  <w:style w:type="character" w:customStyle="1" w:styleId="mi">
    <w:name w:val="mi"/>
    <w:basedOn w:val="af"/>
    <w:rsid w:val="003063CE"/>
  </w:style>
  <w:style w:type="character" w:customStyle="1" w:styleId="mn">
    <w:name w:val="mn"/>
    <w:basedOn w:val="af"/>
    <w:rsid w:val="003063CE"/>
  </w:style>
  <w:style w:type="paragraph" w:customStyle="1" w:styleId="xfmc1">
    <w:name w:val="xfmc1"/>
    <w:basedOn w:val="ae"/>
    <w:rsid w:val="003063CE"/>
    <w:pPr>
      <w:spacing w:before="100" w:beforeAutospacing="1" w:after="100" w:afterAutospacing="1"/>
    </w:pPr>
  </w:style>
  <w:style w:type="numbering" w:customStyle="1" w:styleId="471">
    <w:name w:val="Нет списка47"/>
    <w:next w:val="af1"/>
    <w:uiPriority w:val="99"/>
    <w:semiHidden/>
    <w:unhideWhenUsed/>
    <w:rsid w:val="00C45C6D"/>
  </w:style>
  <w:style w:type="paragraph" w:customStyle="1" w:styleId="afffffffffffff6">
    <w:name w:val="гост"/>
    <w:basedOn w:val="ae"/>
    <w:link w:val="afffffffffffff7"/>
    <w:qFormat/>
    <w:rsid w:val="00C45C6D"/>
    <w:pPr>
      <w:spacing w:line="360" w:lineRule="auto"/>
      <w:ind w:firstLine="567"/>
      <w:jc w:val="both"/>
    </w:pPr>
    <w:rPr>
      <w:rFonts w:eastAsiaTheme="minorHAnsi"/>
      <w:sz w:val="28"/>
      <w:szCs w:val="28"/>
      <w:lang w:eastAsia="en-US"/>
    </w:rPr>
  </w:style>
  <w:style w:type="character" w:customStyle="1" w:styleId="afffffffffffff7">
    <w:name w:val="гост Знак"/>
    <w:basedOn w:val="af"/>
    <w:link w:val="afffffffffffff6"/>
    <w:rsid w:val="00C45C6D"/>
    <w:rPr>
      <w:rFonts w:eastAsiaTheme="minorHAnsi"/>
      <w:sz w:val="28"/>
      <w:szCs w:val="28"/>
      <w:lang w:eastAsia="en-US"/>
    </w:rPr>
  </w:style>
  <w:style w:type="paragraph" w:customStyle="1" w:styleId="afffffffffffff8">
    <w:name w:val="ГОСТ"/>
    <w:basedOn w:val="ae"/>
    <w:link w:val="afffffffffffff9"/>
    <w:qFormat/>
    <w:rsid w:val="00C45C6D"/>
    <w:pPr>
      <w:ind w:firstLine="567"/>
      <w:jc w:val="both"/>
    </w:pPr>
    <w:rPr>
      <w:rFonts w:cstheme="minorBidi"/>
      <w:sz w:val="28"/>
      <w:szCs w:val="28"/>
      <w:lang w:eastAsia="en-US"/>
    </w:rPr>
  </w:style>
  <w:style w:type="character" w:customStyle="1" w:styleId="afffffffffffff9">
    <w:name w:val="ГОСТ Знак"/>
    <w:basedOn w:val="af"/>
    <w:link w:val="afffffffffffff8"/>
    <w:rsid w:val="00C45C6D"/>
    <w:rPr>
      <w:rFonts w:cstheme="minorBidi"/>
      <w:sz w:val="28"/>
      <w:szCs w:val="28"/>
      <w:lang w:eastAsia="en-US"/>
    </w:rPr>
  </w:style>
  <w:style w:type="paragraph" w:customStyle="1" w:styleId="afffffffffffffa">
    <w:name w:val="Подпкрис"/>
    <w:basedOn w:val="afffffffffffff8"/>
    <w:link w:val="afffffffffffffb"/>
    <w:qFormat/>
    <w:rsid w:val="00C45C6D"/>
    <w:pPr>
      <w:jc w:val="center"/>
    </w:pPr>
  </w:style>
  <w:style w:type="character" w:customStyle="1" w:styleId="afffffffffffffb">
    <w:name w:val="Подпкрис Знак"/>
    <w:basedOn w:val="afffffffffffff9"/>
    <w:link w:val="afffffffffffffa"/>
    <w:rsid w:val="00C45C6D"/>
    <w:rPr>
      <w:rFonts w:cstheme="minorBidi"/>
      <w:sz w:val="28"/>
      <w:szCs w:val="28"/>
      <w:lang w:eastAsia="en-US"/>
    </w:rPr>
  </w:style>
  <w:style w:type="paragraph" w:customStyle="1" w:styleId="1fff0">
    <w:name w:val="1Загол"/>
    <w:basedOn w:val="ae"/>
    <w:link w:val="1fff1"/>
    <w:qFormat/>
    <w:rsid w:val="00C45C6D"/>
    <w:pPr>
      <w:jc w:val="both"/>
    </w:pPr>
    <w:rPr>
      <w:rFonts w:eastAsiaTheme="minorHAnsi"/>
      <w:sz w:val="36"/>
      <w:szCs w:val="36"/>
      <w:lang w:eastAsia="en-US"/>
    </w:rPr>
  </w:style>
  <w:style w:type="character" w:customStyle="1" w:styleId="1fff1">
    <w:name w:val="1Загол Знак"/>
    <w:basedOn w:val="af"/>
    <w:link w:val="1fff0"/>
    <w:rsid w:val="00C45C6D"/>
    <w:rPr>
      <w:rFonts w:eastAsiaTheme="minorHAnsi"/>
      <w:sz w:val="36"/>
      <w:szCs w:val="36"/>
      <w:lang w:eastAsia="en-US"/>
    </w:rPr>
  </w:style>
  <w:style w:type="paragraph" w:customStyle="1" w:styleId="1fff2">
    <w:name w:val="1табл"/>
    <w:basedOn w:val="ae"/>
    <w:link w:val="1fff3"/>
    <w:qFormat/>
    <w:rsid w:val="00C45C6D"/>
    <w:pPr>
      <w:ind w:left="-57"/>
      <w:jc w:val="right"/>
    </w:pPr>
    <w:rPr>
      <w:sz w:val="28"/>
    </w:rPr>
  </w:style>
  <w:style w:type="character" w:customStyle="1" w:styleId="1fff3">
    <w:name w:val="1табл Знак"/>
    <w:basedOn w:val="af"/>
    <w:link w:val="1fff2"/>
    <w:rsid w:val="00C45C6D"/>
    <w:rPr>
      <w:sz w:val="28"/>
      <w:szCs w:val="24"/>
    </w:rPr>
  </w:style>
  <w:style w:type="paragraph" w:customStyle="1" w:styleId="1fff4">
    <w:name w:val="1Подтаб"/>
    <w:basedOn w:val="afffffffffffff6"/>
    <w:link w:val="1fff5"/>
    <w:qFormat/>
    <w:rsid w:val="00C45C6D"/>
    <w:pPr>
      <w:spacing w:before="240"/>
      <w:jc w:val="right"/>
    </w:pPr>
    <w:rPr>
      <w:noProof/>
      <w:snapToGrid w:val="0"/>
      <w:sz w:val="24"/>
    </w:rPr>
  </w:style>
  <w:style w:type="character" w:customStyle="1" w:styleId="1fff5">
    <w:name w:val="1Подтаб Знак"/>
    <w:basedOn w:val="afffffffffffff7"/>
    <w:link w:val="1fff4"/>
    <w:rsid w:val="00C45C6D"/>
    <w:rPr>
      <w:rFonts w:eastAsiaTheme="minorHAnsi"/>
      <w:noProof/>
      <w:snapToGrid w:val="0"/>
      <w:sz w:val="24"/>
      <w:szCs w:val="28"/>
      <w:lang w:eastAsia="en-US"/>
    </w:rPr>
  </w:style>
  <w:style w:type="paragraph" w:customStyle="1" w:styleId="1">
    <w:name w:val="1Подзаг"/>
    <w:basedOn w:val="1fff0"/>
    <w:link w:val="1fff6"/>
    <w:qFormat/>
    <w:rsid w:val="00C45C6D"/>
    <w:pPr>
      <w:numPr>
        <w:numId w:val="16"/>
      </w:numPr>
    </w:pPr>
  </w:style>
  <w:style w:type="character" w:customStyle="1" w:styleId="1fff6">
    <w:name w:val="1Подзаг Знак"/>
    <w:basedOn w:val="1fff1"/>
    <w:link w:val="1"/>
    <w:rsid w:val="00C45C6D"/>
    <w:rPr>
      <w:rFonts w:eastAsiaTheme="minorHAnsi"/>
      <w:sz w:val="36"/>
      <w:szCs w:val="36"/>
      <w:lang w:eastAsia="en-US"/>
    </w:rPr>
  </w:style>
  <w:style w:type="paragraph" w:customStyle="1" w:styleId="00">
    <w:name w:val="0встк_гост"/>
    <w:basedOn w:val="1ffd"/>
    <w:link w:val="01"/>
    <w:qFormat/>
    <w:rsid w:val="00C45C6D"/>
    <w:pPr>
      <w:spacing w:line="240" w:lineRule="auto"/>
      <w:ind w:firstLine="425"/>
    </w:pPr>
    <w:rPr>
      <w:sz w:val="24"/>
      <w:szCs w:val="24"/>
    </w:rPr>
  </w:style>
  <w:style w:type="character" w:customStyle="1" w:styleId="01">
    <w:name w:val="0встк_гост Знак"/>
    <w:basedOn w:val="1ffe"/>
    <w:link w:val="00"/>
    <w:rsid w:val="00C45C6D"/>
    <w:rPr>
      <w:sz w:val="24"/>
      <w:szCs w:val="24"/>
    </w:rPr>
  </w:style>
  <w:style w:type="paragraph" w:customStyle="1" w:styleId="02">
    <w:name w:val="0встк_пдрис"/>
    <w:basedOn w:val="00"/>
    <w:qFormat/>
    <w:rsid w:val="00C45C6D"/>
    <w:pPr>
      <w:tabs>
        <w:tab w:val="left" w:pos="9214"/>
      </w:tabs>
      <w:spacing w:after="120"/>
      <w:ind w:firstLine="0"/>
      <w:jc w:val="center"/>
    </w:pPr>
    <w:rPr>
      <w:sz w:val="20"/>
    </w:rPr>
  </w:style>
  <w:style w:type="table" w:customStyle="1" w:styleId="530">
    <w:name w:val="Сетка таблицы53"/>
    <w:basedOn w:val="af0"/>
    <w:next w:val="af2"/>
    <w:uiPriority w:val="59"/>
    <w:rsid w:val="00C45C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Ф-ла"/>
    <w:basedOn w:val="1ffd"/>
    <w:qFormat/>
    <w:rsid w:val="00C45C6D"/>
    <w:pPr>
      <w:tabs>
        <w:tab w:val="center" w:pos="9355"/>
      </w:tabs>
      <w:spacing w:line="240" w:lineRule="auto"/>
    </w:pPr>
    <w:rPr>
      <w:rFonts w:eastAsia="Calibri"/>
    </w:rPr>
  </w:style>
  <w:style w:type="paragraph" w:customStyle="1" w:styleId="03">
    <w:name w:val="0встнк_заг"/>
    <w:basedOn w:val="00"/>
    <w:link w:val="04"/>
    <w:qFormat/>
    <w:rsid w:val="00C45C6D"/>
    <w:rPr>
      <w:b/>
    </w:rPr>
  </w:style>
  <w:style w:type="character" w:customStyle="1" w:styleId="04">
    <w:name w:val="0встнк_заг Знак"/>
    <w:basedOn w:val="01"/>
    <w:link w:val="03"/>
    <w:rsid w:val="00C45C6D"/>
    <w:rPr>
      <w:b/>
      <w:sz w:val="24"/>
      <w:szCs w:val="24"/>
    </w:rPr>
  </w:style>
  <w:style w:type="numbering" w:customStyle="1" w:styleId="481">
    <w:name w:val="Нет списка48"/>
    <w:next w:val="af1"/>
    <w:uiPriority w:val="99"/>
    <w:semiHidden/>
    <w:unhideWhenUsed/>
    <w:rsid w:val="001F21C7"/>
  </w:style>
  <w:style w:type="table" w:customStyle="1" w:styleId="540">
    <w:name w:val="Сетка таблицы54"/>
    <w:basedOn w:val="af0"/>
    <w:next w:val="af2"/>
    <w:uiPriority w:val="59"/>
    <w:rsid w:val="001F21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vTabl">
    <w:name w:val="tsvTabl"/>
    <w:basedOn w:val="ae"/>
    <w:qFormat/>
    <w:rsid w:val="001F21C7"/>
    <w:pPr>
      <w:tabs>
        <w:tab w:val="left" w:pos="9072"/>
      </w:tabs>
      <w:autoSpaceDE w:val="0"/>
      <w:autoSpaceDN w:val="0"/>
      <w:adjustRightInd w:val="0"/>
      <w:spacing w:line="360" w:lineRule="auto"/>
      <w:jc w:val="right"/>
    </w:pPr>
  </w:style>
  <w:style w:type="character" w:customStyle="1" w:styleId="translation-chunk">
    <w:name w:val="translation-chunk"/>
    <w:rsid w:val="001F21C7"/>
  </w:style>
  <w:style w:type="paragraph" w:customStyle="1" w:styleId="-">
    <w:name w:val="РРВ-основной"/>
    <w:qFormat/>
    <w:rsid w:val="007A3559"/>
    <w:pPr>
      <w:tabs>
        <w:tab w:val="left" w:pos="426"/>
      </w:tabs>
      <w:ind w:firstLine="426"/>
      <w:jc w:val="both"/>
    </w:pPr>
    <w:rPr>
      <w:rFonts w:eastAsia="Calibri"/>
      <w:sz w:val="22"/>
      <w:szCs w:val="22"/>
      <w:lang w:eastAsia="en-US"/>
    </w:rPr>
  </w:style>
  <w:style w:type="numbering" w:customStyle="1" w:styleId="491">
    <w:name w:val="Нет списка49"/>
    <w:next w:val="af1"/>
    <w:uiPriority w:val="99"/>
    <w:semiHidden/>
    <w:unhideWhenUsed/>
    <w:rsid w:val="0053756F"/>
  </w:style>
  <w:style w:type="table" w:customStyle="1" w:styleId="550">
    <w:name w:val="Сетка таблицы55"/>
    <w:basedOn w:val="af0"/>
    <w:next w:val="af2"/>
    <w:uiPriority w:val="59"/>
    <w:rsid w:val="00D2722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1"/>
    <w:uiPriority w:val="99"/>
    <w:semiHidden/>
    <w:unhideWhenUsed/>
    <w:rsid w:val="001F7EB0"/>
  </w:style>
  <w:style w:type="table" w:customStyle="1" w:styleId="560">
    <w:name w:val="Сетка таблицы56"/>
    <w:basedOn w:val="af0"/>
    <w:next w:val="af2"/>
    <w:uiPriority w:val="59"/>
    <w:rsid w:val="001F7EB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
    <w:name w:val="Нет списка51"/>
    <w:next w:val="af1"/>
    <w:uiPriority w:val="99"/>
    <w:semiHidden/>
    <w:unhideWhenUsed/>
    <w:rsid w:val="009B67D1"/>
  </w:style>
  <w:style w:type="paragraph" w:customStyle="1" w:styleId="-0">
    <w:name w:val="Основной текст - Муром"/>
    <w:basedOn w:val="aff"/>
    <w:qFormat/>
    <w:rsid w:val="009B67D1"/>
    <w:pPr>
      <w:spacing w:after="0" w:line="240" w:lineRule="auto"/>
      <w:ind w:firstLine="425"/>
    </w:pPr>
    <w:rPr>
      <w:sz w:val="24"/>
      <w:szCs w:val="22"/>
    </w:rPr>
  </w:style>
  <w:style w:type="table" w:customStyle="1" w:styleId="570">
    <w:name w:val="Сетка таблицы57"/>
    <w:basedOn w:val="af0"/>
    <w:next w:val="af2"/>
    <w:uiPriority w:val="59"/>
    <w:rsid w:val="004A5CC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f0"/>
    <w:next w:val="af2"/>
    <w:uiPriority w:val="39"/>
    <w:rsid w:val="00F71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1"/>
    <w:uiPriority w:val="99"/>
    <w:semiHidden/>
    <w:unhideWhenUsed/>
    <w:rsid w:val="002A145E"/>
  </w:style>
  <w:style w:type="paragraph" w:customStyle="1" w:styleId="afffffffffffffc">
    <w:name w:val="Анотации"/>
    <w:basedOn w:val="ae"/>
    <w:qFormat/>
    <w:rsid w:val="002A145E"/>
    <w:pPr>
      <w:ind w:left="340" w:right="340"/>
      <w:jc w:val="both"/>
    </w:pPr>
    <w:rPr>
      <w:sz w:val="16"/>
      <w:szCs w:val="16"/>
    </w:rPr>
  </w:style>
  <w:style w:type="table" w:customStyle="1" w:styleId="590">
    <w:name w:val="Сетка таблицы59"/>
    <w:basedOn w:val="af0"/>
    <w:next w:val="af2"/>
    <w:rsid w:val="003E5B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0"/>
    <w:next w:val="af2"/>
    <w:uiPriority w:val="59"/>
    <w:rsid w:val="00DA28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28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31">
    <w:name w:val="Нет списка53"/>
    <w:next w:val="af1"/>
    <w:uiPriority w:val="99"/>
    <w:semiHidden/>
    <w:unhideWhenUsed/>
    <w:rsid w:val="006246E5"/>
  </w:style>
  <w:style w:type="table" w:customStyle="1" w:styleId="214">
    <w:name w:val="Средняя заливка 21"/>
    <w:basedOn w:val="af0"/>
    <w:uiPriority w:val="64"/>
    <w:rsid w:val="006246E5"/>
    <w:rPr>
      <w:rFonts w:ascii="Arial" w:eastAsia="Arial" w:hAnsi="Arial" w:cs="Arial"/>
      <w:color w:val="000000"/>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s">
    <w:name w:val="Images"/>
    <w:basedOn w:val="ae"/>
    <w:link w:val="Images0"/>
    <w:qFormat/>
    <w:rsid w:val="006246E5"/>
    <w:pPr>
      <w:spacing w:after="100" w:afterAutospacing="1"/>
      <w:jc w:val="center"/>
    </w:pPr>
    <w:rPr>
      <w:rFonts w:eastAsia="Calibri"/>
      <w:szCs w:val="22"/>
      <w:lang w:eastAsia="en-US"/>
    </w:rPr>
  </w:style>
  <w:style w:type="character" w:customStyle="1" w:styleId="Abstract0">
    <w:name w:val="Abstract Знак"/>
    <w:basedOn w:val="af"/>
    <w:link w:val="Abstract"/>
    <w:rsid w:val="006246E5"/>
    <w:rPr>
      <w:lang w:eastAsia="en-US"/>
    </w:rPr>
  </w:style>
  <w:style w:type="paragraph" w:customStyle="1" w:styleId="Tables">
    <w:name w:val="Tables"/>
    <w:basedOn w:val="Images"/>
    <w:link w:val="Tables0"/>
    <w:qFormat/>
    <w:rsid w:val="006246E5"/>
    <w:rPr>
      <w:b/>
    </w:rPr>
  </w:style>
  <w:style w:type="character" w:customStyle="1" w:styleId="Images0">
    <w:name w:val="Images Знак"/>
    <w:basedOn w:val="af"/>
    <w:link w:val="Images"/>
    <w:rsid w:val="006246E5"/>
    <w:rPr>
      <w:rFonts w:eastAsia="Calibri"/>
      <w:sz w:val="24"/>
      <w:szCs w:val="22"/>
      <w:lang w:eastAsia="en-US"/>
    </w:rPr>
  </w:style>
  <w:style w:type="paragraph" w:customStyle="1" w:styleId="Text-tables">
    <w:name w:val="Text-tables"/>
    <w:basedOn w:val="ae"/>
    <w:link w:val="Text-tables0"/>
    <w:qFormat/>
    <w:rsid w:val="006246E5"/>
    <w:pPr>
      <w:jc w:val="both"/>
    </w:pPr>
    <w:rPr>
      <w:rFonts w:eastAsia="Calibri"/>
      <w:sz w:val="20"/>
      <w:szCs w:val="20"/>
      <w:lang w:eastAsia="en-US"/>
    </w:rPr>
  </w:style>
  <w:style w:type="character" w:customStyle="1" w:styleId="Tables0">
    <w:name w:val="Tables Знак"/>
    <w:basedOn w:val="Images0"/>
    <w:link w:val="Tables"/>
    <w:rsid w:val="006246E5"/>
    <w:rPr>
      <w:rFonts w:eastAsia="Calibri"/>
      <w:b/>
      <w:sz w:val="24"/>
      <w:szCs w:val="22"/>
      <w:lang w:eastAsia="en-US"/>
    </w:rPr>
  </w:style>
  <w:style w:type="paragraph" w:customStyle="1" w:styleId="afffffffffffffd">
    <w:name w:val="Без отступа"/>
    <w:basedOn w:val="ae"/>
    <w:link w:val="afffffffffffffe"/>
    <w:qFormat/>
    <w:rsid w:val="006246E5"/>
    <w:pPr>
      <w:jc w:val="both"/>
    </w:pPr>
    <w:rPr>
      <w:rFonts w:eastAsia="Calibri"/>
      <w:szCs w:val="22"/>
      <w:lang w:eastAsia="en-US"/>
    </w:rPr>
  </w:style>
  <w:style w:type="character" w:customStyle="1" w:styleId="Text-tables0">
    <w:name w:val="Text-tables Знак"/>
    <w:basedOn w:val="af"/>
    <w:link w:val="Text-tables"/>
    <w:rsid w:val="006246E5"/>
    <w:rPr>
      <w:rFonts w:eastAsia="Calibri"/>
      <w:lang w:eastAsia="en-US"/>
    </w:rPr>
  </w:style>
  <w:style w:type="character" w:customStyle="1" w:styleId="afffffffffffffe">
    <w:name w:val="Без отступа Знак"/>
    <w:basedOn w:val="af"/>
    <w:link w:val="afffffffffffffd"/>
    <w:rsid w:val="006246E5"/>
    <w:rPr>
      <w:rFonts w:eastAsia="Calibri"/>
      <w:sz w:val="24"/>
      <w:szCs w:val="22"/>
      <w:lang w:eastAsia="en-US"/>
    </w:rPr>
  </w:style>
  <w:style w:type="paragraph" w:styleId="affffffffffffff">
    <w:name w:val="Bibliography"/>
    <w:basedOn w:val="ae"/>
    <w:next w:val="ae"/>
    <w:uiPriority w:val="37"/>
    <w:unhideWhenUsed/>
    <w:rsid w:val="006246E5"/>
    <w:pPr>
      <w:ind w:firstLine="425"/>
      <w:jc w:val="both"/>
    </w:pPr>
    <w:rPr>
      <w:rFonts w:eastAsia="Calibri"/>
      <w:szCs w:val="22"/>
      <w:lang w:eastAsia="en-US"/>
    </w:rPr>
  </w:style>
  <w:style w:type="table" w:customStyle="1" w:styleId="610">
    <w:name w:val="Сетка таблицы61"/>
    <w:basedOn w:val="af0"/>
    <w:next w:val="af2"/>
    <w:uiPriority w:val="59"/>
    <w:rsid w:val="006246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
    <w:name w:val="pun"/>
    <w:basedOn w:val="af"/>
    <w:rsid w:val="006246E5"/>
  </w:style>
  <w:style w:type="numbering" w:customStyle="1" w:styleId="541">
    <w:name w:val="Нет списка54"/>
    <w:next w:val="af1"/>
    <w:uiPriority w:val="99"/>
    <w:semiHidden/>
    <w:unhideWhenUsed/>
    <w:rsid w:val="00983100"/>
  </w:style>
  <w:style w:type="paragraph" w:customStyle="1" w:styleId="affffffffffffff0">
    <w:name w:val="Выводы"/>
    <w:basedOn w:val="21"/>
    <w:link w:val="affffffffffffff1"/>
    <w:autoRedefine/>
    <w:qFormat/>
    <w:rsid w:val="00983100"/>
    <w:pPr>
      <w:spacing w:before="0" w:after="0"/>
      <w:ind w:firstLine="709"/>
    </w:pPr>
    <w:rPr>
      <w:i w:val="0"/>
      <w:lang w:eastAsia="en-US"/>
    </w:rPr>
  </w:style>
  <w:style w:type="paragraph" w:customStyle="1" w:styleId="ConsPlusTitle">
    <w:name w:val="ConsPlusTitle"/>
    <w:uiPriority w:val="99"/>
    <w:rsid w:val="00983100"/>
    <w:pPr>
      <w:widowControl w:val="0"/>
      <w:autoSpaceDE w:val="0"/>
      <w:autoSpaceDN w:val="0"/>
      <w:adjustRightInd w:val="0"/>
      <w:jc w:val="center"/>
    </w:pPr>
    <w:rPr>
      <w:rFonts w:ascii="Arial" w:hAnsi="Arial" w:cs="Arial"/>
      <w:b/>
      <w:bCs/>
    </w:rPr>
  </w:style>
  <w:style w:type="paragraph" w:styleId="5c">
    <w:name w:val="toc 5"/>
    <w:basedOn w:val="ae"/>
    <w:next w:val="ae"/>
    <w:autoRedefine/>
    <w:uiPriority w:val="39"/>
    <w:unhideWhenUsed/>
    <w:rsid w:val="00983100"/>
    <w:pPr>
      <w:spacing w:after="100" w:line="276" w:lineRule="auto"/>
      <w:ind w:left="880"/>
    </w:pPr>
    <w:rPr>
      <w:rFonts w:ascii="Calibri" w:hAnsi="Calibri"/>
      <w:sz w:val="22"/>
      <w:szCs w:val="22"/>
    </w:rPr>
  </w:style>
  <w:style w:type="paragraph" w:styleId="6c">
    <w:name w:val="toc 6"/>
    <w:basedOn w:val="ae"/>
    <w:next w:val="ae"/>
    <w:autoRedefine/>
    <w:uiPriority w:val="39"/>
    <w:unhideWhenUsed/>
    <w:rsid w:val="00983100"/>
    <w:pPr>
      <w:spacing w:after="100" w:line="276" w:lineRule="auto"/>
      <w:ind w:left="1100"/>
    </w:pPr>
    <w:rPr>
      <w:rFonts w:ascii="Calibri" w:hAnsi="Calibri"/>
      <w:sz w:val="22"/>
      <w:szCs w:val="22"/>
    </w:rPr>
  </w:style>
  <w:style w:type="paragraph" w:styleId="78">
    <w:name w:val="toc 7"/>
    <w:basedOn w:val="ae"/>
    <w:next w:val="ae"/>
    <w:autoRedefine/>
    <w:uiPriority w:val="39"/>
    <w:unhideWhenUsed/>
    <w:rsid w:val="00983100"/>
    <w:pPr>
      <w:spacing w:after="100" w:line="276" w:lineRule="auto"/>
      <w:ind w:left="1320"/>
    </w:pPr>
    <w:rPr>
      <w:rFonts w:ascii="Calibri" w:hAnsi="Calibri"/>
      <w:sz w:val="22"/>
      <w:szCs w:val="22"/>
    </w:rPr>
  </w:style>
  <w:style w:type="paragraph" w:styleId="88">
    <w:name w:val="toc 8"/>
    <w:basedOn w:val="ae"/>
    <w:next w:val="ae"/>
    <w:autoRedefine/>
    <w:uiPriority w:val="39"/>
    <w:unhideWhenUsed/>
    <w:rsid w:val="00983100"/>
    <w:pPr>
      <w:spacing w:after="100" w:line="276" w:lineRule="auto"/>
      <w:ind w:left="1540"/>
    </w:pPr>
    <w:rPr>
      <w:rFonts w:ascii="Calibri" w:hAnsi="Calibri"/>
      <w:sz w:val="22"/>
      <w:szCs w:val="22"/>
    </w:rPr>
  </w:style>
  <w:style w:type="paragraph" w:styleId="9a">
    <w:name w:val="toc 9"/>
    <w:basedOn w:val="ae"/>
    <w:next w:val="ae"/>
    <w:autoRedefine/>
    <w:uiPriority w:val="39"/>
    <w:unhideWhenUsed/>
    <w:rsid w:val="00983100"/>
    <w:pPr>
      <w:spacing w:after="100" w:line="276" w:lineRule="auto"/>
      <w:ind w:left="1760"/>
    </w:pPr>
    <w:rPr>
      <w:rFonts w:ascii="Calibri" w:hAnsi="Calibri"/>
      <w:sz w:val="22"/>
      <w:szCs w:val="22"/>
    </w:rPr>
  </w:style>
  <w:style w:type="paragraph" w:customStyle="1" w:styleId="affffffffffffff2">
    <w:name w:val="Перечисление"/>
    <w:basedOn w:val="afffffffff2"/>
    <w:link w:val="affffffffffffff3"/>
    <w:autoRedefine/>
    <w:qFormat/>
    <w:rsid w:val="00983100"/>
    <w:pPr>
      <w:pBdr>
        <w:top w:val="none" w:sz="0" w:space="0" w:color="auto"/>
        <w:left w:val="none" w:sz="0" w:space="0" w:color="auto"/>
        <w:bottom w:val="none" w:sz="0" w:space="0" w:color="auto"/>
        <w:right w:val="none" w:sz="0" w:space="0" w:color="auto"/>
      </w:pBdr>
      <w:tabs>
        <w:tab w:val="clear" w:pos="720"/>
        <w:tab w:val="clear" w:pos="1378"/>
      </w:tabs>
      <w:spacing w:line="360" w:lineRule="auto"/>
      <w:ind w:left="0" w:right="0" w:firstLine="709"/>
      <w:contextualSpacing/>
      <w:jc w:val="both"/>
    </w:pPr>
    <w:rPr>
      <w:rFonts w:eastAsia="Calibri"/>
      <w:sz w:val="28"/>
      <w:szCs w:val="22"/>
      <w:lang w:eastAsia="en-US"/>
    </w:rPr>
  </w:style>
  <w:style w:type="character" w:customStyle="1" w:styleId="2f8">
    <w:name w:val="Рисунок2 Знак"/>
    <w:link w:val="2f7"/>
    <w:rsid w:val="00983100"/>
    <w:rPr>
      <w:sz w:val="24"/>
    </w:rPr>
  </w:style>
  <w:style w:type="character" w:customStyle="1" w:styleId="affffffffffffff3">
    <w:name w:val="Перечисление Знак"/>
    <w:link w:val="affffffffffffff2"/>
    <w:rsid w:val="00983100"/>
    <w:rPr>
      <w:rFonts w:eastAsia="Calibri"/>
      <w:sz w:val="28"/>
      <w:szCs w:val="22"/>
      <w:lang w:eastAsia="en-US"/>
    </w:rPr>
  </w:style>
  <w:style w:type="character" w:customStyle="1" w:styleId="affffffffffffff1">
    <w:name w:val="Выводы Знак"/>
    <w:basedOn w:val="22"/>
    <w:link w:val="affffffffffffff0"/>
    <w:rsid w:val="00983100"/>
    <w:rPr>
      <w:rFonts w:ascii="Cambria" w:hAnsi="Cambria"/>
      <w:b/>
      <w:bCs/>
      <w:i w:val="0"/>
      <w:iCs/>
      <w:sz w:val="28"/>
      <w:szCs w:val="28"/>
      <w:lang w:eastAsia="en-US"/>
    </w:rPr>
  </w:style>
  <w:style w:type="paragraph" w:customStyle="1" w:styleId="11">
    <w:name w:val="Рисунок 1"/>
    <w:basedOn w:val="2f7"/>
    <w:next w:val="ae"/>
    <w:link w:val="1fff7"/>
    <w:autoRedefine/>
    <w:qFormat/>
    <w:rsid w:val="00983100"/>
    <w:pPr>
      <w:numPr>
        <w:numId w:val="17"/>
      </w:numPr>
      <w:spacing w:after="0" w:line="360" w:lineRule="auto"/>
      <w:contextualSpacing/>
    </w:pPr>
    <w:rPr>
      <w:rFonts w:eastAsia="Calibri"/>
      <w:sz w:val="28"/>
      <w:szCs w:val="22"/>
      <w:lang w:eastAsia="en-US"/>
    </w:rPr>
  </w:style>
  <w:style w:type="numbering" w:customStyle="1" w:styleId="1100">
    <w:name w:val="Нет списка110"/>
    <w:next w:val="af1"/>
    <w:uiPriority w:val="99"/>
    <w:semiHidden/>
    <w:unhideWhenUsed/>
    <w:rsid w:val="00983100"/>
  </w:style>
  <w:style w:type="character" w:customStyle="1" w:styleId="1fff7">
    <w:name w:val="Рисунок 1 Знак"/>
    <w:basedOn w:val="2f8"/>
    <w:link w:val="11"/>
    <w:rsid w:val="00983100"/>
    <w:rPr>
      <w:rFonts w:eastAsia="Calibri"/>
      <w:sz w:val="28"/>
      <w:szCs w:val="22"/>
      <w:lang w:eastAsia="en-US"/>
    </w:rPr>
  </w:style>
  <w:style w:type="character" w:customStyle="1" w:styleId="3f0">
    <w:name w:val="Рисунок3 Знак"/>
    <w:basedOn w:val="2f8"/>
    <w:link w:val="3f"/>
    <w:rsid w:val="00983100"/>
    <w:rPr>
      <w:sz w:val="28"/>
    </w:rPr>
  </w:style>
  <w:style w:type="character" w:customStyle="1" w:styleId="49">
    <w:name w:val="Рисунок4 Знак"/>
    <w:basedOn w:val="3f0"/>
    <w:link w:val="48"/>
    <w:rsid w:val="00983100"/>
    <w:rPr>
      <w:sz w:val="24"/>
      <w:szCs w:val="24"/>
    </w:rPr>
  </w:style>
  <w:style w:type="numbering" w:customStyle="1" w:styleId="551">
    <w:name w:val="Нет списка55"/>
    <w:next w:val="af1"/>
    <w:uiPriority w:val="99"/>
    <w:semiHidden/>
    <w:unhideWhenUsed/>
    <w:rsid w:val="001F1737"/>
  </w:style>
  <w:style w:type="table" w:customStyle="1" w:styleId="620">
    <w:name w:val="Сетка таблицы62"/>
    <w:basedOn w:val="af0"/>
    <w:next w:val="af2"/>
    <w:uiPriority w:val="39"/>
    <w:rsid w:val="001F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
    <w:name w:val="0_main_РГРТУ"/>
    <w:basedOn w:val="ae"/>
    <w:qFormat/>
    <w:rsid w:val="001F1737"/>
    <w:pPr>
      <w:ind w:firstLine="397"/>
      <w:contextualSpacing/>
      <w:jc w:val="both"/>
    </w:pPr>
    <w:rPr>
      <w:sz w:val="22"/>
      <w:szCs w:val="20"/>
    </w:rPr>
  </w:style>
  <w:style w:type="paragraph" w:customStyle="1" w:styleId="1fff8">
    <w:name w:val="1_подрис_РГРТУ"/>
    <w:basedOn w:val="ae"/>
    <w:rsid w:val="001F1737"/>
    <w:pPr>
      <w:spacing w:before="60" w:after="120"/>
      <w:contextualSpacing/>
      <w:jc w:val="center"/>
      <w:outlineLvl w:val="0"/>
    </w:pPr>
    <w:rPr>
      <w:b/>
      <w:sz w:val="20"/>
      <w:szCs w:val="20"/>
    </w:rPr>
  </w:style>
  <w:style w:type="paragraph" w:customStyle="1" w:styleId="affffffffffffff4">
    <w:name w:val="Формулка"/>
    <w:basedOn w:val="ae"/>
    <w:next w:val="ae"/>
    <w:rsid w:val="001F1737"/>
    <w:pPr>
      <w:spacing w:after="160" w:line="360" w:lineRule="auto"/>
      <w:contextualSpacing/>
      <w:jc w:val="center"/>
    </w:pPr>
    <w:rPr>
      <w:rFonts w:eastAsia="Calibri"/>
      <w:sz w:val="28"/>
      <w:szCs w:val="22"/>
      <w:lang w:eastAsia="en-US"/>
    </w:rPr>
  </w:style>
  <w:style w:type="character" w:customStyle="1" w:styleId="20pt">
    <w:name w:val="Основной текст (2) + Полужирный;Курсив;Интервал 0 pt"/>
    <w:basedOn w:val="2fb"/>
    <w:rsid w:val="001F1737"/>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5d">
    <w:name w:val="Основной текст (5) + Не полужирный"/>
    <w:basedOn w:val="56"/>
    <w:rsid w:val="001F17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3">
    <w:name w:val="Основной текст (2) + Полужирный"/>
    <w:basedOn w:val="2fb"/>
    <w:rsid w:val="001F17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4">
    <w:name w:val="Основной текст (2) + Курсив"/>
    <w:basedOn w:val="2fb"/>
    <w:rsid w:val="001F173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LucidaSansUnicode4pt">
    <w:name w:val="Основной текст (2) + Lucida Sans Unicode;4 pt"/>
    <w:basedOn w:val="2fb"/>
    <w:rsid w:val="001F1737"/>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0pt">
    <w:name w:val="Основной текст (5) + Курсив;Интервал 0 pt"/>
    <w:basedOn w:val="56"/>
    <w:rsid w:val="001F1737"/>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5e">
    <w:name w:val="Основной текст (5) + Не полужирный;Курсив"/>
    <w:basedOn w:val="56"/>
    <w:rsid w:val="001F173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customStyle="1" w:styleId="affffffffffffff5">
    <w:name w:val="Подпись формулы"/>
    <w:basedOn w:val="aff1"/>
    <w:link w:val="affffffffffffff6"/>
    <w:rsid w:val="001F1737"/>
    <w:pPr>
      <w:keepNext/>
      <w:spacing w:after="200" w:line="360" w:lineRule="auto"/>
      <w:contextualSpacing/>
      <w:jc w:val="center"/>
    </w:pPr>
    <w:rPr>
      <w:rFonts w:eastAsia="Calibri"/>
      <w:b w:val="0"/>
      <w:lang w:eastAsia="en-US"/>
    </w:rPr>
  </w:style>
  <w:style w:type="character" w:customStyle="1" w:styleId="aff2">
    <w:name w:val="Название объекта Знак"/>
    <w:aliases w:val="Таблица Название Знак"/>
    <w:basedOn w:val="af"/>
    <w:link w:val="aff1"/>
    <w:rsid w:val="001F1737"/>
    <w:rPr>
      <w:b/>
      <w:bCs/>
    </w:rPr>
  </w:style>
  <w:style w:type="character" w:customStyle="1" w:styleId="affffffffffffff6">
    <w:name w:val="Подпись формулы Знак"/>
    <w:basedOn w:val="aff2"/>
    <w:link w:val="affffffffffffff5"/>
    <w:rsid w:val="001F1737"/>
    <w:rPr>
      <w:rFonts w:eastAsia="Calibri"/>
      <w:b w:val="0"/>
      <w:bCs/>
      <w:lang w:eastAsia="en-US"/>
    </w:rPr>
  </w:style>
  <w:style w:type="table" w:customStyle="1" w:styleId="630">
    <w:name w:val="Сетка таблицы63"/>
    <w:basedOn w:val="af0"/>
    <w:next w:val="af2"/>
    <w:uiPriority w:val="59"/>
    <w:rsid w:val="000C1D7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f1"/>
    <w:uiPriority w:val="99"/>
    <w:semiHidden/>
    <w:unhideWhenUsed/>
    <w:rsid w:val="000C5672"/>
  </w:style>
  <w:style w:type="numbering" w:customStyle="1" w:styleId="571">
    <w:name w:val="Нет списка57"/>
    <w:next w:val="af1"/>
    <w:uiPriority w:val="99"/>
    <w:semiHidden/>
    <w:unhideWhenUsed/>
    <w:rsid w:val="00CE542A"/>
  </w:style>
  <w:style w:type="numbering" w:customStyle="1" w:styleId="581">
    <w:name w:val="Нет списка58"/>
    <w:next w:val="af1"/>
    <w:uiPriority w:val="99"/>
    <w:semiHidden/>
    <w:unhideWhenUsed/>
    <w:rsid w:val="00AD6881"/>
  </w:style>
  <w:style w:type="table" w:customStyle="1" w:styleId="640">
    <w:name w:val="Сетка таблицы64"/>
    <w:basedOn w:val="af0"/>
    <w:next w:val="af2"/>
    <w:uiPriority w:val="59"/>
    <w:rsid w:val="00AD6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f1"/>
    <w:uiPriority w:val="99"/>
    <w:semiHidden/>
    <w:unhideWhenUsed/>
    <w:rsid w:val="00E7500F"/>
  </w:style>
  <w:style w:type="character" w:customStyle="1" w:styleId="gt-baf-word-clickable">
    <w:name w:val="gt-baf-word-clickable"/>
    <w:basedOn w:val="af"/>
    <w:rsid w:val="00E7500F"/>
  </w:style>
  <w:style w:type="table" w:customStyle="1" w:styleId="650">
    <w:name w:val="Сетка таблицы65"/>
    <w:basedOn w:val="af0"/>
    <w:next w:val="af2"/>
    <w:uiPriority w:val="39"/>
    <w:rsid w:val="00E750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f1"/>
    <w:uiPriority w:val="99"/>
    <w:semiHidden/>
    <w:unhideWhenUsed/>
    <w:rsid w:val="0001005F"/>
  </w:style>
  <w:style w:type="table" w:customStyle="1" w:styleId="660">
    <w:name w:val="Сетка таблицы66"/>
    <w:basedOn w:val="af0"/>
    <w:next w:val="af2"/>
    <w:uiPriority w:val="59"/>
    <w:rsid w:val="0001005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f1"/>
    <w:uiPriority w:val="99"/>
    <w:semiHidden/>
    <w:unhideWhenUsed/>
    <w:rsid w:val="005B4C40"/>
  </w:style>
  <w:style w:type="table" w:customStyle="1" w:styleId="670">
    <w:name w:val="Сетка таблицы67"/>
    <w:basedOn w:val="af0"/>
    <w:next w:val="af2"/>
    <w:uiPriority w:val="59"/>
    <w:rsid w:val="005B4C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f"/>
    <w:rsid w:val="005B4C40"/>
  </w:style>
  <w:style w:type="numbering" w:customStyle="1" w:styleId="621">
    <w:name w:val="Нет списка62"/>
    <w:next w:val="af1"/>
    <w:semiHidden/>
    <w:rsid w:val="007842C1"/>
  </w:style>
  <w:style w:type="paragraph" w:customStyle="1" w:styleId="6d">
    <w:name w:val="Обычный6"/>
    <w:rsid w:val="007842C1"/>
    <w:pPr>
      <w:widowControl w:val="0"/>
      <w:spacing w:line="480" w:lineRule="auto"/>
      <w:ind w:firstLine="720"/>
      <w:jc w:val="both"/>
    </w:pPr>
    <w:rPr>
      <w:snapToGrid w:val="0"/>
      <w:sz w:val="24"/>
    </w:rPr>
  </w:style>
  <w:style w:type="paragraph" w:customStyle="1" w:styleId="3f9">
    <w:name w:val="Название3"/>
    <w:basedOn w:val="6d"/>
    <w:rsid w:val="007842C1"/>
    <w:pPr>
      <w:spacing w:line="360" w:lineRule="auto"/>
      <w:ind w:firstLine="0"/>
      <w:jc w:val="center"/>
    </w:pPr>
    <w:rPr>
      <w:b/>
      <w:spacing w:val="28"/>
      <w:sz w:val="28"/>
    </w:rPr>
  </w:style>
  <w:style w:type="paragraph" w:customStyle="1" w:styleId="1fff9">
    <w:name w:val="Основной текст с отступом1"/>
    <w:basedOn w:val="6d"/>
    <w:rsid w:val="007842C1"/>
    <w:pPr>
      <w:spacing w:line="360" w:lineRule="auto"/>
      <w:ind w:firstLine="425"/>
    </w:pPr>
    <w:rPr>
      <w:spacing w:val="28"/>
      <w:sz w:val="28"/>
    </w:rPr>
  </w:style>
  <w:style w:type="paragraph" w:customStyle="1" w:styleId="253">
    <w:name w:val="Основной текст с отступом 25"/>
    <w:basedOn w:val="6d"/>
    <w:rsid w:val="007842C1"/>
    <w:pPr>
      <w:spacing w:line="360" w:lineRule="auto"/>
      <w:ind w:firstLine="425"/>
    </w:pPr>
    <w:rPr>
      <w:spacing w:val="28"/>
      <w:sz w:val="28"/>
    </w:rPr>
  </w:style>
  <w:style w:type="paragraph" w:customStyle="1" w:styleId="125">
    <w:name w:val="Заголовок 12"/>
    <w:basedOn w:val="6d"/>
    <w:next w:val="6d"/>
    <w:rsid w:val="007842C1"/>
    <w:pPr>
      <w:keepNext/>
      <w:spacing w:line="360" w:lineRule="auto"/>
      <w:ind w:firstLine="425"/>
      <w:jc w:val="right"/>
    </w:pPr>
    <w:rPr>
      <w:spacing w:val="28"/>
    </w:rPr>
  </w:style>
  <w:style w:type="paragraph" w:customStyle="1" w:styleId="3fa">
    <w:name w:val="Название объекта3"/>
    <w:basedOn w:val="6d"/>
    <w:next w:val="6d"/>
    <w:rsid w:val="007842C1"/>
    <w:pPr>
      <w:spacing w:line="360" w:lineRule="auto"/>
      <w:ind w:firstLine="0"/>
      <w:jc w:val="center"/>
    </w:pPr>
    <w:rPr>
      <w:spacing w:val="28"/>
    </w:rPr>
  </w:style>
  <w:style w:type="paragraph" w:customStyle="1" w:styleId="314">
    <w:name w:val="Основной текст 31"/>
    <w:basedOn w:val="6d"/>
    <w:rsid w:val="007842C1"/>
    <w:pPr>
      <w:spacing w:line="360" w:lineRule="auto"/>
      <w:ind w:firstLine="0"/>
    </w:pPr>
    <w:rPr>
      <w:spacing w:val="28"/>
    </w:rPr>
  </w:style>
  <w:style w:type="paragraph" w:customStyle="1" w:styleId="affffffffffffff7">
    <w:name w:val="Макаров"/>
    <w:basedOn w:val="ae"/>
    <w:rsid w:val="007842C1"/>
    <w:pPr>
      <w:widowControl w:val="0"/>
      <w:tabs>
        <w:tab w:val="left" w:pos="0"/>
      </w:tabs>
      <w:ind w:firstLine="425"/>
      <w:jc w:val="both"/>
    </w:pPr>
    <w:rPr>
      <w:kern w:val="28"/>
      <w:sz w:val="28"/>
    </w:rPr>
  </w:style>
  <w:style w:type="paragraph" w:customStyle="1" w:styleId="233">
    <w:name w:val="Основной текст 23"/>
    <w:basedOn w:val="ae"/>
    <w:rsid w:val="007842C1"/>
    <w:pPr>
      <w:widowControl w:val="0"/>
      <w:overflowPunct w:val="0"/>
      <w:autoSpaceDE w:val="0"/>
      <w:autoSpaceDN w:val="0"/>
      <w:adjustRightInd w:val="0"/>
      <w:spacing w:line="360" w:lineRule="auto"/>
      <w:ind w:firstLine="425"/>
      <w:jc w:val="both"/>
      <w:textAlignment w:val="baseline"/>
    </w:pPr>
    <w:rPr>
      <w:spacing w:val="28"/>
      <w:sz w:val="28"/>
    </w:rPr>
  </w:style>
  <w:style w:type="paragraph" w:customStyle="1" w:styleId="affffffffffffff8">
    <w:name w:val="Диссертация"/>
    <w:basedOn w:val="ae"/>
    <w:rsid w:val="007842C1"/>
    <w:pPr>
      <w:spacing w:line="360" w:lineRule="auto"/>
      <w:ind w:firstLine="567"/>
      <w:jc w:val="both"/>
    </w:pPr>
    <w:rPr>
      <w:spacing w:val="28"/>
      <w:sz w:val="28"/>
    </w:rPr>
  </w:style>
  <w:style w:type="character" w:customStyle="1" w:styleId="txtstandart1">
    <w:name w:val="txt_standart1"/>
    <w:rsid w:val="007842C1"/>
    <w:rPr>
      <w:rFonts w:ascii="Arial" w:hAnsi="Arial" w:cs="Arial" w:hint="default"/>
      <w:i w:val="0"/>
      <w:iCs w:val="0"/>
      <w:strike w:val="0"/>
      <w:dstrike w:val="0"/>
      <w:color w:val="444141"/>
      <w:sz w:val="18"/>
      <w:szCs w:val="18"/>
      <w:u w:val="none"/>
      <w:effect w:val="none"/>
    </w:rPr>
  </w:style>
  <w:style w:type="paragraph" w:customStyle="1" w:styleId="xmsonormal">
    <w:name w:val="x_msonormal"/>
    <w:basedOn w:val="ae"/>
    <w:rsid w:val="007842C1"/>
    <w:pPr>
      <w:spacing w:before="100" w:beforeAutospacing="1" w:after="100" w:afterAutospacing="1"/>
    </w:pPr>
  </w:style>
  <w:style w:type="numbering" w:customStyle="1" w:styleId="631">
    <w:name w:val="Нет списка63"/>
    <w:next w:val="af1"/>
    <w:semiHidden/>
    <w:rsid w:val="005B09EE"/>
  </w:style>
  <w:style w:type="table" w:customStyle="1" w:styleId="680">
    <w:name w:val="Сетка таблицы68"/>
    <w:basedOn w:val="af0"/>
    <w:next w:val="af2"/>
    <w:uiPriority w:val="59"/>
    <w:rsid w:val="002A28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0"/>
    <w:next w:val="af2"/>
    <w:uiPriority w:val="39"/>
    <w:rsid w:val="007C72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0"/>
    <w:next w:val="af2"/>
    <w:uiPriority w:val="59"/>
    <w:rsid w:val="00F96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1"/>
    <w:uiPriority w:val="99"/>
    <w:semiHidden/>
    <w:unhideWhenUsed/>
    <w:rsid w:val="0069204D"/>
  </w:style>
  <w:style w:type="paragraph" w:customStyle="1" w:styleId="p28">
    <w:name w:val="p28"/>
    <w:basedOn w:val="ae"/>
    <w:rsid w:val="0069204D"/>
    <w:pPr>
      <w:spacing w:before="100" w:beforeAutospacing="1" w:after="100" w:afterAutospacing="1"/>
    </w:pPr>
  </w:style>
  <w:style w:type="character" w:customStyle="1" w:styleId="ft228">
    <w:name w:val="ft228"/>
    <w:basedOn w:val="af"/>
    <w:rsid w:val="0069204D"/>
  </w:style>
  <w:style w:type="character" w:customStyle="1" w:styleId="ft229">
    <w:name w:val="ft229"/>
    <w:basedOn w:val="af"/>
    <w:rsid w:val="0069204D"/>
  </w:style>
  <w:style w:type="paragraph" w:customStyle="1" w:styleId="p87">
    <w:name w:val="p87"/>
    <w:basedOn w:val="ae"/>
    <w:rsid w:val="0069204D"/>
    <w:pPr>
      <w:spacing w:before="100" w:beforeAutospacing="1" w:after="100" w:afterAutospacing="1"/>
    </w:pPr>
  </w:style>
  <w:style w:type="character" w:customStyle="1" w:styleId="ft157">
    <w:name w:val="ft157"/>
    <w:basedOn w:val="af"/>
    <w:rsid w:val="0069204D"/>
  </w:style>
  <w:style w:type="character" w:customStyle="1" w:styleId="ft112">
    <w:name w:val="ft112"/>
    <w:basedOn w:val="af"/>
    <w:rsid w:val="0069204D"/>
  </w:style>
  <w:style w:type="character" w:customStyle="1" w:styleId="ft128">
    <w:name w:val="ft128"/>
    <w:basedOn w:val="af"/>
    <w:rsid w:val="0069204D"/>
  </w:style>
  <w:style w:type="character" w:customStyle="1" w:styleId="ft56">
    <w:name w:val="ft56"/>
    <w:basedOn w:val="af"/>
    <w:rsid w:val="0069204D"/>
  </w:style>
  <w:style w:type="paragraph" w:customStyle="1" w:styleId="p34">
    <w:name w:val="p34"/>
    <w:basedOn w:val="ae"/>
    <w:rsid w:val="0069204D"/>
    <w:pPr>
      <w:spacing w:before="100" w:beforeAutospacing="1" w:after="100" w:afterAutospacing="1"/>
    </w:pPr>
  </w:style>
  <w:style w:type="character" w:customStyle="1" w:styleId="ft221">
    <w:name w:val="ft221"/>
    <w:basedOn w:val="af"/>
    <w:rsid w:val="0069204D"/>
  </w:style>
  <w:style w:type="paragraph" w:customStyle="1" w:styleId="p95">
    <w:name w:val="p95"/>
    <w:basedOn w:val="ae"/>
    <w:rsid w:val="0069204D"/>
    <w:pPr>
      <w:spacing w:before="100" w:beforeAutospacing="1" w:after="100" w:afterAutospacing="1"/>
    </w:pPr>
  </w:style>
  <w:style w:type="character" w:customStyle="1" w:styleId="ft84">
    <w:name w:val="ft84"/>
    <w:basedOn w:val="af"/>
    <w:rsid w:val="0069204D"/>
  </w:style>
  <w:style w:type="paragraph" w:customStyle="1" w:styleId="p73">
    <w:name w:val="p73"/>
    <w:basedOn w:val="ae"/>
    <w:rsid w:val="0069204D"/>
    <w:pPr>
      <w:spacing w:before="100" w:beforeAutospacing="1" w:after="100" w:afterAutospacing="1"/>
    </w:pPr>
  </w:style>
  <w:style w:type="paragraph" w:customStyle="1" w:styleId="p86">
    <w:name w:val="p86"/>
    <w:basedOn w:val="ae"/>
    <w:rsid w:val="0069204D"/>
    <w:pPr>
      <w:spacing w:before="100" w:beforeAutospacing="1" w:after="100" w:afterAutospacing="1"/>
    </w:pPr>
  </w:style>
  <w:style w:type="table" w:customStyle="1" w:styleId="720">
    <w:name w:val="Сетка таблицы72"/>
    <w:basedOn w:val="af0"/>
    <w:next w:val="af2"/>
    <w:uiPriority w:val="39"/>
    <w:rsid w:val="004267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0"/>
    <w:next w:val="af2"/>
    <w:uiPriority w:val="39"/>
    <w:rsid w:val="001E48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1"/>
    <w:uiPriority w:val="99"/>
    <w:semiHidden/>
    <w:unhideWhenUsed/>
    <w:rsid w:val="00A759A0"/>
  </w:style>
  <w:style w:type="character" w:customStyle="1" w:styleId="affffffffffffff9">
    <w:name w:val="Основной текст + Полужирный;Курсив"/>
    <w:basedOn w:val="afffffff5"/>
    <w:rsid w:val="00A759A0"/>
    <w:rPr>
      <w:rFonts w:eastAsiaTheme="minorEastAsia" w:cstheme="minorBidi"/>
      <w:b/>
      <w:bCs/>
      <w:i/>
      <w:iCs/>
      <w:sz w:val="26"/>
      <w:szCs w:val="26"/>
      <w:shd w:val="clear" w:color="auto" w:fill="FFFFFF"/>
    </w:rPr>
  </w:style>
  <w:style w:type="paragraph" w:customStyle="1" w:styleId="272">
    <w:name w:val="Основной текст27"/>
    <w:basedOn w:val="ae"/>
    <w:rsid w:val="00A759A0"/>
    <w:pPr>
      <w:shd w:val="clear" w:color="auto" w:fill="FFFFFF"/>
      <w:spacing w:before="1260" w:after="2820" w:line="326" w:lineRule="exact"/>
      <w:ind w:hanging="320"/>
      <w:jc w:val="center"/>
    </w:pPr>
    <w:rPr>
      <w:rFonts w:ascii="Calibri" w:eastAsia="Calibri" w:hAnsi="Calibri"/>
      <w:sz w:val="26"/>
      <w:szCs w:val="26"/>
      <w:lang w:eastAsia="en-US"/>
    </w:rPr>
  </w:style>
  <w:style w:type="paragraph" w:styleId="2ff5">
    <w:name w:val="Body Text First Indent 2"/>
    <w:basedOn w:val="af9"/>
    <w:link w:val="2ff6"/>
    <w:uiPriority w:val="99"/>
    <w:unhideWhenUsed/>
    <w:rsid w:val="00A759A0"/>
    <w:pPr>
      <w:widowControl/>
      <w:spacing w:line="240" w:lineRule="auto"/>
      <w:ind w:left="360" w:firstLine="360"/>
      <w:jc w:val="left"/>
    </w:pPr>
    <w:rPr>
      <w:sz w:val="24"/>
    </w:rPr>
  </w:style>
  <w:style w:type="character" w:customStyle="1" w:styleId="2ff6">
    <w:name w:val="Красная строка 2 Знак"/>
    <w:basedOn w:val="afa"/>
    <w:link w:val="2ff5"/>
    <w:uiPriority w:val="99"/>
    <w:rsid w:val="00A759A0"/>
    <w:rPr>
      <w:sz w:val="24"/>
      <w:szCs w:val="24"/>
    </w:rPr>
  </w:style>
  <w:style w:type="table" w:customStyle="1" w:styleId="740">
    <w:name w:val="Сетка таблицы74"/>
    <w:basedOn w:val="af0"/>
    <w:next w:val="af2"/>
    <w:uiPriority w:val="59"/>
    <w:rsid w:val="00A759A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Consolas1">
    <w:name w:val="Основной текст (11) + Consolas1"/>
    <w:aliases w:val="51,5 pt1,Курсив1,Основной текст (5) + Consolas1,Основной текст (5) + 5 pt,Масштаб 60%,Основной текст (6) + Palatino Linotype1"/>
    <w:basedOn w:val="af"/>
    <w:uiPriority w:val="99"/>
    <w:rsid w:val="00A759A0"/>
    <w:rPr>
      <w:rFonts w:ascii="Consolas" w:eastAsia="Gungsuh" w:hAnsi="Consolas" w:cs="Consolas"/>
      <w:i/>
      <w:iCs/>
      <w:spacing w:val="-10"/>
      <w:w w:val="100"/>
      <w:sz w:val="11"/>
      <w:szCs w:val="11"/>
      <w:shd w:val="clear" w:color="auto" w:fill="FFFFFF"/>
      <w:lang w:val="en-US" w:eastAsia="en-US"/>
    </w:rPr>
  </w:style>
  <w:style w:type="character" w:customStyle="1" w:styleId="612">
    <w:name w:val="Основной текст (6) + Полужирный1"/>
    <w:basedOn w:val="af"/>
    <w:uiPriority w:val="99"/>
    <w:rsid w:val="00A759A0"/>
    <w:rPr>
      <w:rFonts w:ascii="Gungsuh" w:eastAsia="Gungsuh" w:cs="Gungsuh"/>
      <w:b/>
      <w:bCs/>
      <w:i/>
      <w:iCs/>
      <w:spacing w:val="0"/>
      <w:sz w:val="9"/>
      <w:szCs w:val="9"/>
      <w:shd w:val="clear" w:color="auto" w:fill="FFFFFF"/>
    </w:rPr>
  </w:style>
  <w:style w:type="numbering" w:customStyle="1" w:styleId="661">
    <w:name w:val="Нет списка66"/>
    <w:next w:val="af1"/>
    <w:uiPriority w:val="99"/>
    <w:semiHidden/>
    <w:unhideWhenUsed/>
    <w:rsid w:val="00834557"/>
  </w:style>
  <w:style w:type="character" w:customStyle="1" w:styleId="mathstuff">
    <w:name w:val="mathstuff"/>
    <w:basedOn w:val="af"/>
    <w:rsid w:val="00834557"/>
  </w:style>
  <w:style w:type="character" w:customStyle="1" w:styleId="mo">
    <w:name w:val="mo"/>
    <w:basedOn w:val="af"/>
    <w:rsid w:val="00834557"/>
  </w:style>
  <w:style w:type="paragraph" w:customStyle="1" w:styleId="affffffffffffffa">
    <w:name w:val="Знак Знак Знак"/>
    <w:basedOn w:val="ae"/>
    <w:autoRedefine/>
    <w:rsid w:val="00834557"/>
    <w:pPr>
      <w:spacing w:after="160" w:line="240" w:lineRule="exact"/>
      <w:ind w:left="26"/>
    </w:pPr>
    <w:rPr>
      <w:lang w:val="en-US" w:eastAsia="en-US"/>
    </w:rPr>
  </w:style>
  <w:style w:type="paragraph" w:customStyle="1" w:styleId="FR3">
    <w:name w:val="FR3"/>
    <w:rsid w:val="00834557"/>
    <w:pPr>
      <w:widowControl w:val="0"/>
      <w:autoSpaceDE w:val="0"/>
      <w:autoSpaceDN w:val="0"/>
      <w:adjustRightInd w:val="0"/>
      <w:spacing w:before="60"/>
      <w:jc w:val="both"/>
    </w:pPr>
    <w:rPr>
      <w:rFonts w:ascii="Courier New" w:hAnsi="Courier New" w:cs="Courier New"/>
      <w:b/>
      <w:bCs/>
      <w:sz w:val="12"/>
      <w:szCs w:val="12"/>
      <w:lang w:val="en-US"/>
    </w:rPr>
  </w:style>
  <w:style w:type="paragraph" w:customStyle="1" w:styleId="FR4">
    <w:name w:val="FR4"/>
    <w:rsid w:val="00834557"/>
    <w:pPr>
      <w:widowControl w:val="0"/>
      <w:autoSpaceDE w:val="0"/>
      <w:autoSpaceDN w:val="0"/>
      <w:adjustRightInd w:val="0"/>
      <w:spacing w:before="80"/>
      <w:jc w:val="right"/>
    </w:pPr>
    <w:rPr>
      <w:rFonts w:ascii="Courier New" w:hAnsi="Courier New" w:cs="Courier New"/>
      <w:b/>
      <w:bCs/>
      <w:sz w:val="12"/>
      <w:szCs w:val="12"/>
      <w:lang w:val="en-US"/>
    </w:rPr>
  </w:style>
  <w:style w:type="paragraph" w:styleId="4">
    <w:name w:val="List Bullet 4"/>
    <w:basedOn w:val="ae"/>
    <w:autoRedefine/>
    <w:rsid w:val="00834557"/>
    <w:pPr>
      <w:numPr>
        <w:numId w:val="18"/>
      </w:numPr>
      <w:jc w:val="both"/>
    </w:pPr>
    <w:rPr>
      <w:lang w:val="en-US" w:eastAsia="en-US"/>
    </w:rPr>
  </w:style>
  <w:style w:type="paragraph" w:customStyle="1" w:styleId="affffffffffffffb">
    <w:name w:val="Ц"/>
    <w:basedOn w:val="ae"/>
    <w:rsid w:val="00834557"/>
    <w:pPr>
      <w:overflowPunct w:val="0"/>
      <w:autoSpaceDE w:val="0"/>
      <w:autoSpaceDN w:val="0"/>
      <w:adjustRightInd w:val="0"/>
      <w:spacing w:before="100" w:after="100"/>
      <w:ind w:left="360" w:right="360" w:firstLine="720"/>
      <w:jc w:val="both"/>
    </w:pPr>
    <w:rPr>
      <w:szCs w:val="20"/>
      <w:lang w:eastAsia="en-US"/>
    </w:rPr>
  </w:style>
  <w:style w:type="paragraph" w:customStyle="1" w:styleId="Table">
    <w:name w:val="Table"/>
    <w:basedOn w:val="ae"/>
    <w:autoRedefine/>
    <w:rsid w:val="00834557"/>
    <w:pPr>
      <w:jc w:val="both"/>
    </w:pPr>
    <w:rPr>
      <w:b/>
    </w:rPr>
  </w:style>
  <w:style w:type="paragraph" w:customStyle="1" w:styleId="Numberedlist">
    <w:name w:val="Numbered list"/>
    <w:basedOn w:val="ae"/>
    <w:next w:val="ae"/>
    <w:autoRedefine/>
    <w:rsid w:val="00834557"/>
    <w:pPr>
      <w:tabs>
        <w:tab w:val="num" w:pos="360"/>
      </w:tabs>
      <w:jc w:val="both"/>
    </w:pPr>
    <w:rPr>
      <w:lang w:eastAsia="en-US"/>
    </w:rPr>
  </w:style>
  <w:style w:type="character" w:customStyle="1" w:styleId="affffffffffffffc">
    <w:name w:val="В"/>
    <w:rsid w:val="00834557"/>
    <w:rPr>
      <w:i/>
      <w:iCs w:val="0"/>
    </w:rPr>
  </w:style>
  <w:style w:type="character" w:customStyle="1" w:styleId="1fffa">
    <w:name w:val="С1"/>
    <w:rsid w:val="00834557"/>
    <w:rPr>
      <w:b/>
      <w:bCs w:val="0"/>
    </w:rPr>
  </w:style>
  <w:style w:type="character" w:customStyle="1" w:styleId="2ff7">
    <w:name w:val="П2"/>
    <w:rsid w:val="00834557"/>
    <w:rPr>
      <w:i/>
      <w:iCs w:val="0"/>
    </w:rPr>
  </w:style>
  <w:style w:type="character" w:customStyle="1" w:styleId="l">
    <w:name w:val="l"/>
    <w:basedOn w:val="af"/>
    <w:rsid w:val="00834557"/>
  </w:style>
  <w:style w:type="paragraph" w:customStyle="1" w:styleId="Web">
    <w:name w:val="Обычный (Web)"/>
    <w:basedOn w:val="ae"/>
    <w:rsid w:val="00834557"/>
    <w:pPr>
      <w:spacing w:before="100" w:beforeAutospacing="1" w:after="100" w:afterAutospacing="1"/>
    </w:pPr>
  </w:style>
  <w:style w:type="character" w:customStyle="1" w:styleId="texample1">
    <w:name w:val="texample1"/>
    <w:rsid w:val="00834557"/>
    <w:rPr>
      <w:rFonts w:ascii="Courier New" w:hAnsi="Courier New" w:cs="Courier New" w:hint="default"/>
      <w:color w:val="8B0000"/>
    </w:rPr>
  </w:style>
  <w:style w:type="table" w:customStyle="1" w:styleId="750">
    <w:name w:val="Сетка таблицы75"/>
    <w:basedOn w:val="af0"/>
    <w:next w:val="af2"/>
    <w:rsid w:val="0083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group">
    <w:name w:val="authorgroup"/>
    <w:basedOn w:val="ae"/>
    <w:rsid w:val="00834557"/>
    <w:pPr>
      <w:spacing w:before="100" w:beforeAutospacing="1" w:after="100" w:afterAutospacing="1"/>
    </w:pPr>
    <w:rPr>
      <w:b/>
      <w:bCs/>
    </w:rPr>
  </w:style>
  <w:style w:type="character" w:customStyle="1" w:styleId="affiliation">
    <w:name w:val="affiliation"/>
    <w:rsid w:val="00834557"/>
    <w:rPr>
      <w:sz w:val="24"/>
      <w:szCs w:val="24"/>
    </w:rPr>
  </w:style>
  <w:style w:type="paragraph" w:customStyle="1" w:styleId="a6">
    <w:name w:val="Мой Рисунок"/>
    <w:basedOn w:val="ae"/>
    <w:rsid w:val="00834557"/>
    <w:pPr>
      <w:numPr>
        <w:numId w:val="19"/>
      </w:numPr>
      <w:tabs>
        <w:tab w:val="left" w:pos="0"/>
        <w:tab w:val="center" w:pos="57"/>
        <w:tab w:val="num" w:pos="170"/>
      </w:tabs>
      <w:spacing w:line="360" w:lineRule="auto"/>
      <w:ind w:left="851"/>
      <w:jc w:val="center"/>
    </w:pPr>
    <w:rPr>
      <w:sz w:val="28"/>
      <w:szCs w:val="20"/>
    </w:rPr>
  </w:style>
  <w:style w:type="character" w:customStyle="1" w:styleId="stack">
    <w:name w:val="stack"/>
    <w:basedOn w:val="af"/>
    <w:rsid w:val="00834557"/>
  </w:style>
  <w:style w:type="character" w:customStyle="1" w:styleId="nowrap">
    <w:name w:val="nowrap"/>
    <w:basedOn w:val="af"/>
    <w:rsid w:val="00834557"/>
  </w:style>
  <w:style w:type="character" w:customStyle="1" w:styleId="1fffb">
    <w:name w:val="Неразрешенное упоминание1"/>
    <w:basedOn w:val="af"/>
    <w:uiPriority w:val="99"/>
    <w:semiHidden/>
    <w:unhideWhenUsed/>
    <w:rsid w:val="00834557"/>
    <w:rPr>
      <w:color w:val="808080"/>
      <w:shd w:val="clear" w:color="auto" w:fill="E6E6E6"/>
    </w:rPr>
  </w:style>
  <w:style w:type="character" w:customStyle="1" w:styleId="mjx-char">
    <w:name w:val="mjx-char"/>
    <w:basedOn w:val="af"/>
    <w:rsid w:val="00834557"/>
  </w:style>
  <w:style w:type="character" w:customStyle="1" w:styleId="mjxassistivemathml">
    <w:name w:val="mjx_assistive_mathml"/>
    <w:basedOn w:val="af"/>
    <w:rsid w:val="00834557"/>
  </w:style>
  <w:style w:type="numbering" w:customStyle="1" w:styleId="671">
    <w:name w:val="Нет списка67"/>
    <w:next w:val="af1"/>
    <w:uiPriority w:val="99"/>
    <w:semiHidden/>
    <w:unhideWhenUsed/>
    <w:rsid w:val="00CA4DE7"/>
  </w:style>
  <w:style w:type="table" w:customStyle="1" w:styleId="760">
    <w:name w:val="Сетка таблицы76"/>
    <w:basedOn w:val="af0"/>
    <w:next w:val="af2"/>
    <w:uiPriority w:val="59"/>
    <w:rsid w:val="00CA4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0"/>
    <w:next w:val="af2"/>
    <w:uiPriority w:val="39"/>
    <w:rsid w:val="00D146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f"/>
    <w:rsid w:val="00BF4875"/>
  </w:style>
  <w:style w:type="character" w:customStyle="1" w:styleId="no-wikidata">
    <w:name w:val="no-wikidata"/>
    <w:basedOn w:val="af"/>
    <w:rsid w:val="008C56DD"/>
  </w:style>
  <w:style w:type="character" w:customStyle="1" w:styleId="UnresolvedMention">
    <w:name w:val="Unresolved Mention"/>
    <w:basedOn w:val="af"/>
    <w:uiPriority w:val="99"/>
    <w:semiHidden/>
    <w:unhideWhenUsed/>
    <w:rsid w:val="008C56DD"/>
    <w:rPr>
      <w:color w:val="605E5C"/>
      <w:shd w:val="clear" w:color="auto" w:fill="E1DFDD"/>
    </w:rPr>
  </w:style>
  <w:style w:type="character" w:customStyle="1" w:styleId="affffffffffffffd">
    <w:name w:val="ФОРМУЛА_ТАБ Знак"/>
    <w:basedOn w:val="af"/>
    <w:link w:val="affffffffffffffe"/>
    <w:locked/>
    <w:rsid w:val="009E2ED1"/>
    <w:rPr>
      <w:sz w:val="28"/>
      <w:szCs w:val="28"/>
    </w:rPr>
  </w:style>
  <w:style w:type="paragraph" w:customStyle="1" w:styleId="affffffffffffffe">
    <w:name w:val="ФОРМУЛА_ТАБ"/>
    <w:basedOn w:val="ae"/>
    <w:link w:val="affffffffffffffd"/>
    <w:qFormat/>
    <w:rsid w:val="009E2ED1"/>
    <w:pPr>
      <w:spacing w:line="360" w:lineRule="auto"/>
      <w:contextualSpacing/>
      <w:jc w:val="right"/>
    </w:pPr>
    <w:rPr>
      <w:sz w:val="28"/>
      <w:szCs w:val="28"/>
    </w:rPr>
  </w:style>
  <w:style w:type="character" w:customStyle="1" w:styleId="FontStyle49">
    <w:name w:val="Font Style49"/>
    <w:uiPriority w:val="99"/>
    <w:rsid w:val="009E2ED1"/>
    <w:rPr>
      <w:rFonts w:ascii="Cambria" w:hAnsi="Cambria" w:cs="Cambria"/>
      <w:sz w:val="18"/>
      <w:szCs w:val="18"/>
    </w:rPr>
  </w:style>
  <w:style w:type="paragraph" w:customStyle="1" w:styleId="a5">
    <w:name w:val="ППППППППППППП"/>
    <w:basedOn w:val="aff"/>
    <w:link w:val="afffffffffffffff"/>
    <w:qFormat/>
    <w:rsid w:val="009E2ED1"/>
    <w:pPr>
      <w:numPr>
        <w:numId w:val="20"/>
      </w:numPr>
      <w:contextualSpacing/>
    </w:pPr>
    <w:rPr>
      <w:rFonts w:eastAsia="Calibri"/>
      <w:szCs w:val="28"/>
      <w:lang w:eastAsia="en-US"/>
    </w:rPr>
  </w:style>
  <w:style w:type="character" w:customStyle="1" w:styleId="afffffffffffffff">
    <w:name w:val="ППППППППППППП Знак"/>
    <w:link w:val="a5"/>
    <w:rsid w:val="009E2ED1"/>
    <w:rPr>
      <w:rFonts w:eastAsia="Calibri"/>
      <w:sz w:val="28"/>
      <w:szCs w:val="28"/>
      <w:lang w:eastAsia="en-US"/>
    </w:rPr>
  </w:style>
  <w:style w:type="paragraph" w:customStyle="1" w:styleId="41111111">
    <w:name w:val="Стиль41111111"/>
    <w:basedOn w:val="ae"/>
    <w:link w:val="411111110"/>
    <w:qFormat/>
    <w:rsid w:val="009E2ED1"/>
    <w:pPr>
      <w:spacing w:line="360" w:lineRule="auto"/>
      <w:contextualSpacing/>
      <w:jc w:val="center"/>
    </w:pPr>
    <w:rPr>
      <w:rFonts w:eastAsia="Calibri"/>
      <w:noProof/>
      <w:color w:val="000000"/>
      <w:sz w:val="28"/>
      <w:szCs w:val="28"/>
      <w:lang w:eastAsia="en-US"/>
    </w:rPr>
  </w:style>
  <w:style w:type="character" w:customStyle="1" w:styleId="411111110">
    <w:name w:val="Стиль41111111 Знак"/>
    <w:link w:val="41111111"/>
    <w:rsid w:val="009E2ED1"/>
    <w:rPr>
      <w:rFonts w:eastAsia="Calibri"/>
      <w:noProof/>
      <w:color w:val="000000"/>
      <w:sz w:val="28"/>
      <w:szCs w:val="28"/>
      <w:lang w:eastAsia="en-US"/>
    </w:rPr>
  </w:style>
  <w:style w:type="paragraph" w:customStyle="1" w:styleId="afffffffffffffff0">
    <w:name w:val="ПОЛЯ_ТАБЛИЦ"/>
    <w:basedOn w:val="ae"/>
    <w:link w:val="afffffffffffffff1"/>
    <w:qFormat/>
    <w:rsid w:val="009E2ED1"/>
    <w:pPr>
      <w:spacing w:line="360" w:lineRule="auto"/>
      <w:contextualSpacing/>
      <w:jc w:val="both"/>
    </w:pPr>
    <w:rPr>
      <w:rFonts w:eastAsia="Calibri"/>
      <w:sz w:val="28"/>
      <w:szCs w:val="28"/>
    </w:rPr>
  </w:style>
  <w:style w:type="character" w:customStyle="1" w:styleId="afffffffffffffff1">
    <w:name w:val="ПОЛЯ_ТАБЛИЦ Знак"/>
    <w:link w:val="afffffffffffffff0"/>
    <w:rsid w:val="009E2ED1"/>
    <w:rPr>
      <w:rFonts w:eastAsia="Calibri"/>
      <w:sz w:val="28"/>
      <w:szCs w:val="28"/>
    </w:rPr>
  </w:style>
  <w:style w:type="character" w:customStyle="1" w:styleId="InternetLink">
    <w:name w:val="Internet Link"/>
    <w:basedOn w:val="af"/>
    <w:unhideWhenUsed/>
    <w:rsid w:val="00A445BE"/>
    <w:rPr>
      <w:color w:val="0000FF"/>
      <w:u w:val="single"/>
    </w:rPr>
  </w:style>
  <w:style w:type="character" w:customStyle="1" w:styleId="BodyTextIndentChar">
    <w:name w:val="Body Text Indent Char"/>
    <w:link w:val="BodyTextIndent1"/>
    <w:locked/>
    <w:rsid w:val="00CF0B3A"/>
  </w:style>
  <w:style w:type="paragraph" w:customStyle="1" w:styleId="BodyTextIndent1">
    <w:name w:val="Body Text Indent1"/>
    <w:basedOn w:val="ae"/>
    <w:link w:val="BodyTextIndentChar"/>
    <w:rsid w:val="00CF0B3A"/>
    <w:pPr>
      <w:widowControl w:val="0"/>
      <w:autoSpaceDE w:val="0"/>
      <w:autoSpaceDN w:val="0"/>
      <w:adjustRightInd w:val="0"/>
      <w:spacing w:after="120"/>
      <w:ind w:left="283"/>
    </w:pPr>
    <w:rPr>
      <w:sz w:val="20"/>
      <w:szCs w:val="20"/>
    </w:rPr>
  </w:style>
  <w:style w:type="character" w:customStyle="1" w:styleId="tlid-translation">
    <w:name w:val="tlid-translation"/>
    <w:basedOn w:val="af"/>
    <w:rsid w:val="00CF14C5"/>
  </w:style>
  <w:style w:type="paragraph" w:customStyle="1" w:styleId="PreformattedText">
    <w:name w:val="Preformatted Text"/>
    <w:basedOn w:val="ae"/>
    <w:qFormat/>
    <w:rsid w:val="0064319A"/>
    <w:rPr>
      <w:rFonts w:ascii="Liberation Mono" w:eastAsia="Liberation Mono" w:hAnsi="Liberation Mono" w:cs="Liberation Mono"/>
      <w:kern w:val="2"/>
      <w:sz w:val="20"/>
      <w:szCs w:val="20"/>
      <w:lang w:eastAsia="zh-CN" w:bidi="hi-IN"/>
    </w:rPr>
  </w:style>
  <w:style w:type="paragraph" w:customStyle="1" w:styleId="afffffffffffffff2">
    <w:name w:val="осн_текст"/>
    <w:basedOn w:val="ae"/>
    <w:link w:val="afffffffffffffff3"/>
    <w:qFormat/>
    <w:rsid w:val="00037E36"/>
    <w:pPr>
      <w:spacing w:line="360" w:lineRule="auto"/>
      <w:ind w:firstLine="567"/>
      <w:jc w:val="both"/>
    </w:pPr>
    <w:rPr>
      <w:rFonts w:eastAsia="Calibri"/>
      <w:lang w:eastAsia="en-US"/>
    </w:rPr>
  </w:style>
  <w:style w:type="character" w:customStyle="1" w:styleId="afffffffffffffff3">
    <w:name w:val="осн_текст Знак"/>
    <w:link w:val="afffffffffffffff2"/>
    <w:locked/>
    <w:rsid w:val="00037E36"/>
    <w:rPr>
      <w:rFonts w:eastAsia="Calibri"/>
      <w:sz w:val="24"/>
      <w:szCs w:val="24"/>
      <w:lang w:eastAsia="en-US"/>
    </w:rPr>
  </w:style>
  <w:style w:type="character" w:customStyle="1" w:styleId="afe">
    <w:name w:val="Таблица Знак"/>
    <w:link w:val="afd"/>
    <w:rsid w:val="00AA0860"/>
    <w:rPr>
      <w:sz w:val="28"/>
      <w:szCs w:val="24"/>
    </w:rPr>
  </w:style>
  <w:style w:type="paragraph" w:customStyle="1" w:styleId="afffffffffffffff4">
    <w:name w:val="диссер_формула"/>
    <w:basedOn w:val="ae"/>
    <w:qFormat/>
    <w:rsid w:val="00AA0860"/>
    <w:pPr>
      <w:tabs>
        <w:tab w:val="right" w:pos="9355"/>
      </w:tabs>
      <w:spacing w:line="360" w:lineRule="auto"/>
      <w:ind w:firstLine="567"/>
      <w:jc w:val="both"/>
    </w:pPr>
    <w:rPr>
      <w:rFonts w:eastAsiaTheme="minorHAnsi"/>
      <w:noProof/>
      <w:sz w:val="28"/>
      <w:szCs w:val="28"/>
      <w:lang w:eastAsia="en-US"/>
    </w:rPr>
  </w:style>
  <w:style w:type="paragraph" w:customStyle="1" w:styleId="equation0">
    <w:name w:val="equation"/>
    <w:basedOn w:val="ae"/>
    <w:uiPriority w:val="99"/>
    <w:rsid w:val="00AA0860"/>
    <w:pPr>
      <w:tabs>
        <w:tab w:val="center" w:pos="2520"/>
        <w:tab w:val="right" w:pos="5040"/>
      </w:tabs>
      <w:spacing w:before="240" w:after="240" w:line="216" w:lineRule="auto"/>
      <w:jc w:val="center"/>
    </w:pPr>
    <w:rPr>
      <w:rFonts w:ascii="Symbol" w:eastAsia="Malgun Gothic" w:hAnsi="Symbol" w:cs="Symbol"/>
      <w:sz w:val="20"/>
      <w:szCs w:val="20"/>
      <w:lang w:val="en-US" w:eastAsia="en-US"/>
    </w:rPr>
  </w:style>
  <w:style w:type="paragraph" w:customStyle="1" w:styleId="Textwomatec">
    <w:name w:val="Text_wo_matec"/>
    <w:basedOn w:val="ae"/>
    <w:rsid w:val="00D918AF"/>
    <w:pPr>
      <w:suppressAutoHyphens/>
      <w:jc w:val="both"/>
    </w:pPr>
    <w:rPr>
      <w:rFonts w:ascii="Times" w:hAnsi="Times"/>
      <w:sz w:val="20"/>
      <w:szCs w:val="20"/>
      <w:lang w:val="fr-FR" w:eastAsia="ar-SA"/>
    </w:rPr>
  </w:style>
  <w:style w:type="paragraph" w:customStyle="1" w:styleId="aa">
    <w:name w:val="Контрольные вопросы"/>
    <w:basedOn w:val="ae"/>
    <w:rsid w:val="008F3F0A"/>
    <w:pPr>
      <w:numPr>
        <w:numId w:val="21"/>
      </w:numPr>
    </w:pPr>
    <w:rPr>
      <w:szCs w:val="20"/>
    </w:rPr>
  </w:style>
  <w:style w:type="character" w:customStyle="1" w:styleId="posttitle-text">
    <w:name w:val="post__title-text"/>
    <w:basedOn w:val="af"/>
    <w:rsid w:val="005F4698"/>
  </w:style>
  <w:style w:type="numbering" w:customStyle="1" w:styleId="681">
    <w:name w:val="Нет списка68"/>
    <w:next w:val="af1"/>
    <w:uiPriority w:val="99"/>
    <w:semiHidden/>
    <w:unhideWhenUsed/>
    <w:rsid w:val="00F57223"/>
  </w:style>
  <w:style w:type="table" w:customStyle="1" w:styleId="780">
    <w:name w:val="Сетка таблицы78"/>
    <w:basedOn w:val="af0"/>
    <w:next w:val="af2"/>
    <w:uiPriority w:val="59"/>
    <w:rsid w:val="00F572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_статья"/>
    <w:basedOn w:val="ae"/>
    <w:next w:val="ae"/>
    <w:qFormat/>
    <w:rsid w:val="00380167"/>
    <w:pPr>
      <w:spacing w:after="200" w:line="276" w:lineRule="auto"/>
      <w:ind w:firstLine="709"/>
      <w:contextualSpacing/>
      <w:jc w:val="both"/>
    </w:pPr>
    <w:rPr>
      <w:rFonts w:eastAsia="Calibri"/>
      <w:lang w:eastAsia="en-US"/>
    </w:rPr>
  </w:style>
  <w:style w:type="character" w:customStyle="1" w:styleId="126">
    <w:name w:val="12 ДЛЯ ЗАГОЛОВКОВ"/>
    <w:basedOn w:val="af"/>
    <w:uiPriority w:val="1"/>
    <w:qFormat/>
    <w:rsid w:val="00380167"/>
    <w:rPr>
      <w:rFonts w:ascii="Times New Roman" w:hAnsi="Times New Roman"/>
      <w:b/>
      <w:sz w:val="24"/>
    </w:rPr>
  </w:style>
  <w:style w:type="character" w:customStyle="1" w:styleId="127">
    <w:name w:val="12 для текста"/>
    <w:basedOn w:val="af"/>
    <w:uiPriority w:val="1"/>
    <w:qFormat/>
    <w:rsid w:val="00380167"/>
    <w:rPr>
      <w:rFonts w:ascii="Times New Roman" w:hAnsi="Times New Roman"/>
      <w:sz w:val="24"/>
    </w:rPr>
  </w:style>
  <w:style w:type="character" w:customStyle="1" w:styleId="107">
    <w:name w:val="10 для текста"/>
    <w:basedOn w:val="af"/>
    <w:uiPriority w:val="1"/>
    <w:rsid w:val="00380167"/>
    <w:rPr>
      <w:rFonts w:ascii="Times New Roman" w:hAnsi="Times New Roman"/>
      <w:sz w:val="20"/>
    </w:rPr>
  </w:style>
  <w:style w:type="paragraph" w:customStyle="1" w:styleId="Standard">
    <w:name w:val="Standard"/>
    <w:autoRedefine/>
    <w:rsid w:val="00DE3BCE"/>
    <w:pPr>
      <w:numPr>
        <w:numId w:val="30"/>
      </w:numPr>
      <w:tabs>
        <w:tab w:val="left" w:pos="565"/>
      </w:tabs>
      <w:autoSpaceDN w:val="0"/>
      <w:ind w:left="0" w:firstLine="425"/>
      <w:contextualSpacing/>
      <w:jc w:val="both"/>
      <w:textAlignment w:val="baseline"/>
    </w:pPr>
    <w:rPr>
      <w:rFonts w:eastAsia="Droid Sans Fallback"/>
      <w:spacing w:val="-6"/>
      <w:lang w:eastAsia="zh-CN" w:bidi="hi-IN"/>
    </w:rPr>
  </w:style>
  <w:style w:type="table" w:customStyle="1" w:styleId="79">
    <w:name w:val="Сетка таблицы79"/>
    <w:basedOn w:val="af0"/>
    <w:next w:val="af2"/>
    <w:rsid w:val="004F24D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91">
    <w:name w:val="Нет списка69"/>
    <w:next w:val="af1"/>
    <w:uiPriority w:val="99"/>
    <w:semiHidden/>
    <w:unhideWhenUsed/>
    <w:rsid w:val="00E13A42"/>
  </w:style>
  <w:style w:type="numbering" w:customStyle="1" w:styleId="701">
    <w:name w:val="Нет списка70"/>
    <w:next w:val="af1"/>
    <w:uiPriority w:val="99"/>
    <w:semiHidden/>
    <w:unhideWhenUsed/>
    <w:rsid w:val="00685B00"/>
  </w:style>
  <w:style w:type="table" w:customStyle="1" w:styleId="800">
    <w:name w:val="Сетка таблицы80"/>
    <w:basedOn w:val="af0"/>
    <w:next w:val="af2"/>
    <w:uiPriority w:val="59"/>
    <w:rsid w:val="00685B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b">
    <w:name w:val="Абзац списка3"/>
    <w:basedOn w:val="ae"/>
    <w:rsid w:val="002976FA"/>
    <w:pPr>
      <w:spacing w:after="160" w:line="259" w:lineRule="auto"/>
      <w:ind w:left="720"/>
      <w:contextualSpacing/>
    </w:pPr>
    <w:rPr>
      <w:rFonts w:ascii="Calibri" w:hAnsi="Calibri"/>
      <w:sz w:val="22"/>
      <w:szCs w:val="22"/>
      <w:lang w:eastAsia="en-US"/>
    </w:rPr>
  </w:style>
  <w:style w:type="numbering" w:customStyle="1" w:styleId="711">
    <w:name w:val="Нет списка71"/>
    <w:next w:val="af1"/>
    <w:uiPriority w:val="99"/>
    <w:semiHidden/>
    <w:unhideWhenUsed/>
    <w:rsid w:val="004538D4"/>
  </w:style>
  <w:style w:type="paragraph" w:customStyle="1" w:styleId="a0">
    <w:name w:val="Глава"/>
    <w:basedOn w:val="ae"/>
    <w:link w:val="afffffffffffffff5"/>
    <w:qFormat/>
    <w:rsid w:val="004538D4"/>
    <w:pPr>
      <w:numPr>
        <w:numId w:val="22"/>
      </w:numPr>
      <w:spacing w:after="240"/>
    </w:pPr>
    <w:rPr>
      <w:b/>
      <w:caps/>
      <w:sz w:val="28"/>
      <w:szCs w:val="28"/>
    </w:rPr>
  </w:style>
  <w:style w:type="character" w:customStyle="1" w:styleId="afffffffffffffff5">
    <w:name w:val="Глава Знак"/>
    <w:basedOn w:val="af"/>
    <w:link w:val="a0"/>
    <w:rsid w:val="004538D4"/>
    <w:rPr>
      <w:b/>
      <w:caps/>
      <w:sz w:val="28"/>
      <w:szCs w:val="28"/>
    </w:rPr>
  </w:style>
  <w:style w:type="paragraph" w:customStyle="1" w:styleId="a3">
    <w:name w:val="Пример"/>
    <w:basedOn w:val="12"/>
    <w:qFormat/>
    <w:rsid w:val="004538D4"/>
    <w:pPr>
      <w:numPr>
        <w:ilvl w:val="3"/>
        <w:numId w:val="22"/>
      </w:numPr>
      <w:tabs>
        <w:tab w:val="num" w:pos="360"/>
      </w:tabs>
      <w:spacing w:before="120" w:beforeAutospacing="0" w:after="0" w:afterAutospacing="0"/>
      <w:ind w:firstLine="567"/>
      <w:jc w:val="both"/>
      <w:outlineLvl w:val="9"/>
    </w:pPr>
    <w:rPr>
      <w:b w:val="0"/>
      <w:bCs w:val="0"/>
      <w:kern w:val="0"/>
      <w:szCs w:val="28"/>
    </w:rPr>
  </w:style>
  <w:style w:type="paragraph" w:customStyle="1" w:styleId="a1">
    <w:name w:val="пункт"/>
    <w:basedOn w:val="ae"/>
    <w:link w:val="afffffffffffffff6"/>
    <w:qFormat/>
    <w:rsid w:val="004538D4"/>
    <w:pPr>
      <w:widowControl w:val="0"/>
      <w:numPr>
        <w:ilvl w:val="1"/>
        <w:numId w:val="22"/>
      </w:numPr>
      <w:spacing w:before="120" w:after="120"/>
      <w:jc w:val="both"/>
    </w:pPr>
    <w:rPr>
      <w:b/>
      <w:sz w:val="28"/>
      <w:szCs w:val="28"/>
    </w:rPr>
  </w:style>
  <w:style w:type="character" w:customStyle="1" w:styleId="afffffffffffffff6">
    <w:name w:val="пункт Знак"/>
    <w:basedOn w:val="af"/>
    <w:link w:val="a1"/>
    <w:rsid w:val="004538D4"/>
    <w:rPr>
      <w:b/>
      <w:sz w:val="28"/>
      <w:szCs w:val="28"/>
    </w:rPr>
  </w:style>
  <w:style w:type="paragraph" w:customStyle="1" w:styleId="a4">
    <w:name w:val="подпись к рисунку"/>
    <w:basedOn w:val="ae"/>
    <w:link w:val="afffffffffffffff7"/>
    <w:qFormat/>
    <w:rsid w:val="004538D4"/>
    <w:pPr>
      <w:numPr>
        <w:ilvl w:val="4"/>
        <w:numId w:val="22"/>
      </w:numPr>
      <w:spacing w:after="240"/>
      <w:jc w:val="center"/>
    </w:pPr>
    <w:rPr>
      <w:sz w:val="28"/>
      <w:szCs w:val="28"/>
    </w:rPr>
  </w:style>
  <w:style w:type="character" w:customStyle="1" w:styleId="afffffffffffffff7">
    <w:name w:val="подпись к рисунку Знак"/>
    <w:basedOn w:val="af"/>
    <w:link w:val="a4"/>
    <w:rsid w:val="004538D4"/>
    <w:rPr>
      <w:sz w:val="28"/>
      <w:szCs w:val="28"/>
    </w:rPr>
  </w:style>
  <w:style w:type="paragraph" w:customStyle="1" w:styleId="a2">
    <w:name w:val="подпункт"/>
    <w:basedOn w:val="19"/>
    <w:link w:val="afffffffffffffff8"/>
    <w:qFormat/>
    <w:rsid w:val="004538D4"/>
    <w:pPr>
      <w:numPr>
        <w:ilvl w:val="2"/>
        <w:numId w:val="22"/>
      </w:numPr>
      <w:spacing w:before="240" w:after="120"/>
      <w:jc w:val="left"/>
    </w:pPr>
    <w:rPr>
      <w:b/>
      <w:sz w:val="28"/>
      <w:szCs w:val="28"/>
    </w:rPr>
  </w:style>
  <w:style w:type="character" w:customStyle="1" w:styleId="afffffffffffffff8">
    <w:name w:val="подпункт Знак"/>
    <w:basedOn w:val="1a"/>
    <w:link w:val="a2"/>
    <w:rsid w:val="004538D4"/>
    <w:rPr>
      <w:b/>
      <w:sz w:val="28"/>
      <w:szCs w:val="28"/>
    </w:rPr>
  </w:style>
  <w:style w:type="paragraph" w:customStyle="1" w:styleId="afffffffffffffff9">
    <w:name w:val="ИВД: Заголовок статьи"/>
    <w:basedOn w:val="12"/>
    <w:next w:val="afffffffffffffffa"/>
    <w:link w:val="afffffffffffffffb"/>
    <w:qFormat/>
    <w:rsid w:val="00836D63"/>
    <w:pPr>
      <w:keepNext/>
      <w:pageBreakBefore/>
      <w:shd w:val="clear" w:color="auto" w:fill="FFFFFF"/>
      <w:spacing w:before="0" w:beforeAutospacing="0" w:after="0" w:afterAutospacing="0" w:line="360" w:lineRule="auto"/>
      <w:ind w:firstLine="0"/>
    </w:pPr>
    <w:rPr>
      <w:color w:val="000000"/>
      <w:kern w:val="24"/>
      <w:szCs w:val="32"/>
      <w:lang w:val="x-none" w:eastAsia="en-US"/>
    </w:rPr>
  </w:style>
  <w:style w:type="paragraph" w:customStyle="1" w:styleId="afffffffffffffffa">
    <w:name w:val="ИВД: Текст статьи"/>
    <w:basedOn w:val="aff8"/>
    <w:link w:val="afffffffffffffffc"/>
    <w:qFormat/>
    <w:rsid w:val="00836D63"/>
    <w:pPr>
      <w:shd w:val="clear" w:color="auto" w:fill="FFFFFF"/>
      <w:spacing w:before="0" w:beforeAutospacing="0" w:after="0" w:afterAutospacing="0" w:line="360" w:lineRule="auto"/>
      <w:ind w:firstLine="709"/>
      <w:jc w:val="both"/>
    </w:pPr>
    <w:rPr>
      <w:rFonts w:eastAsia="Times New Roman"/>
      <w:color w:val="000000"/>
      <w:sz w:val="28"/>
      <w:lang w:val="x-none" w:eastAsia="x-none"/>
    </w:rPr>
  </w:style>
  <w:style w:type="character" w:customStyle="1" w:styleId="afffffffffffffffb">
    <w:name w:val="ИВД: Заголовок статьи Знак"/>
    <w:link w:val="afffffffffffffff9"/>
    <w:rsid w:val="00836D63"/>
    <w:rPr>
      <w:b/>
      <w:bCs/>
      <w:color w:val="000000"/>
      <w:kern w:val="24"/>
      <w:sz w:val="28"/>
      <w:szCs w:val="32"/>
      <w:shd w:val="clear" w:color="auto" w:fill="FFFFFF"/>
      <w:lang w:val="x-none" w:eastAsia="en-US"/>
    </w:rPr>
  </w:style>
  <w:style w:type="paragraph" w:customStyle="1" w:styleId="afffffffffffffffd">
    <w:name w:val="ИВД: Подзаголовок"/>
    <w:basedOn w:val="21"/>
    <w:next w:val="afffffffffffffffa"/>
    <w:link w:val="afffffffffffffffe"/>
    <w:qFormat/>
    <w:rsid w:val="00836D63"/>
    <w:pPr>
      <w:shd w:val="clear" w:color="auto" w:fill="FFFFFF"/>
      <w:spacing w:after="0" w:line="360" w:lineRule="auto"/>
      <w:ind w:firstLine="0"/>
      <w:jc w:val="center"/>
    </w:pPr>
    <w:rPr>
      <w:rFonts w:ascii="Times New Roman" w:hAnsi="Times New Roman"/>
      <w:i w:val="0"/>
      <w:color w:val="000000"/>
      <w:lang w:val="x-none" w:eastAsia="x-none"/>
    </w:rPr>
  </w:style>
  <w:style w:type="character" w:customStyle="1" w:styleId="aff9">
    <w:name w:val="Обычный (веб) Знак"/>
    <w:link w:val="aff8"/>
    <w:rsid w:val="00836D63"/>
    <w:rPr>
      <w:rFonts w:eastAsia="SimSun"/>
      <w:sz w:val="24"/>
      <w:szCs w:val="24"/>
      <w:lang w:eastAsia="zh-CN"/>
    </w:rPr>
  </w:style>
  <w:style w:type="character" w:customStyle="1" w:styleId="afffffffffffffffc">
    <w:name w:val="ИВД: Текст статьи Знак"/>
    <w:basedOn w:val="aff9"/>
    <w:link w:val="afffffffffffffffa"/>
    <w:rsid w:val="00836D63"/>
    <w:rPr>
      <w:rFonts w:eastAsia="SimSun"/>
      <w:color w:val="000000"/>
      <w:sz w:val="28"/>
      <w:szCs w:val="24"/>
      <w:shd w:val="clear" w:color="auto" w:fill="FFFFFF"/>
      <w:lang w:val="x-none" w:eastAsia="x-none"/>
    </w:rPr>
  </w:style>
  <w:style w:type="character" w:customStyle="1" w:styleId="afffffffffffffffe">
    <w:name w:val="ИВД: Подзаголовок Знак"/>
    <w:link w:val="afffffffffffffffd"/>
    <w:rsid w:val="00836D63"/>
    <w:rPr>
      <w:b/>
      <w:bCs/>
      <w:iCs/>
      <w:color w:val="000000"/>
      <w:sz w:val="28"/>
      <w:szCs w:val="28"/>
      <w:shd w:val="clear" w:color="auto" w:fill="FFFFFF"/>
      <w:lang w:val="x-none" w:eastAsia="x-none"/>
    </w:rPr>
  </w:style>
  <w:style w:type="paragraph" w:customStyle="1" w:styleId="affffffffffffffff">
    <w:name w:val="ИВД: Название объекта"/>
    <w:basedOn w:val="aff1"/>
    <w:next w:val="afffffffffffffffa"/>
    <w:link w:val="affffffffffffffff0"/>
    <w:qFormat/>
    <w:rsid w:val="00836D63"/>
    <w:pPr>
      <w:spacing w:line="360" w:lineRule="auto"/>
      <w:jc w:val="center"/>
    </w:pPr>
    <w:rPr>
      <w:b w:val="0"/>
      <w:sz w:val="28"/>
      <w:lang w:val="x-none" w:eastAsia="x-none"/>
    </w:rPr>
  </w:style>
  <w:style w:type="character" w:customStyle="1" w:styleId="affffffffffffffff0">
    <w:name w:val="ИВД: Название объекта Знак"/>
    <w:link w:val="affffffffffffffff"/>
    <w:rsid w:val="00836D63"/>
    <w:rPr>
      <w:bCs/>
      <w:sz w:val="28"/>
      <w:lang w:val="x-none" w:eastAsia="x-none"/>
    </w:rPr>
  </w:style>
  <w:style w:type="paragraph" w:customStyle="1" w:styleId="affffffffffffffff1">
    <w:name w:val="Список источников"/>
    <w:basedOn w:val="ae"/>
    <w:uiPriority w:val="39"/>
    <w:qFormat/>
    <w:rsid w:val="00836D63"/>
    <w:pPr>
      <w:keepLines/>
      <w:suppressAutoHyphens/>
      <w:spacing w:line="264" w:lineRule="auto"/>
      <w:ind w:left="425" w:hanging="425"/>
    </w:pPr>
    <w:rPr>
      <w:kern w:val="16"/>
      <w:sz w:val="22"/>
      <w:szCs w:val="22"/>
    </w:rPr>
  </w:style>
  <w:style w:type="character" w:customStyle="1" w:styleId="WW8Num1z0">
    <w:name w:val="WW8Num1z0"/>
    <w:rsid w:val="00D70578"/>
    <w:rPr>
      <w:rFonts w:hint="default"/>
      <w:color w:val="000000"/>
      <w:sz w:val="24"/>
      <w:highlight w:val="yellow"/>
    </w:rPr>
  </w:style>
  <w:style w:type="character" w:customStyle="1" w:styleId="WW8Num1z1">
    <w:name w:val="WW8Num1z1"/>
    <w:rsid w:val="00D70578"/>
  </w:style>
  <w:style w:type="character" w:customStyle="1" w:styleId="WW8Num1z2">
    <w:name w:val="WW8Num1z2"/>
    <w:rsid w:val="00D70578"/>
  </w:style>
  <w:style w:type="character" w:customStyle="1" w:styleId="WW8Num1z3">
    <w:name w:val="WW8Num1z3"/>
    <w:rsid w:val="00D70578"/>
  </w:style>
  <w:style w:type="character" w:customStyle="1" w:styleId="WW8Num1z4">
    <w:name w:val="WW8Num1z4"/>
    <w:rsid w:val="00D70578"/>
  </w:style>
  <w:style w:type="character" w:customStyle="1" w:styleId="WW8Num1z5">
    <w:name w:val="WW8Num1z5"/>
    <w:rsid w:val="00D70578"/>
  </w:style>
  <w:style w:type="character" w:customStyle="1" w:styleId="WW8Num1z6">
    <w:name w:val="WW8Num1z6"/>
    <w:rsid w:val="00D70578"/>
  </w:style>
  <w:style w:type="character" w:customStyle="1" w:styleId="WW8Num1z7">
    <w:name w:val="WW8Num1z7"/>
    <w:rsid w:val="00D70578"/>
  </w:style>
  <w:style w:type="character" w:customStyle="1" w:styleId="WW8Num1z8">
    <w:name w:val="WW8Num1z8"/>
    <w:rsid w:val="00D70578"/>
  </w:style>
  <w:style w:type="character" w:customStyle="1" w:styleId="WW8Num2z3">
    <w:name w:val="WW8Num2z3"/>
    <w:rsid w:val="00D70578"/>
  </w:style>
  <w:style w:type="character" w:customStyle="1" w:styleId="WW8Num2z4">
    <w:name w:val="WW8Num2z4"/>
    <w:rsid w:val="00D70578"/>
  </w:style>
  <w:style w:type="character" w:customStyle="1" w:styleId="WW8Num2z5">
    <w:name w:val="WW8Num2z5"/>
    <w:rsid w:val="00D70578"/>
  </w:style>
  <w:style w:type="character" w:customStyle="1" w:styleId="WW8Num2z6">
    <w:name w:val="WW8Num2z6"/>
    <w:rsid w:val="00D70578"/>
  </w:style>
  <w:style w:type="character" w:customStyle="1" w:styleId="WW8Num2z7">
    <w:name w:val="WW8Num2z7"/>
    <w:rsid w:val="00D70578"/>
  </w:style>
  <w:style w:type="character" w:customStyle="1" w:styleId="WW8Num2z8">
    <w:name w:val="WW8Num2z8"/>
    <w:rsid w:val="00D70578"/>
  </w:style>
  <w:style w:type="character" w:customStyle="1" w:styleId="WW8Num3z0">
    <w:name w:val="WW8Num3z0"/>
    <w:rsid w:val="00D70578"/>
    <w:rPr>
      <w:rFonts w:hint="default"/>
      <w:b/>
      <w:color w:val="auto"/>
      <w:sz w:val="24"/>
    </w:rPr>
  </w:style>
  <w:style w:type="character" w:customStyle="1" w:styleId="WW8Num3z1">
    <w:name w:val="WW8Num3z1"/>
    <w:rsid w:val="00D70578"/>
    <w:rPr>
      <w:rFonts w:hint="default"/>
    </w:rPr>
  </w:style>
  <w:style w:type="character" w:customStyle="1" w:styleId="WW8Num4z0">
    <w:name w:val="WW8Num4z0"/>
    <w:rsid w:val="00D70578"/>
    <w:rPr>
      <w:rFonts w:hint="default"/>
    </w:rPr>
  </w:style>
  <w:style w:type="character" w:customStyle="1" w:styleId="WW8Num4z1">
    <w:name w:val="WW8Num4z1"/>
    <w:rsid w:val="00D70578"/>
  </w:style>
  <w:style w:type="character" w:customStyle="1" w:styleId="WW8Num4z2">
    <w:name w:val="WW8Num4z2"/>
    <w:rsid w:val="00D70578"/>
  </w:style>
  <w:style w:type="character" w:customStyle="1" w:styleId="WW8Num4z3">
    <w:name w:val="WW8Num4z3"/>
    <w:rsid w:val="00D70578"/>
  </w:style>
  <w:style w:type="character" w:customStyle="1" w:styleId="WW8Num4z4">
    <w:name w:val="WW8Num4z4"/>
    <w:rsid w:val="00D70578"/>
  </w:style>
  <w:style w:type="character" w:customStyle="1" w:styleId="WW8Num4z5">
    <w:name w:val="WW8Num4z5"/>
    <w:rsid w:val="00D70578"/>
  </w:style>
  <w:style w:type="character" w:customStyle="1" w:styleId="WW8Num4z6">
    <w:name w:val="WW8Num4z6"/>
    <w:rsid w:val="00D70578"/>
  </w:style>
  <w:style w:type="character" w:customStyle="1" w:styleId="WW8Num4z7">
    <w:name w:val="WW8Num4z7"/>
    <w:rsid w:val="00D70578"/>
  </w:style>
  <w:style w:type="character" w:customStyle="1" w:styleId="WW8Num4z8">
    <w:name w:val="WW8Num4z8"/>
    <w:rsid w:val="00D70578"/>
  </w:style>
  <w:style w:type="character" w:customStyle="1" w:styleId="WW8Num5z0">
    <w:name w:val="WW8Num5z0"/>
    <w:rsid w:val="00D70578"/>
    <w:rPr>
      <w:rFonts w:hint="default"/>
      <w:color w:val="000000"/>
      <w:sz w:val="24"/>
    </w:rPr>
  </w:style>
  <w:style w:type="character" w:customStyle="1" w:styleId="WW8Num5z1">
    <w:name w:val="WW8Num5z1"/>
    <w:rsid w:val="00D70578"/>
  </w:style>
  <w:style w:type="character" w:customStyle="1" w:styleId="WW8Num5z2">
    <w:name w:val="WW8Num5z2"/>
    <w:rsid w:val="00D70578"/>
  </w:style>
  <w:style w:type="character" w:customStyle="1" w:styleId="WW8Num5z3">
    <w:name w:val="WW8Num5z3"/>
    <w:rsid w:val="00D70578"/>
  </w:style>
  <w:style w:type="character" w:customStyle="1" w:styleId="WW8Num5z4">
    <w:name w:val="WW8Num5z4"/>
    <w:rsid w:val="00D70578"/>
  </w:style>
  <w:style w:type="character" w:customStyle="1" w:styleId="WW8Num5z5">
    <w:name w:val="WW8Num5z5"/>
    <w:rsid w:val="00D70578"/>
  </w:style>
  <w:style w:type="character" w:customStyle="1" w:styleId="WW8Num5z6">
    <w:name w:val="WW8Num5z6"/>
    <w:rsid w:val="00D70578"/>
  </w:style>
  <w:style w:type="character" w:customStyle="1" w:styleId="WW8Num5z7">
    <w:name w:val="WW8Num5z7"/>
    <w:rsid w:val="00D70578"/>
  </w:style>
  <w:style w:type="character" w:customStyle="1" w:styleId="WW8Num5z8">
    <w:name w:val="WW8Num5z8"/>
    <w:rsid w:val="00D70578"/>
  </w:style>
  <w:style w:type="character" w:customStyle="1" w:styleId="WW8Num6z0">
    <w:name w:val="WW8Num6z0"/>
    <w:rsid w:val="00D70578"/>
  </w:style>
  <w:style w:type="character" w:customStyle="1" w:styleId="WW8Num6z1">
    <w:name w:val="WW8Num6z1"/>
    <w:rsid w:val="00D70578"/>
  </w:style>
  <w:style w:type="character" w:customStyle="1" w:styleId="WW8Num6z2">
    <w:name w:val="WW8Num6z2"/>
    <w:rsid w:val="00D70578"/>
  </w:style>
  <w:style w:type="character" w:customStyle="1" w:styleId="WW8Num6z3">
    <w:name w:val="WW8Num6z3"/>
    <w:rsid w:val="00D70578"/>
  </w:style>
  <w:style w:type="character" w:customStyle="1" w:styleId="WW8Num6z4">
    <w:name w:val="WW8Num6z4"/>
    <w:rsid w:val="00D70578"/>
  </w:style>
  <w:style w:type="character" w:customStyle="1" w:styleId="WW8Num6z5">
    <w:name w:val="WW8Num6z5"/>
    <w:rsid w:val="00D70578"/>
  </w:style>
  <w:style w:type="character" w:customStyle="1" w:styleId="WW8Num6z6">
    <w:name w:val="WW8Num6z6"/>
    <w:rsid w:val="00D70578"/>
  </w:style>
  <w:style w:type="character" w:customStyle="1" w:styleId="WW8Num6z7">
    <w:name w:val="WW8Num6z7"/>
    <w:rsid w:val="00D70578"/>
  </w:style>
  <w:style w:type="character" w:customStyle="1" w:styleId="WW8Num6z8">
    <w:name w:val="WW8Num6z8"/>
    <w:rsid w:val="00D70578"/>
  </w:style>
  <w:style w:type="character" w:customStyle="1" w:styleId="WW8Num7z0">
    <w:name w:val="WW8Num7z0"/>
    <w:rsid w:val="00D70578"/>
    <w:rPr>
      <w:rFonts w:ascii="Times New Roman" w:hAnsi="Times New Roman" w:cs="Times New Roman" w:hint="default"/>
      <w:b w:val="0"/>
      <w:bCs w:val="0"/>
      <w:i w:val="0"/>
      <w:iCs w:val="0"/>
      <w:sz w:val="16"/>
      <w:szCs w:val="16"/>
    </w:rPr>
  </w:style>
  <w:style w:type="character" w:customStyle="1" w:styleId="WW8Num8z0">
    <w:name w:val="WW8Num8z0"/>
    <w:rsid w:val="00D70578"/>
    <w:rPr>
      <w:rFonts w:hint="default"/>
    </w:rPr>
  </w:style>
  <w:style w:type="character" w:customStyle="1" w:styleId="WW8Num8z1">
    <w:name w:val="WW8Num8z1"/>
    <w:rsid w:val="00D70578"/>
  </w:style>
  <w:style w:type="character" w:customStyle="1" w:styleId="WW8Num8z2">
    <w:name w:val="WW8Num8z2"/>
    <w:rsid w:val="00D70578"/>
  </w:style>
  <w:style w:type="character" w:customStyle="1" w:styleId="WW8Num8z3">
    <w:name w:val="WW8Num8z3"/>
    <w:rsid w:val="00D70578"/>
  </w:style>
  <w:style w:type="character" w:customStyle="1" w:styleId="WW8Num8z4">
    <w:name w:val="WW8Num8z4"/>
    <w:rsid w:val="00D70578"/>
  </w:style>
  <w:style w:type="character" w:customStyle="1" w:styleId="WW8Num8z5">
    <w:name w:val="WW8Num8z5"/>
    <w:rsid w:val="00D70578"/>
  </w:style>
  <w:style w:type="character" w:customStyle="1" w:styleId="WW8Num8z6">
    <w:name w:val="WW8Num8z6"/>
    <w:rsid w:val="00D70578"/>
  </w:style>
  <w:style w:type="character" w:customStyle="1" w:styleId="WW8Num8z7">
    <w:name w:val="WW8Num8z7"/>
    <w:rsid w:val="00D70578"/>
  </w:style>
  <w:style w:type="character" w:customStyle="1" w:styleId="WW8Num8z8">
    <w:name w:val="WW8Num8z8"/>
    <w:rsid w:val="00D70578"/>
  </w:style>
  <w:style w:type="character" w:customStyle="1" w:styleId="WW8Num9z0">
    <w:name w:val="WW8Num9z0"/>
    <w:rsid w:val="00D70578"/>
    <w:rPr>
      <w:rFonts w:hint="default"/>
    </w:rPr>
  </w:style>
  <w:style w:type="character" w:customStyle="1" w:styleId="WW8Num9z1">
    <w:name w:val="WW8Num9z1"/>
    <w:rsid w:val="00D70578"/>
  </w:style>
  <w:style w:type="character" w:customStyle="1" w:styleId="WW8Num9z2">
    <w:name w:val="WW8Num9z2"/>
    <w:rsid w:val="00D70578"/>
  </w:style>
  <w:style w:type="character" w:customStyle="1" w:styleId="WW8Num9z3">
    <w:name w:val="WW8Num9z3"/>
    <w:rsid w:val="00D70578"/>
  </w:style>
  <w:style w:type="character" w:customStyle="1" w:styleId="WW8Num9z4">
    <w:name w:val="WW8Num9z4"/>
    <w:rsid w:val="00D70578"/>
  </w:style>
  <w:style w:type="character" w:customStyle="1" w:styleId="WW8Num9z5">
    <w:name w:val="WW8Num9z5"/>
    <w:rsid w:val="00D70578"/>
  </w:style>
  <w:style w:type="character" w:customStyle="1" w:styleId="WW8Num9z6">
    <w:name w:val="WW8Num9z6"/>
    <w:rsid w:val="00D70578"/>
  </w:style>
  <w:style w:type="character" w:customStyle="1" w:styleId="WW8Num9z7">
    <w:name w:val="WW8Num9z7"/>
    <w:rsid w:val="00D70578"/>
  </w:style>
  <w:style w:type="character" w:customStyle="1" w:styleId="WW8Num9z8">
    <w:name w:val="WW8Num9z8"/>
    <w:rsid w:val="00D70578"/>
  </w:style>
  <w:style w:type="character" w:customStyle="1" w:styleId="WW8Num10z0">
    <w:name w:val="WW8Num10z0"/>
    <w:rsid w:val="00D70578"/>
    <w:rPr>
      <w:rFonts w:hint="default"/>
    </w:rPr>
  </w:style>
  <w:style w:type="character" w:customStyle="1" w:styleId="WW8Num10z1">
    <w:name w:val="WW8Num10z1"/>
    <w:rsid w:val="00D70578"/>
  </w:style>
  <w:style w:type="character" w:customStyle="1" w:styleId="WW8Num10z2">
    <w:name w:val="WW8Num10z2"/>
    <w:rsid w:val="00D70578"/>
  </w:style>
  <w:style w:type="character" w:customStyle="1" w:styleId="WW8Num10z3">
    <w:name w:val="WW8Num10z3"/>
    <w:rsid w:val="00D70578"/>
  </w:style>
  <w:style w:type="character" w:customStyle="1" w:styleId="WW8Num10z4">
    <w:name w:val="WW8Num10z4"/>
    <w:rsid w:val="00D70578"/>
  </w:style>
  <w:style w:type="character" w:customStyle="1" w:styleId="WW8Num10z5">
    <w:name w:val="WW8Num10z5"/>
    <w:rsid w:val="00D70578"/>
  </w:style>
  <w:style w:type="character" w:customStyle="1" w:styleId="WW8Num10z6">
    <w:name w:val="WW8Num10z6"/>
    <w:rsid w:val="00D70578"/>
  </w:style>
  <w:style w:type="character" w:customStyle="1" w:styleId="WW8Num10z7">
    <w:name w:val="WW8Num10z7"/>
    <w:rsid w:val="00D70578"/>
  </w:style>
  <w:style w:type="character" w:customStyle="1" w:styleId="WW8Num10z8">
    <w:name w:val="WW8Num10z8"/>
    <w:rsid w:val="00D70578"/>
  </w:style>
  <w:style w:type="character" w:customStyle="1" w:styleId="WW8Num11z0">
    <w:name w:val="WW8Num11z0"/>
    <w:rsid w:val="00D70578"/>
    <w:rPr>
      <w:lang w:val="en-US"/>
    </w:rPr>
  </w:style>
  <w:style w:type="character" w:customStyle="1" w:styleId="WW8Num11z1">
    <w:name w:val="WW8Num11z1"/>
    <w:rsid w:val="00D70578"/>
  </w:style>
  <w:style w:type="character" w:customStyle="1" w:styleId="WW8Num11z2">
    <w:name w:val="WW8Num11z2"/>
    <w:rsid w:val="00D70578"/>
  </w:style>
  <w:style w:type="character" w:customStyle="1" w:styleId="WW8Num11z3">
    <w:name w:val="WW8Num11z3"/>
    <w:rsid w:val="00D70578"/>
  </w:style>
  <w:style w:type="character" w:customStyle="1" w:styleId="WW8Num11z4">
    <w:name w:val="WW8Num11z4"/>
    <w:rsid w:val="00D70578"/>
  </w:style>
  <w:style w:type="character" w:customStyle="1" w:styleId="WW8Num11z5">
    <w:name w:val="WW8Num11z5"/>
    <w:rsid w:val="00D70578"/>
  </w:style>
  <w:style w:type="character" w:customStyle="1" w:styleId="WW8Num11z6">
    <w:name w:val="WW8Num11z6"/>
    <w:rsid w:val="00D70578"/>
  </w:style>
  <w:style w:type="character" w:customStyle="1" w:styleId="WW8Num11z7">
    <w:name w:val="WW8Num11z7"/>
    <w:rsid w:val="00D70578"/>
  </w:style>
  <w:style w:type="character" w:customStyle="1" w:styleId="WW8Num11z8">
    <w:name w:val="WW8Num11z8"/>
    <w:rsid w:val="00D70578"/>
  </w:style>
  <w:style w:type="character" w:customStyle="1" w:styleId="WW8Num12z0">
    <w:name w:val="WW8Num12z0"/>
    <w:rsid w:val="00D70578"/>
    <w:rPr>
      <w:rFonts w:hint="default"/>
    </w:rPr>
  </w:style>
  <w:style w:type="character" w:customStyle="1" w:styleId="WW8Num12z1">
    <w:name w:val="WW8Num12z1"/>
    <w:rsid w:val="00D70578"/>
  </w:style>
  <w:style w:type="character" w:customStyle="1" w:styleId="WW8Num12z2">
    <w:name w:val="WW8Num12z2"/>
    <w:rsid w:val="00D70578"/>
  </w:style>
  <w:style w:type="character" w:customStyle="1" w:styleId="WW8Num12z3">
    <w:name w:val="WW8Num12z3"/>
    <w:rsid w:val="00D70578"/>
  </w:style>
  <w:style w:type="character" w:customStyle="1" w:styleId="WW8Num12z4">
    <w:name w:val="WW8Num12z4"/>
    <w:rsid w:val="00D70578"/>
  </w:style>
  <w:style w:type="character" w:customStyle="1" w:styleId="WW8Num12z5">
    <w:name w:val="WW8Num12z5"/>
    <w:rsid w:val="00D70578"/>
  </w:style>
  <w:style w:type="character" w:customStyle="1" w:styleId="WW8Num12z6">
    <w:name w:val="WW8Num12z6"/>
    <w:rsid w:val="00D70578"/>
  </w:style>
  <w:style w:type="character" w:customStyle="1" w:styleId="WW8Num12z7">
    <w:name w:val="WW8Num12z7"/>
    <w:rsid w:val="00D70578"/>
  </w:style>
  <w:style w:type="character" w:customStyle="1" w:styleId="WW8Num12z8">
    <w:name w:val="WW8Num12z8"/>
    <w:rsid w:val="00D70578"/>
  </w:style>
  <w:style w:type="character" w:customStyle="1" w:styleId="WW8Num13z0">
    <w:name w:val="WW8Num13z0"/>
    <w:rsid w:val="00D70578"/>
  </w:style>
  <w:style w:type="character" w:customStyle="1" w:styleId="WW8Num13z1">
    <w:name w:val="WW8Num13z1"/>
    <w:rsid w:val="00D70578"/>
  </w:style>
  <w:style w:type="character" w:customStyle="1" w:styleId="WW8Num13z2">
    <w:name w:val="WW8Num13z2"/>
    <w:rsid w:val="00D70578"/>
  </w:style>
  <w:style w:type="character" w:customStyle="1" w:styleId="WW8Num13z3">
    <w:name w:val="WW8Num13z3"/>
    <w:rsid w:val="00D70578"/>
  </w:style>
  <w:style w:type="character" w:customStyle="1" w:styleId="WW8Num13z4">
    <w:name w:val="WW8Num13z4"/>
    <w:rsid w:val="00D70578"/>
  </w:style>
  <w:style w:type="character" w:customStyle="1" w:styleId="WW8Num13z5">
    <w:name w:val="WW8Num13z5"/>
    <w:rsid w:val="00D70578"/>
  </w:style>
  <w:style w:type="character" w:customStyle="1" w:styleId="WW8Num13z6">
    <w:name w:val="WW8Num13z6"/>
    <w:rsid w:val="00D70578"/>
  </w:style>
  <w:style w:type="character" w:customStyle="1" w:styleId="WW8Num13z7">
    <w:name w:val="WW8Num13z7"/>
    <w:rsid w:val="00D70578"/>
  </w:style>
  <w:style w:type="character" w:customStyle="1" w:styleId="WW8Num13z8">
    <w:name w:val="WW8Num13z8"/>
    <w:rsid w:val="00D70578"/>
  </w:style>
  <w:style w:type="character" w:customStyle="1" w:styleId="WW8Num14z0">
    <w:name w:val="WW8Num14z0"/>
    <w:rsid w:val="00D70578"/>
    <w:rPr>
      <w:rFonts w:hint="default"/>
    </w:rPr>
  </w:style>
  <w:style w:type="character" w:customStyle="1" w:styleId="WW8Num14z1">
    <w:name w:val="WW8Num14z1"/>
    <w:rsid w:val="00D70578"/>
  </w:style>
  <w:style w:type="character" w:customStyle="1" w:styleId="WW8Num14z2">
    <w:name w:val="WW8Num14z2"/>
    <w:rsid w:val="00D70578"/>
  </w:style>
  <w:style w:type="character" w:customStyle="1" w:styleId="WW8Num14z3">
    <w:name w:val="WW8Num14z3"/>
    <w:rsid w:val="00D70578"/>
  </w:style>
  <w:style w:type="character" w:customStyle="1" w:styleId="WW8Num14z4">
    <w:name w:val="WW8Num14z4"/>
    <w:rsid w:val="00D70578"/>
  </w:style>
  <w:style w:type="character" w:customStyle="1" w:styleId="WW8Num14z5">
    <w:name w:val="WW8Num14z5"/>
    <w:rsid w:val="00D70578"/>
  </w:style>
  <w:style w:type="character" w:customStyle="1" w:styleId="WW8Num14z6">
    <w:name w:val="WW8Num14z6"/>
    <w:rsid w:val="00D70578"/>
  </w:style>
  <w:style w:type="character" w:customStyle="1" w:styleId="WW8Num14z7">
    <w:name w:val="WW8Num14z7"/>
    <w:rsid w:val="00D70578"/>
  </w:style>
  <w:style w:type="character" w:customStyle="1" w:styleId="WW8Num14z8">
    <w:name w:val="WW8Num14z8"/>
    <w:rsid w:val="00D70578"/>
  </w:style>
  <w:style w:type="character" w:customStyle="1" w:styleId="WW8Num27z0">
    <w:name w:val="WW8Num27z0"/>
    <w:rsid w:val="00D70578"/>
    <w:rPr>
      <w:rFonts w:hint="default"/>
    </w:rPr>
  </w:style>
  <w:style w:type="character" w:customStyle="1" w:styleId="WW8Num27z1">
    <w:name w:val="WW8Num27z1"/>
    <w:rsid w:val="00D70578"/>
  </w:style>
  <w:style w:type="character" w:customStyle="1" w:styleId="WW8Num27z2">
    <w:name w:val="WW8Num27z2"/>
    <w:rsid w:val="00D70578"/>
  </w:style>
  <w:style w:type="character" w:customStyle="1" w:styleId="WW8Num27z3">
    <w:name w:val="WW8Num27z3"/>
    <w:rsid w:val="00D70578"/>
  </w:style>
  <w:style w:type="character" w:customStyle="1" w:styleId="WW8Num27z4">
    <w:name w:val="WW8Num27z4"/>
    <w:rsid w:val="00D70578"/>
  </w:style>
  <w:style w:type="character" w:customStyle="1" w:styleId="WW8Num27z5">
    <w:name w:val="WW8Num27z5"/>
    <w:rsid w:val="00D70578"/>
  </w:style>
  <w:style w:type="character" w:customStyle="1" w:styleId="WW8Num27z6">
    <w:name w:val="WW8Num27z6"/>
    <w:rsid w:val="00D70578"/>
  </w:style>
  <w:style w:type="character" w:customStyle="1" w:styleId="WW8Num27z7">
    <w:name w:val="WW8Num27z7"/>
    <w:rsid w:val="00D70578"/>
  </w:style>
  <w:style w:type="character" w:customStyle="1" w:styleId="WW8Num27z8">
    <w:name w:val="WW8Num27z8"/>
    <w:rsid w:val="00D70578"/>
  </w:style>
  <w:style w:type="paragraph" w:customStyle="1" w:styleId="affffffffffffffff2">
    <w:name w:val="Верхний и нижний колонтитулы"/>
    <w:basedOn w:val="ae"/>
    <w:rsid w:val="00D70578"/>
    <w:pPr>
      <w:suppressLineNumbers/>
      <w:tabs>
        <w:tab w:val="center" w:pos="4819"/>
        <w:tab w:val="right" w:pos="9638"/>
      </w:tabs>
      <w:suppressAutoHyphens/>
      <w:spacing w:line="360" w:lineRule="auto"/>
      <w:jc w:val="both"/>
    </w:pPr>
    <w:rPr>
      <w:sz w:val="28"/>
      <w:lang w:eastAsia="zh-CN"/>
    </w:rPr>
  </w:style>
  <w:style w:type="paragraph" w:customStyle="1" w:styleId="references0">
    <w:name w:val="references"/>
    <w:rsid w:val="00D70578"/>
    <w:pPr>
      <w:tabs>
        <w:tab w:val="num" w:pos="1287"/>
      </w:tabs>
      <w:suppressAutoHyphens/>
      <w:spacing w:after="50" w:line="180" w:lineRule="exact"/>
      <w:ind w:left="1287" w:hanging="360"/>
      <w:jc w:val="both"/>
    </w:pPr>
    <w:rPr>
      <w:sz w:val="16"/>
      <w:szCs w:val="16"/>
      <w:lang w:val="en-US"/>
    </w:rPr>
  </w:style>
  <w:style w:type="paragraph" w:customStyle="1" w:styleId="128">
    <w:name w:val="Стиль Рисунки + 12 пт"/>
    <w:basedOn w:val="affffff6"/>
    <w:rsid w:val="00D70578"/>
    <w:pPr>
      <w:suppressAutoHyphens/>
      <w:spacing w:after="0"/>
      <w:ind w:left="1069" w:hanging="360"/>
      <w:jc w:val="center"/>
    </w:pPr>
    <w:rPr>
      <w:rFonts w:eastAsia="Times New Roman" w:cs="Times New Roman"/>
      <w:i/>
      <w:iCs/>
      <w:szCs w:val="20"/>
      <w:lang w:eastAsia="zh-CN"/>
    </w:rPr>
  </w:style>
  <w:style w:type="character" w:customStyle="1" w:styleId="w">
    <w:name w:val="w"/>
    <w:basedOn w:val="af"/>
    <w:qFormat/>
    <w:rsid w:val="001A4661"/>
  </w:style>
  <w:style w:type="numbering" w:customStyle="1" w:styleId="721">
    <w:name w:val="Нет списка72"/>
    <w:next w:val="af1"/>
    <w:uiPriority w:val="99"/>
    <w:semiHidden/>
    <w:unhideWhenUsed/>
    <w:rsid w:val="00A32D0F"/>
  </w:style>
  <w:style w:type="paragraph" w:customStyle="1" w:styleId="Head10">
    <w:name w:val="Head1"/>
    <w:basedOn w:val="ae"/>
    <w:next w:val="ae"/>
    <w:link w:val="Head11"/>
    <w:rsid w:val="00A32D0F"/>
    <w:pPr>
      <w:keepNext/>
      <w:widowControl w:val="0"/>
      <w:suppressAutoHyphens/>
      <w:overflowPunct w:val="0"/>
      <w:autoSpaceDE w:val="0"/>
      <w:autoSpaceDN w:val="0"/>
      <w:adjustRightInd w:val="0"/>
    </w:pPr>
    <w:rPr>
      <w:rFonts w:ascii="Arial" w:hAnsi="Arial"/>
      <w:b/>
      <w:sz w:val="20"/>
      <w:szCs w:val="20"/>
      <w:lang w:val="en-US" w:eastAsia="en-US"/>
    </w:rPr>
  </w:style>
  <w:style w:type="character" w:customStyle="1" w:styleId="Head11">
    <w:name w:val="Head1 Знак"/>
    <w:link w:val="Head10"/>
    <w:rsid w:val="00A32D0F"/>
    <w:rPr>
      <w:rFonts w:ascii="Arial" w:hAnsi="Arial"/>
      <w:b/>
      <w:lang w:val="en-US" w:eastAsia="en-US"/>
    </w:rPr>
  </w:style>
  <w:style w:type="paragraph" w:customStyle="1" w:styleId="affffffffffffffff3">
    <w:name w:val="УБС Текст"/>
    <w:basedOn w:val="ae"/>
    <w:rsid w:val="00A32D0F"/>
    <w:pPr>
      <w:spacing w:line="240" w:lineRule="atLeast"/>
      <w:ind w:firstLine="426"/>
      <w:jc w:val="both"/>
    </w:pPr>
    <w:rPr>
      <w:sz w:val="22"/>
      <w:szCs w:val="20"/>
      <w:lang w:eastAsia="zh-CN"/>
    </w:rPr>
  </w:style>
  <w:style w:type="paragraph" w:customStyle="1" w:styleId="affffffffffffffff4">
    <w:name w:val="УБС Аннотация"/>
    <w:basedOn w:val="affffffffffffffff3"/>
    <w:rsid w:val="00A32D0F"/>
    <w:pPr>
      <w:ind w:right="50" w:firstLine="0"/>
    </w:pPr>
    <w:rPr>
      <w:i/>
    </w:rPr>
  </w:style>
  <w:style w:type="table" w:customStyle="1" w:styleId="810">
    <w:name w:val="Сетка таблицы81"/>
    <w:basedOn w:val="af0"/>
    <w:next w:val="af2"/>
    <w:uiPriority w:val="59"/>
    <w:rsid w:val="00A32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0"/>
    <w:next w:val="af2"/>
    <w:uiPriority w:val="59"/>
    <w:rsid w:val="00235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аголовок2"/>
    <w:basedOn w:val="ae"/>
    <w:next w:val="aff"/>
    <w:rsid w:val="00672790"/>
    <w:pPr>
      <w:keepNext/>
      <w:suppressAutoHyphens/>
      <w:spacing w:before="240" w:after="120" w:line="360" w:lineRule="auto"/>
      <w:jc w:val="both"/>
    </w:pPr>
    <w:rPr>
      <w:rFonts w:ascii="Arial" w:eastAsia="Microsoft YaHei" w:hAnsi="Arial" w:cs="Arial"/>
      <w:sz w:val="28"/>
      <w:szCs w:val="28"/>
      <w:lang w:eastAsia="zh-CN"/>
    </w:rPr>
  </w:style>
  <w:style w:type="paragraph" w:customStyle="1" w:styleId="affffffffffffffff5">
    <w:name w:val="Рисунок подпись"/>
    <w:basedOn w:val="ae"/>
    <w:next w:val="ae"/>
    <w:qFormat/>
    <w:rsid w:val="00672790"/>
    <w:pPr>
      <w:spacing w:before="120" w:after="480"/>
      <w:jc w:val="center"/>
    </w:pPr>
    <w:rPr>
      <w:rFonts w:eastAsia="Calibri"/>
      <w:sz w:val="26"/>
      <w:szCs w:val="22"/>
      <w:lang w:eastAsia="en-US"/>
    </w:rPr>
  </w:style>
  <w:style w:type="paragraph" w:customStyle="1" w:styleId="affffffffffffffff6">
    <w:name w:val="Уравнение"/>
    <w:basedOn w:val="ae"/>
    <w:next w:val="ae"/>
    <w:qFormat/>
    <w:rsid w:val="00672790"/>
    <w:pPr>
      <w:spacing w:before="120" w:after="120"/>
      <w:jc w:val="center"/>
    </w:pPr>
    <w:rPr>
      <w:rFonts w:eastAsia="Calibri"/>
      <w:sz w:val="28"/>
      <w:szCs w:val="22"/>
      <w:lang w:val="en-US" w:eastAsia="en-US"/>
    </w:rPr>
  </w:style>
  <w:style w:type="paragraph" w:customStyle="1" w:styleId="figurecaption">
    <w:name w:val="figure caption"/>
    <w:rsid w:val="00672790"/>
    <w:pPr>
      <w:tabs>
        <w:tab w:val="left" w:pos="533"/>
      </w:tabs>
      <w:spacing w:before="80" w:after="200"/>
      <w:jc w:val="both"/>
    </w:pPr>
    <w:rPr>
      <w:rFonts w:eastAsia="Malgun Gothic"/>
      <w:noProof/>
      <w:sz w:val="16"/>
      <w:szCs w:val="16"/>
      <w:lang w:val="en-US" w:eastAsia="en-US"/>
    </w:rPr>
  </w:style>
  <w:style w:type="paragraph" w:customStyle="1" w:styleId="tablehead">
    <w:name w:val="table head"/>
    <w:uiPriority w:val="99"/>
    <w:rsid w:val="00672790"/>
    <w:pPr>
      <w:numPr>
        <w:numId w:val="23"/>
      </w:numPr>
      <w:spacing w:before="240" w:after="120" w:line="216" w:lineRule="auto"/>
      <w:jc w:val="center"/>
    </w:pPr>
    <w:rPr>
      <w:rFonts w:eastAsia="Malgun Gothic"/>
      <w:smallCaps/>
      <w:noProof/>
      <w:sz w:val="16"/>
      <w:szCs w:val="16"/>
      <w:lang w:val="en-US" w:eastAsia="en-US"/>
    </w:rPr>
  </w:style>
  <w:style w:type="character" w:customStyle="1" w:styleId="al-author-name-more">
    <w:name w:val="al-author-name-more"/>
    <w:basedOn w:val="af"/>
    <w:rsid w:val="00D62F9C"/>
  </w:style>
  <w:style w:type="character" w:customStyle="1" w:styleId="delimiter">
    <w:name w:val="delimiter"/>
    <w:basedOn w:val="af"/>
    <w:rsid w:val="00D62F9C"/>
  </w:style>
  <w:style w:type="paragraph" w:customStyle="1" w:styleId="footnote">
    <w:name w:val="footnote"/>
    <w:rsid w:val="00D62F9C"/>
    <w:pPr>
      <w:framePr w:hSpace="187" w:vSpace="187" w:wrap="notBeside" w:vAnchor="text" w:hAnchor="page" w:x="6121" w:y="577"/>
      <w:numPr>
        <w:numId w:val="24"/>
      </w:numPr>
      <w:spacing w:after="40"/>
    </w:pPr>
    <w:rPr>
      <w:rFonts w:eastAsia="SimSun"/>
      <w:sz w:val="16"/>
      <w:szCs w:val="16"/>
      <w:lang w:val="en-US" w:eastAsia="en-US"/>
    </w:rPr>
  </w:style>
  <w:style w:type="character" w:customStyle="1" w:styleId="authors0">
    <w:name w:val="authors"/>
    <w:basedOn w:val="af"/>
    <w:rsid w:val="005270F8"/>
  </w:style>
  <w:style w:type="paragraph" w:customStyle="1" w:styleId="articletitle">
    <w:name w:val="article_title"/>
    <w:basedOn w:val="ae"/>
    <w:rsid w:val="005270F8"/>
    <w:pPr>
      <w:spacing w:before="100" w:beforeAutospacing="1" w:after="100" w:afterAutospacing="1"/>
    </w:pPr>
  </w:style>
  <w:style w:type="paragraph" w:customStyle="1" w:styleId="HTML10">
    <w:name w:val="Стандартный HTML1"/>
    <w:basedOn w:val="ae"/>
    <w:rsid w:val="0052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character" w:customStyle="1" w:styleId="y2iqfc">
    <w:name w:val="y2iqfc"/>
    <w:rsid w:val="005270F8"/>
  </w:style>
  <w:style w:type="paragraph" w:customStyle="1" w:styleId="m2282713164435637228msolistparagraph">
    <w:name w:val="m_2282713164435637228msolistparagraph"/>
    <w:basedOn w:val="ae"/>
    <w:rsid w:val="005270F8"/>
    <w:pPr>
      <w:spacing w:before="100" w:beforeAutospacing="1" w:after="100" w:afterAutospacing="1"/>
    </w:pPr>
  </w:style>
  <w:style w:type="paragraph" w:customStyle="1" w:styleId="affffffffffffffff7">
    <w:name w:val="Раздел"/>
    <w:basedOn w:val="ae"/>
    <w:uiPriority w:val="5"/>
    <w:qFormat/>
    <w:rsid w:val="00FE2C4E"/>
    <w:pPr>
      <w:spacing w:before="120" w:after="80"/>
      <w:ind w:left="397"/>
    </w:pPr>
    <w:rPr>
      <w:b/>
    </w:rPr>
  </w:style>
  <w:style w:type="character" w:customStyle="1" w:styleId="2ff9">
    <w:name w:val="Неразрешенное упоминание2"/>
    <w:basedOn w:val="af"/>
    <w:uiPriority w:val="99"/>
    <w:semiHidden/>
    <w:unhideWhenUsed/>
    <w:rsid w:val="00C41A4B"/>
    <w:rPr>
      <w:color w:val="605E5C"/>
      <w:shd w:val="clear" w:color="auto" w:fill="E1DFDD"/>
    </w:rPr>
  </w:style>
  <w:style w:type="character" w:customStyle="1" w:styleId="mwe-math-mathml-inline">
    <w:name w:val="mwe-math-mathml-inline"/>
    <w:basedOn w:val="af"/>
    <w:qFormat/>
    <w:rsid w:val="00A36350"/>
  </w:style>
  <w:style w:type="paragraph" w:customStyle="1" w:styleId="style10">
    <w:name w:val="style1"/>
    <w:basedOn w:val="ae"/>
    <w:rsid w:val="00A36350"/>
    <w:pPr>
      <w:spacing w:before="100" w:beforeAutospacing="1" w:after="100" w:afterAutospacing="1"/>
    </w:pPr>
  </w:style>
  <w:style w:type="paragraph" w:customStyle="1" w:styleId="affffffffffffffff8">
    <w:name w:val="a"/>
    <w:basedOn w:val="ae"/>
    <w:rsid w:val="00A36350"/>
    <w:pPr>
      <w:spacing w:before="100" w:beforeAutospacing="1" w:after="100" w:afterAutospacing="1"/>
    </w:pPr>
  </w:style>
  <w:style w:type="paragraph" w:customStyle="1" w:styleId="style40">
    <w:name w:val="style4"/>
    <w:basedOn w:val="ae"/>
    <w:rsid w:val="00A36350"/>
    <w:pPr>
      <w:spacing w:before="100" w:beforeAutospacing="1" w:after="100" w:afterAutospacing="1"/>
    </w:pPr>
  </w:style>
  <w:style w:type="paragraph" w:customStyle="1" w:styleId="VSPar">
    <w:name w:val="VS Par"/>
    <w:basedOn w:val="ae"/>
    <w:link w:val="VSPar0"/>
    <w:rsid w:val="00634838"/>
    <w:pPr>
      <w:tabs>
        <w:tab w:val="left" w:pos="397"/>
        <w:tab w:val="right" w:pos="9639"/>
      </w:tabs>
      <w:autoSpaceDE w:val="0"/>
      <w:autoSpaceDN w:val="0"/>
      <w:ind w:firstLine="397"/>
      <w:jc w:val="both"/>
    </w:pPr>
    <w:rPr>
      <w:szCs w:val="20"/>
      <w:lang w:eastAsia="en-US"/>
    </w:rPr>
  </w:style>
  <w:style w:type="character" w:customStyle="1" w:styleId="VSPar0">
    <w:name w:val="VS Par Знак Знак"/>
    <w:link w:val="VSPar"/>
    <w:rsid w:val="00634838"/>
    <w:rPr>
      <w:sz w:val="24"/>
      <w:lang w:eastAsia="en-US"/>
    </w:rPr>
  </w:style>
  <w:style w:type="numbering" w:customStyle="1" w:styleId="731">
    <w:name w:val="Нет списка73"/>
    <w:next w:val="af1"/>
    <w:uiPriority w:val="99"/>
    <w:semiHidden/>
    <w:unhideWhenUsed/>
    <w:rsid w:val="00043B7B"/>
  </w:style>
  <w:style w:type="paragraph" w:customStyle="1" w:styleId="body0">
    <w:name w:val="body"/>
    <w:basedOn w:val="ae"/>
    <w:link w:val="body1"/>
    <w:rsid w:val="00043B7B"/>
    <w:pPr>
      <w:spacing w:after="80"/>
      <w:ind w:firstLine="567"/>
      <w:jc w:val="both"/>
    </w:pPr>
    <w:rPr>
      <w:bCs/>
      <w:szCs w:val="20"/>
    </w:rPr>
  </w:style>
  <w:style w:type="paragraph" w:customStyle="1" w:styleId="MCBodySP">
    <w:name w:val="MC Body SP"/>
    <w:basedOn w:val="ae"/>
    <w:rsid w:val="00043B7B"/>
    <w:pPr>
      <w:ind w:firstLine="288"/>
    </w:pPr>
    <w:rPr>
      <w:bCs/>
      <w:sz w:val="20"/>
      <w:szCs w:val="20"/>
      <w:lang w:val="en-US" w:eastAsia="en-US"/>
    </w:rPr>
  </w:style>
  <w:style w:type="character" w:customStyle="1" w:styleId="body1">
    <w:name w:val="body Знак"/>
    <w:basedOn w:val="af"/>
    <w:link w:val="body0"/>
    <w:rsid w:val="00043B7B"/>
    <w:rPr>
      <w:bCs/>
      <w:sz w:val="24"/>
    </w:rPr>
  </w:style>
  <w:style w:type="paragraph" w:customStyle="1" w:styleId="SPIEbodytext">
    <w:name w:val="SPIE body text"/>
    <w:basedOn w:val="ae"/>
    <w:rsid w:val="00043B7B"/>
    <w:pPr>
      <w:spacing w:after="120"/>
      <w:jc w:val="both"/>
    </w:pPr>
    <w:rPr>
      <w:bCs/>
      <w:sz w:val="20"/>
      <w:lang w:val="en-US" w:eastAsia="en-US"/>
    </w:rPr>
  </w:style>
  <w:style w:type="table" w:customStyle="1" w:styleId="830">
    <w:name w:val="Сетка таблицы83"/>
    <w:basedOn w:val="af0"/>
    <w:next w:val="af2"/>
    <w:uiPriority w:val="39"/>
    <w:rsid w:val="00043B7B"/>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f"/>
    <w:rsid w:val="00043B7B"/>
  </w:style>
  <w:style w:type="character" w:customStyle="1" w:styleId="1fffc">
    <w:name w:val="Основной текст Знак1"/>
    <w:basedOn w:val="af"/>
    <w:uiPriority w:val="99"/>
    <w:rsid w:val="00043B7B"/>
    <w:rPr>
      <w:rFonts w:ascii="Times New Roman" w:hAnsi="Times New Roman" w:cs="Times New Roman" w:hint="default"/>
    </w:rPr>
  </w:style>
  <w:style w:type="character" w:customStyle="1" w:styleId="jlqj4bchmk0b">
    <w:name w:val="jlqj4b chmk0b"/>
    <w:basedOn w:val="af"/>
    <w:rsid w:val="00F23ABA"/>
  </w:style>
  <w:style w:type="character" w:customStyle="1" w:styleId="s1">
    <w:name w:val="s1"/>
    <w:uiPriority w:val="99"/>
    <w:semiHidden/>
    <w:rsid w:val="002F4466"/>
    <w:rPr>
      <w:rFonts w:ascii="Times New Roman" w:hAnsi="Times New Roman"/>
    </w:rPr>
  </w:style>
  <w:style w:type="paragraph" w:customStyle="1" w:styleId="4f6">
    <w:name w:val="Знак Знак4 Знак"/>
    <w:basedOn w:val="ae"/>
    <w:semiHidden/>
    <w:rsid w:val="002F4466"/>
    <w:pPr>
      <w:spacing w:after="160" w:line="240" w:lineRule="exact"/>
    </w:pPr>
    <w:rPr>
      <w:rFonts w:ascii="Verdana" w:hAnsi="Verdana"/>
      <w:spacing w:val="20"/>
      <w:lang w:val="en-US" w:eastAsia="en-US"/>
    </w:rPr>
  </w:style>
  <w:style w:type="paragraph" w:customStyle="1" w:styleId="108">
    <w:name w:val="Стиль(10)+центр"/>
    <w:basedOn w:val="ae"/>
    <w:rsid w:val="002F4466"/>
    <w:pPr>
      <w:jc w:val="center"/>
    </w:pPr>
    <w:rPr>
      <w:noProof/>
      <w:sz w:val="20"/>
      <w:szCs w:val="20"/>
    </w:rPr>
  </w:style>
  <w:style w:type="paragraph" w:customStyle="1" w:styleId="142">
    <w:name w:val="Стиль 14 пт"/>
    <w:basedOn w:val="ae"/>
    <w:rsid w:val="002F4466"/>
    <w:pPr>
      <w:ind w:firstLine="567"/>
      <w:jc w:val="both"/>
    </w:pPr>
    <w:rPr>
      <w:sz w:val="28"/>
      <w:szCs w:val="20"/>
    </w:rPr>
  </w:style>
  <w:style w:type="paragraph" w:customStyle="1" w:styleId="affffffffffffffff9">
    <w:name w:val="По центру в таблице"/>
    <w:basedOn w:val="ae"/>
    <w:rsid w:val="002F4466"/>
    <w:pPr>
      <w:spacing w:line="360" w:lineRule="auto"/>
      <w:jc w:val="center"/>
    </w:pPr>
    <w:rPr>
      <w:sz w:val="28"/>
    </w:rPr>
  </w:style>
  <w:style w:type="paragraph" w:customStyle="1" w:styleId="109">
    <w:name w:val="Стиль(10)+вправо"/>
    <w:basedOn w:val="ae"/>
    <w:rsid w:val="002F4466"/>
    <w:pPr>
      <w:jc w:val="right"/>
    </w:pPr>
    <w:rPr>
      <w:sz w:val="20"/>
      <w:szCs w:val="20"/>
    </w:rPr>
  </w:style>
  <w:style w:type="paragraph" w:customStyle="1" w:styleId="412">
    <w:name w:val="Знак Знак4 Знак1"/>
    <w:basedOn w:val="ae"/>
    <w:rsid w:val="002F4466"/>
    <w:pPr>
      <w:spacing w:after="160" w:line="240" w:lineRule="exact"/>
    </w:pPr>
    <w:rPr>
      <w:rFonts w:ascii="Verdana" w:hAnsi="Verdana"/>
      <w:spacing w:val="20"/>
      <w:lang w:val="en-US" w:eastAsia="en-US"/>
    </w:rPr>
  </w:style>
  <w:style w:type="paragraph" w:customStyle="1" w:styleId="affffffffffffffffa">
    <w:name w:val="Стиль диссертации"/>
    <w:basedOn w:val="ae"/>
    <w:rsid w:val="002F4466"/>
    <w:pPr>
      <w:spacing w:line="480" w:lineRule="auto"/>
      <w:ind w:firstLine="709"/>
      <w:jc w:val="both"/>
    </w:pPr>
    <w:rPr>
      <w:szCs w:val="20"/>
    </w:rPr>
  </w:style>
  <w:style w:type="paragraph" w:customStyle="1" w:styleId="affffffffffffffffb">
    <w:name w:val="Стиль для рисунков"/>
    <w:basedOn w:val="ae"/>
    <w:rsid w:val="002F4466"/>
    <w:pPr>
      <w:jc w:val="center"/>
    </w:pPr>
  </w:style>
  <w:style w:type="paragraph" w:customStyle="1" w:styleId="affffffffffffffffc">
    <w:name w:val="Стиль для рисунков Знак Знак Знак"/>
    <w:basedOn w:val="ae"/>
    <w:rsid w:val="002F4466"/>
    <w:pPr>
      <w:jc w:val="center"/>
    </w:pPr>
  </w:style>
  <w:style w:type="character" w:customStyle="1" w:styleId="affffffffffffffffd">
    <w:name w:val="Стиль для рисунков Знак Знак Знак Знак Знак Знак"/>
    <w:basedOn w:val="af"/>
    <w:rsid w:val="002F4466"/>
    <w:rPr>
      <w:sz w:val="24"/>
      <w:szCs w:val="24"/>
      <w:lang w:val="ru-RU" w:eastAsia="ru-RU" w:bidi="ar-SA"/>
    </w:rPr>
  </w:style>
  <w:style w:type="character" w:customStyle="1" w:styleId="affffffffffffffffe">
    <w:name w:val="Стиль для рисунков Знак Знак Знак Знак Знак"/>
    <w:basedOn w:val="af"/>
    <w:rsid w:val="002F4466"/>
    <w:rPr>
      <w:sz w:val="24"/>
      <w:szCs w:val="24"/>
      <w:lang w:val="ru-RU" w:eastAsia="ru-RU" w:bidi="ar-SA"/>
    </w:rPr>
  </w:style>
  <w:style w:type="paragraph" w:customStyle="1" w:styleId="afffffffffffffffff">
    <w:name w:val="Стиль для рисунков Знак Знак"/>
    <w:basedOn w:val="ae"/>
    <w:rsid w:val="002F4466"/>
    <w:pPr>
      <w:jc w:val="center"/>
    </w:pPr>
  </w:style>
  <w:style w:type="character" w:customStyle="1" w:styleId="afffffffffffffffff0">
    <w:name w:val="Стиль для рисунков Знак Знак Знак Знак"/>
    <w:basedOn w:val="af"/>
    <w:rsid w:val="002F4466"/>
    <w:rPr>
      <w:sz w:val="24"/>
      <w:szCs w:val="24"/>
      <w:lang w:val="ru-RU" w:eastAsia="ru-RU" w:bidi="ar-SA"/>
    </w:rPr>
  </w:style>
  <w:style w:type="character" w:customStyle="1" w:styleId="9b">
    <w:name w:val="Знак Знак9"/>
    <w:locked/>
    <w:rsid w:val="002F4466"/>
    <w:rPr>
      <w:rFonts w:ascii="Arial" w:hAnsi="Arial" w:cs="Arial"/>
      <w:b/>
      <w:bCs/>
      <w:sz w:val="26"/>
      <w:szCs w:val="26"/>
      <w:lang w:val="ru-RU" w:eastAsia="ru-RU" w:bidi="ar-SA"/>
    </w:rPr>
  </w:style>
  <w:style w:type="paragraph" w:customStyle="1" w:styleId="afffffffffffffffff1">
    <w:name w:val="Название таблицы"/>
    <w:basedOn w:val="aff1"/>
    <w:next w:val="ae"/>
    <w:rsid w:val="002F4466"/>
    <w:pPr>
      <w:keepNext/>
      <w:spacing w:before="240" w:after="120"/>
    </w:pPr>
    <w:rPr>
      <w:b w:val="0"/>
      <w:bCs w:val="0"/>
      <w:sz w:val="28"/>
      <w:szCs w:val="28"/>
    </w:rPr>
  </w:style>
  <w:style w:type="paragraph" w:customStyle="1" w:styleId="3fc">
    <w:name w:val="Знак Знак3 Знак"/>
    <w:basedOn w:val="ae"/>
    <w:rsid w:val="002F4466"/>
    <w:pPr>
      <w:spacing w:after="160" w:line="240" w:lineRule="exact"/>
    </w:pPr>
    <w:rPr>
      <w:rFonts w:ascii="Verdana" w:hAnsi="Verdana"/>
      <w:spacing w:val="20"/>
      <w:lang w:val="en-US" w:eastAsia="en-US"/>
    </w:rPr>
  </w:style>
  <w:style w:type="paragraph" w:customStyle="1" w:styleId="ad">
    <w:name w:val="Простой список"/>
    <w:basedOn w:val="ae"/>
    <w:rsid w:val="002F4466"/>
    <w:pPr>
      <w:numPr>
        <w:numId w:val="25"/>
      </w:numPr>
      <w:overflowPunct w:val="0"/>
      <w:autoSpaceDE w:val="0"/>
      <w:autoSpaceDN w:val="0"/>
      <w:adjustRightInd w:val="0"/>
      <w:spacing w:line="360" w:lineRule="auto"/>
      <w:jc w:val="both"/>
      <w:textAlignment w:val="baseline"/>
    </w:pPr>
    <w:rPr>
      <w:sz w:val="26"/>
      <w:szCs w:val="20"/>
    </w:rPr>
  </w:style>
  <w:style w:type="paragraph" w:customStyle="1" w:styleId="afffffffffffffffff2">
    <w:name w:val="Основной таблиц"/>
    <w:basedOn w:val="ae"/>
    <w:rsid w:val="002F4466"/>
    <w:rPr>
      <w:szCs w:val="20"/>
    </w:rPr>
  </w:style>
  <w:style w:type="paragraph" w:customStyle="1" w:styleId="afffffffffffffffff3">
    <w:name w:val="Основной документа"/>
    <w:basedOn w:val="ae"/>
    <w:rsid w:val="002F4466"/>
    <w:pPr>
      <w:spacing w:line="360" w:lineRule="auto"/>
      <w:ind w:firstLine="567"/>
      <w:jc w:val="both"/>
    </w:pPr>
    <w:rPr>
      <w:sz w:val="26"/>
      <w:szCs w:val="20"/>
    </w:rPr>
  </w:style>
  <w:style w:type="paragraph" w:customStyle="1" w:styleId="afffffffffffffffff4">
    <w:name w:val="Таблица: Название"/>
    <w:basedOn w:val="ae"/>
    <w:next w:val="ae"/>
    <w:rsid w:val="002F4466"/>
    <w:pPr>
      <w:keepNext/>
      <w:keepLines/>
      <w:spacing w:before="80" w:after="80" w:line="360" w:lineRule="auto"/>
      <w:jc w:val="both"/>
    </w:pPr>
    <w:rPr>
      <w:sz w:val="26"/>
      <w:szCs w:val="20"/>
    </w:rPr>
  </w:style>
  <w:style w:type="paragraph" w:customStyle="1" w:styleId="afffffffffffffffff5">
    <w:name w:val="ТЛ: Обычный"/>
    <w:basedOn w:val="ae"/>
    <w:rsid w:val="002F4466"/>
    <w:pPr>
      <w:jc w:val="center"/>
    </w:pPr>
    <w:rPr>
      <w:sz w:val="26"/>
      <w:szCs w:val="20"/>
    </w:rPr>
  </w:style>
  <w:style w:type="paragraph" w:customStyle="1" w:styleId="323">
    <w:name w:val="Знак Знак3 Знак2"/>
    <w:basedOn w:val="ae"/>
    <w:rsid w:val="002F4466"/>
    <w:pPr>
      <w:spacing w:after="160" w:line="240" w:lineRule="exact"/>
    </w:pPr>
    <w:rPr>
      <w:rFonts w:ascii="Verdana" w:hAnsi="Verdana"/>
      <w:spacing w:val="20"/>
      <w:lang w:val="en-US" w:eastAsia="en-US"/>
    </w:rPr>
  </w:style>
  <w:style w:type="paragraph" w:customStyle="1" w:styleId="a7cxspmiddle">
    <w:name w:val="a7cxspmiddle"/>
    <w:basedOn w:val="ae"/>
    <w:rsid w:val="002F4466"/>
    <w:pPr>
      <w:spacing w:before="100" w:beforeAutospacing="1" w:after="100" w:afterAutospacing="1"/>
    </w:pPr>
  </w:style>
  <w:style w:type="paragraph" w:customStyle="1" w:styleId="a7cxsplast">
    <w:name w:val="a7cxsplast"/>
    <w:basedOn w:val="ae"/>
    <w:rsid w:val="002F4466"/>
    <w:pPr>
      <w:spacing w:before="100" w:beforeAutospacing="1" w:after="100" w:afterAutospacing="1"/>
    </w:pPr>
  </w:style>
  <w:style w:type="paragraph" w:customStyle="1" w:styleId="afffffffffffffffff6">
    <w:name w:val="Мой_маркер"/>
    <w:basedOn w:val="ae"/>
    <w:rsid w:val="002F4466"/>
    <w:pPr>
      <w:tabs>
        <w:tab w:val="num" w:pos="1492"/>
      </w:tabs>
      <w:ind w:left="1492" w:hanging="360"/>
      <w:jc w:val="both"/>
    </w:pPr>
    <w:rPr>
      <w:sz w:val="26"/>
      <w:szCs w:val="26"/>
    </w:rPr>
  </w:style>
  <w:style w:type="character" w:customStyle="1" w:styleId="2222">
    <w:name w:val="Стиль2222 Знак"/>
    <w:basedOn w:val="af"/>
    <w:link w:val="22220"/>
    <w:locked/>
    <w:rsid w:val="002F4466"/>
    <w:rPr>
      <w:sz w:val="26"/>
    </w:rPr>
  </w:style>
  <w:style w:type="paragraph" w:customStyle="1" w:styleId="22220">
    <w:name w:val="Стиль2222"/>
    <w:basedOn w:val="ae"/>
    <w:link w:val="2222"/>
    <w:rsid w:val="002F4466"/>
    <w:pPr>
      <w:ind w:firstLine="709"/>
      <w:jc w:val="both"/>
    </w:pPr>
    <w:rPr>
      <w:sz w:val="26"/>
      <w:szCs w:val="20"/>
    </w:rPr>
  </w:style>
  <w:style w:type="paragraph" w:customStyle="1" w:styleId="afffffffffffffffff7">
    <w:name w:val="Стиль для рисунков Знак"/>
    <w:basedOn w:val="ae"/>
    <w:rsid w:val="002F4466"/>
    <w:pPr>
      <w:jc w:val="center"/>
    </w:pPr>
  </w:style>
  <w:style w:type="paragraph" w:customStyle="1" w:styleId="129">
    <w:name w:val="Стиль(12)"/>
    <w:basedOn w:val="ae"/>
    <w:rsid w:val="002F4466"/>
    <w:pPr>
      <w:jc w:val="both"/>
    </w:pPr>
    <w:rPr>
      <w:szCs w:val="20"/>
    </w:rPr>
  </w:style>
  <w:style w:type="character" w:customStyle="1" w:styleId="afffffffffffffffff8">
    <w:name w:val="Стиль для рисунков Знак Знак Знак Знак Знак Знак Знак"/>
    <w:rsid w:val="002F4466"/>
    <w:rPr>
      <w:noProof w:val="0"/>
      <w:sz w:val="24"/>
      <w:szCs w:val="24"/>
      <w:lang w:val="ru-RU" w:eastAsia="ru-RU" w:bidi="ar-SA"/>
    </w:rPr>
  </w:style>
  <w:style w:type="character" w:customStyle="1" w:styleId="1fffd">
    <w:name w:val="Стиль для рисунков Знак Знак Знак Знак1"/>
    <w:rsid w:val="002F4466"/>
    <w:rPr>
      <w:noProof w:val="0"/>
      <w:sz w:val="24"/>
      <w:szCs w:val="24"/>
      <w:lang w:val="ru-RU" w:eastAsia="ru-RU" w:bidi="ar-SA"/>
    </w:rPr>
  </w:style>
  <w:style w:type="character" w:customStyle="1" w:styleId="5f">
    <w:name w:val="Знак Знак5"/>
    <w:semiHidden/>
    <w:locked/>
    <w:rsid w:val="002F4466"/>
    <w:rPr>
      <w:rFonts w:ascii="Courier New" w:hAnsi="Courier New" w:cs="Courier New"/>
      <w:lang w:val="ru-RU" w:eastAsia="ru-RU" w:bidi="ar-SA"/>
    </w:rPr>
  </w:style>
  <w:style w:type="paragraph" w:customStyle="1" w:styleId="315">
    <w:name w:val="Знак Знак3 Знак1"/>
    <w:basedOn w:val="ae"/>
    <w:rsid w:val="002F4466"/>
    <w:pPr>
      <w:spacing w:after="160" w:line="240" w:lineRule="exact"/>
    </w:pPr>
    <w:rPr>
      <w:rFonts w:ascii="Verdana" w:hAnsi="Verdana"/>
      <w:spacing w:val="20"/>
      <w:lang w:val="en-US" w:eastAsia="en-US"/>
    </w:rPr>
  </w:style>
  <w:style w:type="paragraph" w:customStyle="1" w:styleId="afffffffffffffffff9">
    <w:name w:val="Название таблиц"/>
    <w:basedOn w:val="aff1"/>
    <w:qFormat/>
    <w:rsid w:val="002F4466"/>
    <w:pPr>
      <w:keepNext/>
      <w:spacing w:before="360" w:after="120" w:line="360" w:lineRule="auto"/>
      <w:ind w:firstLine="567"/>
      <w:jc w:val="both"/>
    </w:pPr>
    <w:rPr>
      <w:b w:val="0"/>
      <w:sz w:val="28"/>
      <w:szCs w:val="18"/>
    </w:rPr>
  </w:style>
  <w:style w:type="character" w:customStyle="1" w:styleId="afffffffffffffffffa">
    <w:name w:val="Пункт Знак"/>
    <w:rsid w:val="002F4466"/>
    <w:rPr>
      <w:sz w:val="28"/>
      <w:szCs w:val="24"/>
      <w:lang w:val="ru-RU" w:eastAsia="ru-RU" w:bidi="ar-SA"/>
    </w:rPr>
  </w:style>
  <w:style w:type="character" w:customStyle="1" w:styleId="-1">
    <w:name w:val="Интернет-ссылка"/>
    <w:basedOn w:val="af"/>
    <w:uiPriority w:val="99"/>
    <w:unhideWhenUsed/>
    <w:rsid w:val="002F4466"/>
    <w:rPr>
      <w:color w:val="0000FF"/>
      <w:u w:val="single"/>
    </w:rPr>
  </w:style>
  <w:style w:type="character" w:customStyle="1" w:styleId="current-selection">
    <w:name w:val="current-selection"/>
    <w:basedOn w:val="af"/>
    <w:qFormat/>
    <w:rsid w:val="002F4466"/>
  </w:style>
  <w:style w:type="character" w:customStyle="1" w:styleId="afffffffffffffffffb">
    <w:name w:val="_"/>
    <w:basedOn w:val="af"/>
    <w:qFormat/>
    <w:rsid w:val="002F4466"/>
  </w:style>
  <w:style w:type="character" w:customStyle="1" w:styleId="ListLabel1">
    <w:name w:val="ListLabel 1"/>
    <w:qFormat/>
    <w:rsid w:val="002F4466"/>
    <w:rPr>
      <w:sz w:val="20"/>
    </w:rPr>
  </w:style>
  <w:style w:type="character" w:customStyle="1" w:styleId="ListLabel2">
    <w:name w:val="ListLabel 2"/>
    <w:qFormat/>
    <w:rsid w:val="002F4466"/>
    <w:rPr>
      <w:sz w:val="20"/>
    </w:rPr>
  </w:style>
  <w:style w:type="character" w:customStyle="1" w:styleId="ListLabel3">
    <w:name w:val="ListLabel 3"/>
    <w:qFormat/>
    <w:rsid w:val="002F4466"/>
    <w:rPr>
      <w:sz w:val="20"/>
    </w:rPr>
  </w:style>
  <w:style w:type="character" w:customStyle="1" w:styleId="ListLabel4">
    <w:name w:val="ListLabel 4"/>
    <w:qFormat/>
    <w:rsid w:val="002F4466"/>
    <w:rPr>
      <w:sz w:val="20"/>
    </w:rPr>
  </w:style>
  <w:style w:type="character" w:customStyle="1" w:styleId="ListLabel5">
    <w:name w:val="ListLabel 5"/>
    <w:qFormat/>
    <w:rsid w:val="002F4466"/>
    <w:rPr>
      <w:sz w:val="20"/>
    </w:rPr>
  </w:style>
  <w:style w:type="character" w:customStyle="1" w:styleId="ListLabel6">
    <w:name w:val="ListLabel 6"/>
    <w:qFormat/>
    <w:rsid w:val="002F4466"/>
    <w:rPr>
      <w:sz w:val="20"/>
    </w:rPr>
  </w:style>
  <w:style w:type="character" w:customStyle="1" w:styleId="ListLabel7">
    <w:name w:val="ListLabel 7"/>
    <w:qFormat/>
    <w:rsid w:val="002F4466"/>
    <w:rPr>
      <w:sz w:val="20"/>
    </w:rPr>
  </w:style>
  <w:style w:type="character" w:customStyle="1" w:styleId="ListLabel8">
    <w:name w:val="ListLabel 8"/>
    <w:qFormat/>
    <w:rsid w:val="002F4466"/>
    <w:rPr>
      <w:sz w:val="20"/>
    </w:rPr>
  </w:style>
  <w:style w:type="character" w:customStyle="1" w:styleId="ListLabel9">
    <w:name w:val="ListLabel 9"/>
    <w:qFormat/>
    <w:rsid w:val="002F4466"/>
    <w:rPr>
      <w:sz w:val="20"/>
    </w:rPr>
  </w:style>
  <w:style w:type="character" w:customStyle="1" w:styleId="ListLabel10">
    <w:name w:val="ListLabel 10"/>
    <w:qFormat/>
    <w:rsid w:val="002F4466"/>
    <w:rPr>
      <w:sz w:val="20"/>
    </w:rPr>
  </w:style>
  <w:style w:type="character" w:customStyle="1" w:styleId="ListLabel11">
    <w:name w:val="ListLabel 11"/>
    <w:qFormat/>
    <w:rsid w:val="002F4466"/>
    <w:rPr>
      <w:sz w:val="20"/>
    </w:rPr>
  </w:style>
  <w:style w:type="character" w:customStyle="1" w:styleId="ListLabel12">
    <w:name w:val="ListLabel 12"/>
    <w:qFormat/>
    <w:rsid w:val="002F4466"/>
    <w:rPr>
      <w:sz w:val="20"/>
    </w:rPr>
  </w:style>
  <w:style w:type="character" w:customStyle="1" w:styleId="ListLabel13">
    <w:name w:val="ListLabel 13"/>
    <w:qFormat/>
    <w:rsid w:val="002F4466"/>
    <w:rPr>
      <w:sz w:val="20"/>
    </w:rPr>
  </w:style>
  <w:style w:type="character" w:customStyle="1" w:styleId="ListLabel14">
    <w:name w:val="ListLabel 14"/>
    <w:qFormat/>
    <w:rsid w:val="002F4466"/>
    <w:rPr>
      <w:sz w:val="20"/>
    </w:rPr>
  </w:style>
  <w:style w:type="character" w:customStyle="1" w:styleId="ListLabel15">
    <w:name w:val="ListLabel 15"/>
    <w:qFormat/>
    <w:rsid w:val="002F4466"/>
    <w:rPr>
      <w:sz w:val="20"/>
    </w:rPr>
  </w:style>
  <w:style w:type="character" w:customStyle="1" w:styleId="ListLabel16">
    <w:name w:val="ListLabel 16"/>
    <w:qFormat/>
    <w:rsid w:val="002F4466"/>
    <w:rPr>
      <w:sz w:val="20"/>
    </w:rPr>
  </w:style>
  <w:style w:type="character" w:customStyle="1" w:styleId="ListLabel17">
    <w:name w:val="ListLabel 17"/>
    <w:qFormat/>
    <w:rsid w:val="002F4466"/>
    <w:rPr>
      <w:sz w:val="20"/>
    </w:rPr>
  </w:style>
  <w:style w:type="character" w:customStyle="1" w:styleId="ListLabel18">
    <w:name w:val="ListLabel 18"/>
    <w:qFormat/>
    <w:rsid w:val="002F4466"/>
    <w:rPr>
      <w:sz w:val="20"/>
    </w:rPr>
  </w:style>
  <w:style w:type="character" w:customStyle="1" w:styleId="ListLabel19">
    <w:name w:val="ListLabel 19"/>
    <w:qFormat/>
    <w:rsid w:val="002F4466"/>
    <w:rPr>
      <w:sz w:val="20"/>
    </w:rPr>
  </w:style>
  <w:style w:type="character" w:customStyle="1" w:styleId="ListLabel20">
    <w:name w:val="ListLabel 20"/>
    <w:qFormat/>
    <w:rsid w:val="002F4466"/>
    <w:rPr>
      <w:sz w:val="20"/>
    </w:rPr>
  </w:style>
  <w:style w:type="character" w:customStyle="1" w:styleId="ListLabel21">
    <w:name w:val="ListLabel 21"/>
    <w:qFormat/>
    <w:rsid w:val="002F4466"/>
    <w:rPr>
      <w:sz w:val="20"/>
    </w:rPr>
  </w:style>
  <w:style w:type="character" w:customStyle="1" w:styleId="ListLabel22">
    <w:name w:val="ListLabel 22"/>
    <w:qFormat/>
    <w:rsid w:val="002F4466"/>
    <w:rPr>
      <w:sz w:val="20"/>
    </w:rPr>
  </w:style>
  <w:style w:type="character" w:customStyle="1" w:styleId="ListLabel23">
    <w:name w:val="ListLabel 23"/>
    <w:qFormat/>
    <w:rsid w:val="002F4466"/>
    <w:rPr>
      <w:sz w:val="20"/>
    </w:rPr>
  </w:style>
  <w:style w:type="character" w:customStyle="1" w:styleId="ListLabel24">
    <w:name w:val="ListLabel 24"/>
    <w:qFormat/>
    <w:rsid w:val="002F4466"/>
    <w:rPr>
      <w:sz w:val="20"/>
    </w:rPr>
  </w:style>
  <w:style w:type="character" w:customStyle="1" w:styleId="ListLabel25">
    <w:name w:val="ListLabel 25"/>
    <w:qFormat/>
    <w:rsid w:val="002F4466"/>
    <w:rPr>
      <w:sz w:val="20"/>
    </w:rPr>
  </w:style>
  <w:style w:type="character" w:customStyle="1" w:styleId="ListLabel26">
    <w:name w:val="ListLabel 26"/>
    <w:qFormat/>
    <w:rsid w:val="002F4466"/>
    <w:rPr>
      <w:sz w:val="20"/>
    </w:rPr>
  </w:style>
  <w:style w:type="character" w:customStyle="1" w:styleId="ListLabel27">
    <w:name w:val="ListLabel 27"/>
    <w:qFormat/>
    <w:rsid w:val="002F4466"/>
    <w:rPr>
      <w:sz w:val="20"/>
    </w:rPr>
  </w:style>
  <w:style w:type="character" w:customStyle="1" w:styleId="ListLabel28">
    <w:name w:val="ListLabel 28"/>
    <w:qFormat/>
    <w:rsid w:val="002F4466"/>
    <w:rPr>
      <w:sz w:val="20"/>
    </w:rPr>
  </w:style>
  <w:style w:type="character" w:customStyle="1" w:styleId="ListLabel29">
    <w:name w:val="ListLabel 29"/>
    <w:qFormat/>
    <w:rsid w:val="002F4466"/>
    <w:rPr>
      <w:sz w:val="20"/>
    </w:rPr>
  </w:style>
  <w:style w:type="character" w:customStyle="1" w:styleId="ListLabel30">
    <w:name w:val="ListLabel 30"/>
    <w:qFormat/>
    <w:rsid w:val="002F4466"/>
    <w:rPr>
      <w:sz w:val="20"/>
    </w:rPr>
  </w:style>
  <w:style w:type="character" w:customStyle="1" w:styleId="ListLabel31">
    <w:name w:val="ListLabel 31"/>
    <w:qFormat/>
    <w:rsid w:val="002F4466"/>
    <w:rPr>
      <w:sz w:val="20"/>
    </w:rPr>
  </w:style>
  <w:style w:type="character" w:customStyle="1" w:styleId="ListLabel32">
    <w:name w:val="ListLabel 32"/>
    <w:qFormat/>
    <w:rsid w:val="002F4466"/>
    <w:rPr>
      <w:sz w:val="20"/>
    </w:rPr>
  </w:style>
  <w:style w:type="character" w:customStyle="1" w:styleId="ListLabel33">
    <w:name w:val="ListLabel 33"/>
    <w:qFormat/>
    <w:rsid w:val="002F4466"/>
    <w:rPr>
      <w:sz w:val="20"/>
    </w:rPr>
  </w:style>
  <w:style w:type="character" w:customStyle="1" w:styleId="ListLabel34">
    <w:name w:val="ListLabel 34"/>
    <w:qFormat/>
    <w:rsid w:val="002F4466"/>
    <w:rPr>
      <w:sz w:val="20"/>
    </w:rPr>
  </w:style>
  <w:style w:type="character" w:customStyle="1" w:styleId="ListLabel35">
    <w:name w:val="ListLabel 35"/>
    <w:qFormat/>
    <w:rsid w:val="002F4466"/>
    <w:rPr>
      <w:sz w:val="20"/>
    </w:rPr>
  </w:style>
  <w:style w:type="character" w:customStyle="1" w:styleId="ListLabel36">
    <w:name w:val="ListLabel 36"/>
    <w:qFormat/>
    <w:rsid w:val="002F4466"/>
    <w:rPr>
      <w:sz w:val="20"/>
    </w:rPr>
  </w:style>
  <w:style w:type="character" w:customStyle="1" w:styleId="ListLabel37">
    <w:name w:val="ListLabel 37"/>
    <w:qFormat/>
    <w:rsid w:val="002F4466"/>
    <w:rPr>
      <w:sz w:val="20"/>
    </w:rPr>
  </w:style>
  <w:style w:type="character" w:customStyle="1" w:styleId="ListLabel38">
    <w:name w:val="ListLabel 38"/>
    <w:qFormat/>
    <w:rsid w:val="002F4466"/>
    <w:rPr>
      <w:sz w:val="20"/>
    </w:rPr>
  </w:style>
  <w:style w:type="character" w:customStyle="1" w:styleId="ListLabel39">
    <w:name w:val="ListLabel 39"/>
    <w:qFormat/>
    <w:rsid w:val="002F4466"/>
    <w:rPr>
      <w:sz w:val="20"/>
    </w:rPr>
  </w:style>
  <w:style w:type="character" w:customStyle="1" w:styleId="ListLabel40">
    <w:name w:val="ListLabel 40"/>
    <w:qFormat/>
    <w:rsid w:val="002F4466"/>
    <w:rPr>
      <w:sz w:val="20"/>
    </w:rPr>
  </w:style>
  <w:style w:type="character" w:customStyle="1" w:styleId="ListLabel41">
    <w:name w:val="ListLabel 41"/>
    <w:qFormat/>
    <w:rsid w:val="002F4466"/>
    <w:rPr>
      <w:sz w:val="20"/>
    </w:rPr>
  </w:style>
  <w:style w:type="character" w:customStyle="1" w:styleId="ListLabel42">
    <w:name w:val="ListLabel 42"/>
    <w:qFormat/>
    <w:rsid w:val="002F4466"/>
    <w:rPr>
      <w:sz w:val="20"/>
    </w:rPr>
  </w:style>
  <w:style w:type="character" w:customStyle="1" w:styleId="ListLabel43">
    <w:name w:val="ListLabel 43"/>
    <w:qFormat/>
    <w:rsid w:val="002F4466"/>
    <w:rPr>
      <w:sz w:val="20"/>
    </w:rPr>
  </w:style>
  <w:style w:type="character" w:customStyle="1" w:styleId="ListLabel44">
    <w:name w:val="ListLabel 44"/>
    <w:qFormat/>
    <w:rsid w:val="002F4466"/>
    <w:rPr>
      <w:sz w:val="20"/>
    </w:rPr>
  </w:style>
  <w:style w:type="character" w:customStyle="1" w:styleId="ListLabel45">
    <w:name w:val="ListLabel 45"/>
    <w:qFormat/>
    <w:rsid w:val="002F4466"/>
    <w:rPr>
      <w:sz w:val="20"/>
    </w:rPr>
  </w:style>
  <w:style w:type="character" w:customStyle="1" w:styleId="ListLabel46">
    <w:name w:val="ListLabel 46"/>
    <w:qFormat/>
    <w:rsid w:val="002F4466"/>
    <w:rPr>
      <w:sz w:val="20"/>
    </w:rPr>
  </w:style>
  <w:style w:type="character" w:customStyle="1" w:styleId="ListLabel47">
    <w:name w:val="ListLabel 47"/>
    <w:qFormat/>
    <w:rsid w:val="002F4466"/>
    <w:rPr>
      <w:sz w:val="20"/>
    </w:rPr>
  </w:style>
  <w:style w:type="character" w:customStyle="1" w:styleId="ListLabel48">
    <w:name w:val="ListLabel 48"/>
    <w:qFormat/>
    <w:rsid w:val="002F4466"/>
    <w:rPr>
      <w:sz w:val="20"/>
    </w:rPr>
  </w:style>
  <w:style w:type="character" w:customStyle="1" w:styleId="ListLabel49">
    <w:name w:val="ListLabel 49"/>
    <w:qFormat/>
    <w:rsid w:val="002F4466"/>
    <w:rPr>
      <w:sz w:val="20"/>
    </w:rPr>
  </w:style>
  <w:style w:type="character" w:customStyle="1" w:styleId="ListLabel50">
    <w:name w:val="ListLabel 50"/>
    <w:qFormat/>
    <w:rsid w:val="002F4466"/>
    <w:rPr>
      <w:sz w:val="20"/>
    </w:rPr>
  </w:style>
  <w:style w:type="character" w:customStyle="1" w:styleId="ListLabel51">
    <w:name w:val="ListLabel 51"/>
    <w:qFormat/>
    <w:rsid w:val="002F4466"/>
    <w:rPr>
      <w:sz w:val="20"/>
    </w:rPr>
  </w:style>
  <w:style w:type="character" w:customStyle="1" w:styleId="ListLabel52">
    <w:name w:val="ListLabel 52"/>
    <w:qFormat/>
    <w:rsid w:val="002F4466"/>
    <w:rPr>
      <w:sz w:val="20"/>
    </w:rPr>
  </w:style>
  <w:style w:type="character" w:customStyle="1" w:styleId="ListLabel53">
    <w:name w:val="ListLabel 53"/>
    <w:qFormat/>
    <w:rsid w:val="002F4466"/>
    <w:rPr>
      <w:sz w:val="20"/>
    </w:rPr>
  </w:style>
  <w:style w:type="character" w:customStyle="1" w:styleId="ListLabel54">
    <w:name w:val="ListLabel 54"/>
    <w:qFormat/>
    <w:rsid w:val="002F4466"/>
    <w:rPr>
      <w:sz w:val="20"/>
    </w:rPr>
  </w:style>
  <w:style w:type="character" w:customStyle="1" w:styleId="ListLabel55">
    <w:name w:val="ListLabel 55"/>
    <w:qFormat/>
    <w:rsid w:val="002F4466"/>
    <w:rPr>
      <w:sz w:val="20"/>
    </w:rPr>
  </w:style>
  <w:style w:type="character" w:customStyle="1" w:styleId="ListLabel56">
    <w:name w:val="ListLabel 56"/>
    <w:qFormat/>
    <w:rsid w:val="002F4466"/>
    <w:rPr>
      <w:sz w:val="20"/>
    </w:rPr>
  </w:style>
  <w:style w:type="character" w:customStyle="1" w:styleId="ListLabel57">
    <w:name w:val="ListLabel 57"/>
    <w:qFormat/>
    <w:rsid w:val="002F4466"/>
    <w:rPr>
      <w:sz w:val="20"/>
    </w:rPr>
  </w:style>
  <w:style w:type="character" w:customStyle="1" w:styleId="ListLabel58">
    <w:name w:val="ListLabel 58"/>
    <w:qFormat/>
    <w:rsid w:val="002F4466"/>
    <w:rPr>
      <w:sz w:val="20"/>
    </w:rPr>
  </w:style>
  <w:style w:type="character" w:customStyle="1" w:styleId="ListLabel59">
    <w:name w:val="ListLabel 59"/>
    <w:qFormat/>
    <w:rsid w:val="002F4466"/>
    <w:rPr>
      <w:sz w:val="20"/>
    </w:rPr>
  </w:style>
  <w:style w:type="character" w:customStyle="1" w:styleId="ListLabel60">
    <w:name w:val="ListLabel 60"/>
    <w:qFormat/>
    <w:rsid w:val="002F4466"/>
    <w:rPr>
      <w:sz w:val="20"/>
    </w:rPr>
  </w:style>
  <w:style w:type="character" w:customStyle="1" w:styleId="ListLabel61">
    <w:name w:val="ListLabel 61"/>
    <w:qFormat/>
    <w:rsid w:val="002F4466"/>
    <w:rPr>
      <w:sz w:val="20"/>
    </w:rPr>
  </w:style>
  <w:style w:type="character" w:customStyle="1" w:styleId="ListLabel62">
    <w:name w:val="ListLabel 62"/>
    <w:qFormat/>
    <w:rsid w:val="002F4466"/>
    <w:rPr>
      <w:sz w:val="20"/>
    </w:rPr>
  </w:style>
  <w:style w:type="character" w:customStyle="1" w:styleId="ListLabel63">
    <w:name w:val="ListLabel 63"/>
    <w:qFormat/>
    <w:rsid w:val="002F4466"/>
    <w:rPr>
      <w:sz w:val="20"/>
    </w:rPr>
  </w:style>
  <w:style w:type="character" w:customStyle="1" w:styleId="ListLabel64">
    <w:name w:val="ListLabel 64"/>
    <w:qFormat/>
    <w:rsid w:val="002F4466"/>
    <w:rPr>
      <w:sz w:val="20"/>
    </w:rPr>
  </w:style>
  <w:style w:type="character" w:customStyle="1" w:styleId="ListLabel65">
    <w:name w:val="ListLabel 65"/>
    <w:qFormat/>
    <w:rsid w:val="002F4466"/>
    <w:rPr>
      <w:sz w:val="20"/>
    </w:rPr>
  </w:style>
  <w:style w:type="character" w:customStyle="1" w:styleId="ListLabel66">
    <w:name w:val="ListLabel 66"/>
    <w:qFormat/>
    <w:rsid w:val="002F4466"/>
    <w:rPr>
      <w:sz w:val="20"/>
    </w:rPr>
  </w:style>
  <w:style w:type="character" w:customStyle="1" w:styleId="ListLabel67">
    <w:name w:val="ListLabel 67"/>
    <w:qFormat/>
    <w:rsid w:val="002F4466"/>
    <w:rPr>
      <w:sz w:val="20"/>
    </w:rPr>
  </w:style>
  <w:style w:type="character" w:customStyle="1" w:styleId="ListLabel68">
    <w:name w:val="ListLabel 68"/>
    <w:qFormat/>
    <w:rsid w:val="002F4466"/>
    <w:rPr>
      <w:sz w:val="20"/>
    </w:rPr>
  </w:style>
  <w:style w:type="character" w:customStyle="1" w:styleId="ListLabel69">
    <w:name w:val="ListLabel 69"/>
    <w:qFormat/>
    <w:rsid w:val="002F4466"/>
    <w:rPr>
      <w:sz w:val="20"/>
    </w:rPr>
  </w:style>
  <w:style w:type="character" w:customStyle="1" w:styleId="ListLabel70">
    <w:name w:val="ListLabel 70"/>
    <w:qFormat/>
    <w:rsid w:val="002F4466"/>
    <w:rPr>
      <w:sz w:val="20"/>
    </w:rPr>
  </w:style>
  <w:style w:type="character" w:customStyle="1" w:styleId="ListLabel71">
    <w:name w:val="ListLabel 71"/>
    <w:qFormat/>
    <w:rsid w:val="002F4466"/>
    <w:rPr>
      <w:sz w:val="20"/>
    </w:rPr>
  </w:style>
  <w:style w:type="character" w:customStyle="1" w:styleId="ListLabel72">
    <w:name w:val="ListLabel 72"/>
    <w:qFormat/>
    <w:rsid w:val="002F4466"/>
    <w:rPr>
      <w:sz w:val="20"/>
    </w:rPr>
  </w:style>
  <w:style w:type="character" w:customStyle="1" w:styleId="ListLabel73">
    <w:name w:val="ListLabel 73"/>
    <w:qFormat/>
    <w:rsid w:val="002F4466"/>
    <w:rPr>
      <w:sz w:val="20"/>
    </w:rPr>
  </w:style>
  <w:style w:type="character" w:customStyle="1" w:styleId="ListLabel74">
    <w:name w:val="ListLabel 74"/>
    <w:qFormat/>
    <w:rsid w:val="002F4466"/>
    <w:rPr>
      <w:sz w:val="20"/>
    </w:rPr>
  </w:style>
  <w:style w:type="character" w:customStyle="1" w:styleId="ListLabel75">
    <w:name w:val="ListLabel 75"/>
    <w:qFormat/>
    <w:rsid w:val="002F4466"/>
    <w:rPr>
      <w:sz w:val="20"/>
    </w:rPr>
  </w:style>
  <w:style w:type="character" w:customStyle="1" w:styleId="ListLabel76">
    <w:name w:val="ListLabel 76"/>
    <w:qFormat/>
    <w:rsid w:val="002F4466"/>
    <w:rPr>
      <w:sz w:val="20"/>
    </w:rPr>
  </w:style>
  <w:style w:type="character" w:customStyle="1" w:styleId="ListLabel77">
    <w:name w:val="ListLabel 77"/>
    <w:qFormat/>
    <w:rsid w:val="002F4466"/>
    <w:rPr>
      <w:sz w:val="20"/>
    </w:rPr>
  </w:style>
  <w:style w:type="character" w:customStyle="1" w:styleId="ListLabel78">
    <w:name w:val="ListLabel 78"/>
    <w:qFormat/>
    <w:rsid w:val="002F4466"/>
    <w:rPr>
      <w:sz w:val="20"/>
    </w:rPr>
  </w:style>
  <w:style w:type="character" w:customStyle="1" w:styleId="ListLabel79">
    <w:name w:val="ListLabel 79"/>
    <w:qFormat/>
    <w:rsid w:val="002F4466"/>
    <w:rPr>
      <w:sz w:val="20"/>
    </w:rPr>
  </w:style>
  <w:style w:type="character" w:customStyle="1" w:styleId="ListLabel80">
    <w:name w:val="ListLabel 80"/>
    <w:qFormat/>
    <w:rsid w:val="002F4466"/>
    <w:rPr>
      <w:sz w:val="20"/>
    </w:rPr>
  </w:style>
  <w:style w:type="character" w:customStyle="1" w:styleId="ListLabel81">
    <w:name w:val="ListLabel 81"/>
    <w:qFormat/>
    <w:rsid w:val="002F4466"/>
    <w:rPr>
      <w:sz w:val="20"/>
    </w:rPr>
  </w:style>
  <w:style w:type="character" w:customStyle="1" w:styleId="ListLabel82">
    <w:name w:val="ListLabel 82"/>
    <w:qFormat/>
    <w:rsid w:val="002F4466"/>
    <w:rPr>
      <w:sz w:val="20"/>
    </w:rPr>
  </w:style>
  <w:style w:type="character" w:customStyle="1" w:styleId="ListLabel83">
    <w:name w:val="ListLabel 83"/>
    <w:qFormat/>
    <w:rsid w:val="002F4466"/>
    <w:rPr>
      <w:sz w:val="20"/>
    </w:rPr>
  </w:style>
  <w:style w:type="character" w:customStyle="1" w:styleId="ListLabel84">
    <w:name w:val="ListLabel 84"/>
    <w:qFormat/>
    <w:rsid w:val="002F4466"/>
    <w:rPr>
      <w:sz w:val="20"/>
    </w:rPr>
  </w:style>
  <w:style w:type="character" w:customStyle="1" w:styleId="ListLabel85">
    <w:name w:val="ListLabel 85"/>
    <w:qFormat/>
    <w:rsid w:val="002F4466"/>
    <w:rPr>
      <w:sz w:val="20"/>
    </w:rPr>
  </w:style>
  <w:style w:type="character" w:customStyle="1" w:styleId="ListLabel86">
    <w:name w:val="ListLabel 86"/>
    <w:qFormat/>
    <w:rsid w:val="002F4466"/>
    <w:rPr>
      <w:sz w:val="20"/>
    </w:rPr>
  </w:style>
  <w:style w:type="character" w:customStyle="1" w:styleId="ListLabel87">
    <w:name w:val="ListLabel 87"/>
    <w:qFormat/>
    <w:rsid w:val="002F4466"/>
    <w:rPr>
      <w:sz w:val="20"/>
    </w:rPr>
  </w:style>
  <w:style w:type="character" w:customStyle="1" w:styleId="ListLabel88">
    <w:name w:val="ListLabel 88"/>
    <w:qFormat/>
    <w:rsid w:val="002F4466"/>
    <w:rPr>
      <w:sz w:val="20"/>
    </w:rPr>
  </w:style>
  <w:style w:type="character" w:customStyle="1" w:styleId="ListLabel89">
    <w:name w:val="ListLabel 89"/>
    <w:qFormat/>
    <w:rsid w:val="002F4466"/>
    <w:rPr>
      <w:sz w:val="20"/>
    </w:rPr>
  </w:style>
  <w:style w:type="character" w:customStyle="1" w:styleId="ListLabel90">
    <w:name w:val="ListLabel 90"/>
    <w:qFormat/>
    <w:rsid w:val="002F4466"/>
    <w:rPr>
      <w:sz w:val="20"/>
    </w:rPr>
  </w:style>
  <w:style w:type="character" w:customStyle="1" w:styleId="ListLabel91">
    <w:name w:val="ListLabel 91"/>
    <w:qFormat/>
    <w:rsid w:val="002F4466"/>
    <w:rPr>
      <w:sz w:val="20"/>
    </w:rPr>
  </w:style>
  <w:style w:type="character" w:customStyle="1" w:styleId="ListLabel92">
    <w:name w:val="ListLabel 92"/>
    <w:qFormat/>
    <w:rsid w:val="002F4466"/>
    <w:rPr>
      <w:sz w:val="20"/>
    </w:rPr>
  </w:style>
  <w:style w:type="character" w:customStyle="1" w:styleId="ListLabel93">
    <w:name w:val="ListLabel 93"/>
    <w:qFormat/>
    <w:rsid w:val="002F4466"/>
    <w:rPr>
      <w:sz w:val="20"/>
    </w:rPr>
  </w:style>
  <w:style w:type="character" w:customStyle="1" w:styleId="ListLabel94">
    <w:name w:val="ListLabel 94"/>
    <w:qFormat/>
    <w:rsid w:val="002F4466"/>
    <w:rPr>
      <w:sz w:val="20"/>
    </w:rPr>
  </w:style>
  <w:style w:type="character" w:customStyle="1" w:styleId="ListLabel95">
    <w:name w:val="ListLabel 95"/>
    <w:qFormat/>
    <w:rsid w:val="002F4466"/>
    <w:rPr>
      <w:sz w:val="20"/>
    </w:rPr>
  </w:style>
  <w:style w:type="character" w:customStyle="1" w:styleId="ListLabel96">
    <w:name w:val="ListLabel 96"/>
    <w:qFormat/>
    <w:rsid w:val="002F4466"/>
    <w:rPr>
      <w:sz w:val="20"/>
    </w:rPr>
  </w:style>
  <w:style w:type="character" w:customStyle="1" w:styleId="ListLabel97">
    <w:name w:val="ListLabel 97"/>
    <w:qFormat/>
    <w:rsid w:val="002F4466"/>
    <w:rPr>
      <w:sz w:val="20"/>
    </w:rPr>
  </w:style>
  <w:style w:type="character" w:customStyle="1" w:styleId="ListLabel98">
    <w:name w:val="ListLabel 98"/>
    <w:qFormat/>
    <w:rsid w:val="002F4466"/>
    <w:rPr>
      <w:sz w:val="20"/>
    </w:rPr>
  </w:style>
  <w:style w:type="character" w:customStyle="1" w:styleId="ListLabel99">
    <w:name w:val="ListLabel 99"/>
    <w:qFormat/>
    <w:rsid w:val="002F4466"/>
    <w:rPr>
      <w:sz w:val="20"/>
    </w:rPr>
  </w:style>
  <w:style w:type="character" w:customStyle="1" w:styleId="ListLabel100">
    <w:name w:val="ListLabel 100"/>
    <w:qFormat/>
    <w:rsid w:val="002F4466"/>
    <w:rPr>
      <w:lang w:val="ru-RU"/>
    </w:rPr>
  </w:style>
  <w:style w:type="character" w:customStyle="1" w:styleId="ListLabel101">
    <w:name w:val="ListLabel 101"/>
    <w:qFormat/>
    <w:rsid w:val="002F4466"/>
    <w:rPr>
      <w:rFonts w:ascii="Arial" w:hAnsi="Arial"/>
      <w:sz w:val="21"/>
    </w:rPr>
  </w:style>
  <w:style w:type="character" w:customStyle="1" w:styleId="ListLabel102">
    <w:name w:val="ListLabel 102"/>
    <w:qFormat/>
    <w:rsid w:val="002F4466"/>
    <w:rPr>
      <w:sz w:val="20"/>
    </w:rPr>
  </w:style>
  <w:style w:type="character" w:customStyle="1" w:styleId="ListLabel103">
    <w:name w:val="ListLabel 103"/>
    <w:qFormat/>
    <w:rsid w:val="002F4466"/>
    <w:rPr>
      <w:sz w:val="20"/>
    </w:rPr>
  </w:style>
  <w:style w:type="character" w:customStyle="1" w:styleId="ListLabel104">
    <w:name w:val="ListLabel 104"/>
    <w:qFormat/>
    <w:rsid w:val="002F4466"/>
    <w:rPr>
      <w:sz w:val="20"/>
    </w:rPr>
  </w:style>
  <w:style w:type="character" w:customStyle="1" w:styleId="ListLabel105">
    <w:name w:val="ListLabel 105"/>
    <w:qFormat/>
    <w:rsid w:val="002F4466"/>
    <w:rPr>
      <w:sz w:val="20"/>
    </w:rPr>
  </w:style>
  <w:style w:type="character" w:customStyle="1" w:styleId="ListLabel106">
    <w:name w:val="ListLabel 106"/>
    <w:qFormat/>
    <w:rsid w:val="002F4466"/>
    <w:rPr>
      <w:sz w:val="20"/>
    </w:rPr>
  </w:style>
  <w:style w:type="character" w:customStyle="1" w:styleId="ListLabel107">
    <w:name w:val="ListLabel 107"/>
    <w:qFormat/>
    <w:rsid w:val="002F4466"/>
    <w:rPr>
      <w:sz w:val="20"/>
    </w:rPr>
  </w:style>
  <w:style w:type="character" w:customStyle="1" w:styleId="ListLabel108">
    <w:name w:val="ListLabel 108"/>
    <w:qFormat/>
    <w:rsid w:val="002F4466"/>
    <w:rPr>
      <w:sz w:val="20"/>
    </w:rPr>
  </w:style>
  <w:style w:type="character" w:customStyle="1" w:styleId="ListLabel109">
    <w:name w:val="ListLabel 109"/>
    <w:qFormat/>
    <w:rsid w:val="002F4466"/>
    <w:rPr>
      <w:sz w:val="20"/>
    </w:rPr>
  </w:style>
  <w:style w:type="character" w:customStyle="1" w:styleId="ListLabel110">
    <w:name w:val="ListLabel 110"/>
    <w:qFormat/>
    <w:rsid w:val="002F4466"/>
    <w:rPr>
      <w:rFonts w:ascii="Arial" w:hAnsi="Arial" w:cs="Symbol"/>
      <w:sz w:val="21"/>
    </w:rPr>
  </w:style>
  <w:style w:type="character" w:customStyle="1" w:styleId="ListLabel111">
    <w:name w:val="ListLabel 111"/>
    <w:qFormat/>
    <w:rsid w:val="002F4466"/>
    <w:rPr>
      <w:rFonts w:cs="Symbol"/>
      <w:sz w:val="20"/>
    </w:rPr>
  </w:style>
  <w:style w:type="character" w:customStyle="1" w:styleId="ListLabel112">
    <w:name w:val="ListLabel 112"/>
    <w:qFormat/>
    <w:rsid w:val="002F4466"/>
    <w:rPr>
      <w:rFonts w:cs="Symbol"/>
      <w:sz w:val="20"/>
    </w:rPr>
  </w:style>
  <w:style w:type="character" w:customStyle="1" w:styleId="ListLabel113">
    <w:name w:val="ListLabel 113"/>
    <w:qFormat/>
    <w:rsid w:val="002F4466"/>
    <w:rPr>
      <w:rFonts w:cs="Symbol"/>
      <w:sz w:val="20"/>
    </w:rPr>
  </w:style>
  <w:style w:type="character" w:customStyle="1" w:styleId="ListLabel114">
    <w:name w:val="ListLabel 114"/>
    <w:qFormat/>
    <w:rsid w:val="002F4466"/>
    <w:rPr>
      <w:rFonts w:cs="Symbol"/>
      <w:sz w:val="20"/>
    </w:rPr>
  </w:style>
  <w:style w:type="character" w:customStyle="1" w:styleId="ListLabel115">
    <w:name w:val="ListLabel 115"/>
    <w:qFormat/>
    <w:rsid w:val="002F4466"/>
    <w:rPr>
      <w:rFonts w:cs="Symbol"/>
      <w:sz w:val="20"/>
    </w:rPr>
  </w:style>
  <w:style w:type="character" w:customStyle="1" w:styleId="ListLabel116">
    <w:name w:val="ListLabel 116"/>
    <w:qFormat/>
    <w:rsid w:val="002F4466"/>
    <w:rPr>
      <w:rFonts w:cs="Symbol"/>
      <w:sz w:val="20"/>
    </w:rPr>
  </w:style>
  <w:style w:type="character" w:customStyle="1" w:styleId="ListLabel117">
    <w:name w:val="ListLabel 117"/>
    <w:qFormat/>
    <w:rsid w:val="002F4466"/>
    <w:rPr>
      <w:rFonts w:cs="Symbol"/>
      <w:sz w:val="20"/>
    </w:rPr>
  </w:style>
  <w:style w:type="character" w:customStyle="1" w:styleId="ListLabel118">
    <w:name w:val="ListLabel 118"/>
    <w:qFormat/>
    <w:rsid w:val="002F4466"/>
    <w:rPr>
      <w:rFonts w:cs="Symbol"/>
      <w:sz w:val="20"/>
    </w:rPr>
  </w:style>
  <w:style w:type="character" w:customStyle="1" w:styleId="ListLabel119">
    <w:name w:val="ListLabel 119"/>
    <w:qFormat/>
    <w:rsid w:val="002F4466"/>
    <w:rPr>
      <w:rFonts w:ascii="Arial" w:hAnsi="Arial" w:cs="Symbol"/>
      <w:sz w:val="21"/>
    </w:rPr>
  </w:style>
  <w:style w:type="character" w:customStyle="1" w:styleId="ListLabel120">
    <w:name w:val="ListLabel 120"/>
    <w:qFormat/>
    <w:rsid w:val="002F4466"/>
    <w:rPr>
      <w:rFonts w:cs="Symbol"/>
      <w:sz w:val="20"/>
    </w:rPr>
  </w:style>
  <w:style w:type="character" w:customStyle="1" w:styleId="ListLabel121">
    <w:name w:val="ListLabel 121"/>
    <w:qFormat/>
    <w:rsid w:val="002F4466"/>
    <w:rPr>
      <w:rFonts w:cs="Symbol"/>
      <w:sz w:val="20"/>
    </w:rPr>
  </w:style>
  <w:style w:type="character" w:customStyle="1" w:styleId="ListLabel122">
    <w:name w:val="ListLabel 122"/>
    <w:qFormat/>
    <w:rsid w:val="002F4466"/>
    <w:rPr>
      <w:rFonts w:cs="Symbol"/>
      <w:sz w:val="20"/>
    </w:rPr>
  </w:style>
  <w:style w:type="character" w:customStyle="1" w:styleId="ListLabel123">
    <w:name w:val="ListLabel 123"/>
    <w:qFormat/>
    <w:rsid w:val="002F4466"/>
    <w:rPr>
      <w:rFonts w:cs="Symbol"/>
      <w:sz w:val="20"/>
    </w:rPr>
  </w:style>
  <w:style w:type="character" w:customStyle="1" w:styleId="ListLabel124">
    <w:name w:val="ListLabel 124"/>
    <w:qFormat/>
    <w:rsid w:val="002F4466"/>
    <w:rPr>
      <w:rFonts w:cs="Symbol"/>
      <w:sz w:val="20"/>
    </w:rPr>
  </w:style>
  <w:style w:type="character" w:customStyle="1" w:styleId="ListLabel125">
    <w:name w:val="ListLabel 125"/>
    <w:qFormat/>
    <w:rsid w:val="002F4466"/>
    <w:rPr>
      <w:rFonts w:cs="Symbol"/>
      <w:sz w:val="20"/>
    </w:rPr>
  </w:style>
  <w:style w:type="character" w:customStyle="1" w:styleId="ListLabel126">
    <w:name w:val="ListLabel 126"/>
    <w:qFormat/>
    <w:rsid w:val="002F4466"/>
    <w:rPr>
      <w:rFonts w:cs="Symbol"/>
      <w:sz w:val="20"/>
    </w:rPr>
  </w:style>
  <w:style w:type="character" w:customStyle="1" w:styleId="ListLabel127">
    <w:name w:val="ListLabel 127"/>
    <w:qFormat/>
    <w:rsid w:val="002F4466"/>
    <w:rPr>
      <w:rFonts w:cs="Symbol"/>
      <w:sz w:val="20"/>
    </w:rPr>
  </w:style>
  <w:style w:type="paragraph" w:styleId="1fffe">
    <w:name w:val="index 1"/>
    <w:basedOn w:val="ae"/>
    <w:next w:val="ae"/>
    <w:autoRedefine/>
    <w:uiPriority w:val="99"/>
    <w:semiHidden/>
    <w:unhideWhenUsed/>
    <w:rsid w:val="002F4466"/>
    <w:pPr>
      <w:suppressAutoHyphens/>
      <w:ind w:left="200" w:hanging="200"/>
    </w:pPr>
    <w:rPr>
      <w:sz w:val="20"/>
      <w:lang w:eastAsia="ar-SA"/>
    </w:rPr>
  </w:style>
  <w:style w:type="paragraph" w:styleId="afffffffffffffffffc">
    <w:name w:val="index heading"/>
    <w:basedOn w:val="ae"/>
    <w:qFormat/>
    <w:rsid w:val="002F4466"/>
    <w:pPr>
      <w:suppressLineNumbers/>
      <w:spacing w:after="160" w:line="259" w:lineRule="auto"/>
      <w:jc w:val="both"/>
    </w:pPr>
    <w:rPr>
      <w:rFonts w:asciiTheme="minorHAnsi" w:eastAsiaTheme="minorHAnsi" w:hAnsiTheme="minorHAnsi" w:cs="FreeSans"/>
      <w:color w:val="00000A"/>
      <w:sz w:val="22"/>
      <w:szCs w:val="22"/>
      <w:lang w:eastAsia="en-US"/>
    </w:rPr>
  </w:style>
  <w:style w:type="paragraph" w:customStyle="1" w:styleId="catalogtext">
    <w:name w:val="catalogtext"/>
    <w:basedOn w:val="ae"/>
    <w:qFormat/>
    <w:rsid w:val="002F4466"/>
    <w:pPr>
      <w:spacing w:beforeAutospacing="1" w:after="160" w:afterAutospacing="1"/>
      <w:jc w:val="both"/>
    </w:pPr>
    <w:rPr>
      <w:color w:val="00000A"/>
    </w:rPr>
  </w:style>
  <w:style w:type="paragraph" w:customStyle="1" w:styleId="sign">
    <w:name w:val="sign"/>
    <w:basedOn w:val="ae"/>
    <w:qFormat/>
    <w:rsid w:val="002F4466"/>
    <w:pPr>
      <w:spacing w:beforeAutospacing="1" w:after="160" w:afterAutospacing="1"/>
      <w:jc w:val="both"/>
    </w:pPr>
    <w:rPr>
      <w:color w:val="00000A"/>
    </w:rPr>
  </w:style>
  <w:style w:type="paragraph" w:customStyle="1" w:styleId="txt2">
    <w:name w:val="txt2"/>
    <w:basedOn w:val="ae"/>
    <w:qFormat/>
    <w:rsid w:val="002F4466"/>
    <w:pPr>
      <w:spacing w:beforeAutospacing="1" w:after="160" w:afterAutospacing="1"/>
      <w:jc w:val="both"/>
    </w:pPr>
    <w:rPr>
      <w:color w:val="00000A"/>
    </w:rPr>
  </w:style>
  <w:style w:type="paragraph" w:customStyle="1" w:styleId="afffffffffffffffffd">
    <w:name w:val="Заголовок списка"/>
    <w:basedOn w:val="ae"/>
    <w:qFormat/>
    <w:rsid w:val="002F4466"/>
    <w:pPr>
      <w:spacing w:after="160" w:line="259" w:lineRule="auto"/>
      <w:jc w:val="both"/>
    </w:pPr>
    <w:rPr>
      <w:rFonts w:asciiTheme="minorHAnsi" w:eastAsiaTheme="minorHAnsi" w:hAnsiTheme="minorHAnsi" w:cstheme="minorBidi"/>
      <w:color w:val="00000A"/>
      <w:sz w:val="22"/>
      <w:szCs w:val="22"/>
      <w:lang w:eastAsia="en-US"/>
    </w:rPr>
  </w:style>
  <w:style w:type="paragraph" w:customStyle="1" w:styleId="afffffffffffffffffe">
    <w:name w:val="Содержимое списка"/>
    <w:basedOn w:val="ae"/>
    <w:qFormat/>
    <w:rsid w:val="002F4466"/>
    <w:pPr>
      <w:spacing w:after="160" w:line="259" w:lineRule="auto"/>
      <w:jc w:val="both"/>
    </w:pPr>
    <w:rPr>
      <w:rFonts w:asciiTheme="minorHAnsi" w:eastAsiaTheme="minorHAnsi" w:hAnsiTheme="minorHAnsi" w:cstheme="minorBidi"/>
      <w:color w:val="00000A"/>
      <w:sz w:val="22"/>
      <w:szCs w:val="22"/>
      <w:lang w:eastAsia="en-US"/>
    </w:rPr>
  </w:style>
  <w:style w:type="paragraph" w:styleId="affffffffffffffffff">
    <w:name w:val="Body Text First Indent"/>
    <w:basedOn w:val="aff"/>
    <w:link w:val="affffffffffffffffff0"/>
    <w:uiPriority w:val="99"/>
    <w:unhideWhenUsed/>
    <w:rsid w:val="002F4466"/>
    <w:pPr>
      <w:spacing w:line="276" w:lineRule="auto"/>
      <w:ind w:firstLine="210"/>
      <w:jc w:val="left"/>
    </w:pPr>
    <w:rPr>
      <w:rFonts w:ascii="Calibri" w:eastAsia="Calibri" w:hAnsi="Calibri"/>
      <w:sz w:val="22"/>
      <w:szCs w:val="22"/>
      <w:lang w:eastAsia="en-US"/>
    </w:rPr>
  </w:style>
  <w:style w:type="character" w:customStyle="1" w:styleId="affffffffffffffffff0">
    <w:name w:val="Красная строка Знак"/>
    <w:basedOn w:val="aff0"/>
    <w:link w:val="affffffffffffffffff"/>
    <w:uiPriority w:val="99"/>
    <w:rsid w:val="002F4466"/>
    <w:rPr>
      <w:rFonts w:ascii="Calibri" w:eastAsia="Calibri" w:hAnsi="Calibri"/>
      <w:sz w:val="22"/>
      <w:szCs w:val="22"/>
      <w:lang w:eastAsia="en-US"/>
    </w:rPr>
  </w:style>
  <w:style w:type="paragraph" w:customStyle="1" w:styleId="1ffff">
    <w:name w:val="Без интервала1"/>
    <w:uiPriority w:val="99"/>
    <w:qFormat/>
    <w:rsid w:val="002F4466"/>
    <w:rPr>
      <w:sz w:val="24"/>
      <w:szCs w:val="24"/>
    </w:rPr>
  </w:style>
  <w:style w:type="paragraph" w:customStyle="1" w:styleId="LTTitel">
    <w:name w:val="???????~LT~Titel"/>
    <w:rsid w:val="002F446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eastAsia="hi-IN" w:bidi="hi-IN"/>
    </w:rPr>
  </w:style>
  <w:style w:type="paragraph" w:customStyle="1" w:styleId="keywords">
    <w:name w:val="key words"/>
    <w:rsid w:val="002F4466"/>
    <w:pPr>
      <w:spacing w:after="120"/>
      <w:ind w:firstLine="288"/>
      <w:jc w:val="both"/>
    </w:pPr>
    <w:rPr>
      <w:rFonts w:eastAsia="SimSun"/>
      <w:b/>
      <w:bCs/>
      <w:i/>
      <w:iCs/>
      <w:noProof/>
      <w:sz w:val="18"/>
      <w:szCs w:val="18"/>
      <w:lang w:val="en-US" w:eastAsia="en-US"/>
    </w:rPr>
  </w:style>
  <w:style w:type="character" w:customStyle="1" w:styleId="AbstractChar">
    <w:name w:val="Abstract Char"/>
    <w:locked/>
    <w:rsid w:val="002F4466"/>
    <w:rPr>
      <w:rFonts w:ascii="Times New Roman" w:eastAsia="SimSun" w:hAnsi="Times New Roman" w:cs="Times New Roman"/>
      <w:b/>
      <w:bCs/>
      <w:sz w:val="18"/>
      <w:szCs w:val="18"/>
      <w:lang w:val="en-US"/>
    </w:rPr>
  </w:style>
  <w:style w:type="paragraph" w:customStyle="1" w:styleId="10pt">
    <w:name w:val="Обычный + 10 pt"/>
    <w:aliases w:val="по ширине,Слева:  1 см,Первая строка:  2 ch"/>
    <w:basedOn w:val="ae"/>
    <w:rsid w:val="002F4466"/>
    <w:pPr>
      <w:ind w:firstLine="567"/>
      <w:jc w:val="both"/>
    </w:pPr>
    <w:rPr>
      <w:rFonts w:eastAsia="SimSun"/>
      <w:b/>
      <w:bCs/>
      <w:sz w:val="18"/>
      <w:szCs w:val="18"/>
      <w:lang w:val="en-US" w:eastAsia="en-US"/>
    </w:rPr>
  </w:style>
  <w:style w:type="paragraph" w:customStyle="1" w:styleId="papertitle">
    <w:name w:val="paper title"/>
    <w:rsid w:val="002F4466"/>
    <w:pPr>
      <w:spacing w:after="120"/>
      <w:jc w:val="center"/>
    </w:pPr>
    <w:rPr>
      <w:rFonts w:eastAsia="MS Mincho"/>
      <w:noProof/>
      <w:sz w:val="48"/>
      <w:szCs w:val="48"/>
      <w:lang w:val="en-US" w:eastAsia="en-US"/>
    </w:rPr>
  </w:style>
  <w:style w:type="paragraph" w:customStyle="1" w:styleId="references10pt">
    <w:name w:val="references + 10 pt"/>
    <w:aliases w:val="Слева:  0 см,Первая строка:  0 см,Междустр.интервал:  о..."/>
    <w:basedOn w:val="references0"/>
    <w:rsid w:val="002F4466"/>
    <w:pPr>
      <w:tabs>
        <w:tab w:val="clear" w:pos="1287"/>
      </w:tabs>
      <w:suppressAutoHyphens w:val="0"/>
      <w:ind w:left="0" w:firstLine="0"/>
    </w:pPr>
    <w:rPr>
      <w:rFonts w:eastAsia="MS Mincho"/>
      <w:noProof/>
      <w:sz w:val="20"/>
      <w:szCs w:val="20"/>
      <w:lang w:eastAsia="en-US"/>
    </w:rPr>
  </w:style>
  <w:style w:type="character" w:customStyle="1" w:styleId="affffffffffffffffff1">
    <w:name w:val="Без интервала Знак Знак"/>
    <w:uiPriority w:val="1"/>
    <w:rsid w:val="002F4466"/>
    <w:rPr>
      <w:rFonts w:ascii="Calibri" w:eastAsia="Times New Roman" w:hAnsi="Calibri" w:cs="Times New Roman"/>
    </w:rPr>
  </w:style>
  <w:style w:type="paragraph" w:customStyle="1" w:styleId="1ffff0">
    <w:name w:val="1_Таблица"/>
    <w:qFormat/>
    <w:rsid w:val="002F4466"/>
    <w:pPr>
      <w:jc w:val="right"/>
    </w:pPr>
    <w:rPr>
      <w:rFonts w:eastAsia="SimSun"/>
      <w:spacing w:val="20"/>
      <w:sz w:val="22"/>
      <w:szCs w:val="22"/>
      <w:lang w:eastAsia="zh-CN"/>
    </w:rPr>
  </w:style>
  <w:style w:type="paragraph" w:customStyle="1" w:styleId="1ffff1">
    <w:name w:val="1_Название таблицы"/>
    <w:qFormat/>
    <w:rsid w:val="002F4466"/>
    <w:pPr>
      <w:spacing w:after="120"/>
      <w:jc w:val="center"/>
    </w:pPr>
    <w:rPr>
      <w:rFonts w:eastAsia="SimSun"/>
      <w:b/>
      <w:sz w:val="24"/>
      <w:szCs w:val="22"/>
      <w:lang w:eastAsia="zh-CN"/>
    </w:rPr>
  </w:style>
  <w:style w:type="paragraph" w:customStyle="1" w:styleId="1ffff2">
    <w:name w:val="1_Рисунок"/>
    <w:qFormat/>
    <w:rsid w:val="002F4466"/>
    <w:pPr>
      <w:spacing w:before="120" w:after="240"/>
      <w:jc w:val="center"/>
    </w:pPr>
    <w:rPr>
      <w:rFonts w:eastAsia="SimSun"/>
      <w:sz w:val="22"/>
      <w:szCs w:val="22"/>
      <w:lang w:eastAsia="zh-CN"/>
    </w:rPr>
  </w:style>
  <w:style w:type="paragraph" w:customStyle="1" w:styleId="1ffff3">
    <w:name w:val="1_Текст сборника"/>
    <w:basedOn w:val="ae"/>
    <w:qFormat/>
    <w:rsid w:val="002F4466"/>
    <w:pPr>
      <w:ind w:firstLine="567"/>
      <w:jc w:val="both"/>
    </w:pPr>
    <w:rPr>
      <w:rFonts w:eastAsia="SimSun"/>
      <w:lang w:eastAsia="zh-CN"/>
    </w:rPr>
  </w:style>
  <w:style w:type="paragraph" w:customStyle="1" w:styleId="1ffff4">
    <w:name w:val="1_СПИСОК ЛИТЕРАТУРЫ"/>
    <w:basedOn w:val="1ffff3"/>
    <w:qFormat/>
    <w:rsid w:val="002F4466"/>
    <w:pPr>
      <w:ind w:firstLine="0"/>
      <w:jc w:val="center"/>
    </w:pPr>
    <w:rPr>
      <w:sz w:val="22"/>
      <w:szCs w:val="22"/>
    </w:rPr>
  </w:style>
  <w:style w:type="paragraph" w:customStyle="1" w:styleId="affffffffffffffffff2">
    <w:name w:val="рис"/>
    <w:basedOn w:val="ae"/>
    <w:qFormat/>
    <w:rsid w:val="002F4466"/>
    <w:pPr>
      <w:spacing w:line="288" w:lineRule="auto"/>
      <w:jc w:val="center"/>
    </w:pPr>
  </w:style>
  <w:style w:type="paragraph" w:customStyle="1" w:styleId="affffffffffffffffff3">
    <w:name w:val="основ.текст"/>
    <w:basedOn w:val="aff8"/>
    <w:qFormat/>
    <w:rsid w:val="002F4466"/>
    <w:pPr>
      <w:spacing w:before="0" w:beforeAutospacing="0" w:after="0" w:afterAutospacing="0"/>
      <w:ind w:firstLine="567"/>
      <w:jc w:val="both"/>
      <w:textAlignment w:val="baseline"/>
    </w:pPr>
    <w:rPr>
      <w:rFonts w:eastAsia="Times New Roman"/>
      <w:lang w:eastAsia="ru-RU"/>
    </w:rPr>
  </w:style>
  <w:style w:type="character" w:customStyle="1" w:styleId="Absatz-Standardschriftart">
    <w:name w:val="Absatz-Standardschriftart"/>
    <w:rsid w:val="002F4466"/>
  </w:style>
  <w:style w:type="character" w:customStyle="1" w:styleId="WW-Absatz-Standardschriftart">
    <w:name w:val="WW-Absatz-Standardschriftart"/>
    <w:rsid w:val="002F4466"/>
  </w:style>
  <w:style w:type="character" w:customStyle="1" w:styleId="WW-Absatz-Standardschriftart1">
    <w:name w:val="WW-Absatz-Standardschriftart1"/>
    <w:rsid w:val="002F4466"/>
  </w:style>
  <w:style w:type="character" w:customStyle="1" w:styleId="WW-Absatz-Standardschriftart11">
    <w:name w:val="WW-Absatz-Standardschriftart11"/>
    <w:rsid w:val="002F4466"/>
  </w:style>
  <w:style w:type="character" w:customStyle="1" w:styleId="WW-Absatz-Standardschriftart111">
    <w:name w:val="WW-Absatz-Standardschriftart111"/>
    <w:rsid w:val="002F4466"/>
  </w:style>
  <w:style w:type="character" w:customStyle="1" w:styleId="WW-Absatz-Standardschriftart1111">
    <w:name w:val="WW-Absatz-Standardschriftart1111"/>
    <w:rsid w:val="002F4466"/>
  </w:style>
  <w:style w:type="character" w:customStyle="1" w:styleId="WW8Num7z1">
    <w:name w:val="WW8Num7z1"/>
    <w:rsid w:val="002F4466"/>
    <w:rPr>
      <w:rFonts w:ascii="OpenSymbol" w:hAnsi="OpenSymbol" w:cs="OpenSymbol"/>
    </w:rPr>
  </w:style>
  <w:style w:type="character" w:customStyle="1" w:styleId="WW-Absatz-Standardschriftart11111">
    <w:name w:val="WW-Absatz-Standardschriftart11111"/>
    <w:rsid w:val="002F4466"/>
  </w:style>
  <w:style w:type="character" w:customStyle="1" w:styleId="affffffffffffffffff4">
    <w:name w:val="Символ нумерации"/>
    <w:rsid w:val="002F4466"/>
  </w:style>
  <w:style w:type="paragraph" w:customStyle="1" w:styleId="LTGliederung1">
    <w:name w:val="???????~LT~Gliederung 1"/>
    <w:rsid w:val="002F446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eastAsia="hi-IN" w:bidi="hi-IN"/>
    </w:rPr>
  </w:style>
  <w:style w:type="character" w:customStyle="1" w:styleId="ntextlnk">
    <w:name w:val="n_text_lnk"/>
    <w:basedOn w:val="af"/>
    <w:rsid w:val="002F4466"/>
  </w:style>
  <w:style w:type="character" w:customStyle="1" w:styleId="ncaplnkone">
    <w:name w:val="n_cap_lnk_one"/>
    <w:basedOn w:val="af"/>
    <w:rsid w:val="002F4466"/>
  </w:style>
  <w:style w:type="paragraph" w:customStyle="1" w:styleId="affffffffffffffffff5">
    <w:name w:val="ЕСПДТитульнПрописн"/>
    <w:basedOn w:val="ae"/>
    <w:rsid w:val="002F4466"/>
    <w:pPr>
      <w:jc w:val="center"/>
    </w:pPr>
    <w:rPr>
      <w:caps/>
      <w:sz w:val="28"/>
      <w:szCs w:val="20"/>
    </w:rPr>
  </w:style>
  <w:style w:type="paragraph" w:customStyle="1" w:styleId="affffffffffffffffff6">
    <w:name w:val="Разряженый"/>
    <w:basedOn w:val="ae"/>
    <w:link w:val="affffffffffffffffff7"/>
    <w:qFormat/>
    <w:rsid w:val="002F4466"/>
    <w:pPr>
      <w:autoSpaceDE w:val="0"/>
      <w:autoSpaceDN w:val="0"/>
      <w:adjustRightInd w:val="0"/>
      <w:ind w:firstLine="567"/>
      <w:jc w:val="center"/>
    </w:pPr>
    <w:rPr>
      <w:spacing w:val="40"/>
      <w:sz w:val="20"/>
      <w:szCs w:val="20"/>
    </w:rPr>
  </w:style>
  <w:style w:type="character" w:customStyle="1" w:styleId="affffffffffffffffff7">
    <w:name w:val="Разряженый Знак"/>
    <w:link w:val="affffffffffffffffff6"/>
    <w:rsid w:val="002F4466"/>
    <w:rPr>
      <w:spacing w:val="40"/>
    </w:rPr>
  </w:style>
  <w:style w:type="character" w:customStyle="1" w:styleId="hl">
    <w:name w:val="hl"/>
    <w:basedOn w:val="af"/>
    <w:rsid w:val="002F4466"/>
  </w:style>
  <w:style w:type="paragraph" w:customStyle="1" w:styleId="VSParBold">
    <w:name w:val="VS Par Bold"/>
    <w:basedOn w:val="ae"/>
    <w:rsid w:val="002F4466"/>
    <w:pPr>
      <w:tabs>
        <w:tab w:val="right" w:pos="397"/>
        <w:tab w:val="right" w:pos="9639"/>
      </w:tabs>
      <w:suppressAutoHyphens/>
      <w:autoSpaceDE w:val="0"/>
      <w:ind w:firstLine="397"/>
      <w:contextualSpacing/>
      <w:jc w:val="both"/>
    </w:pPr>
    <w:rPr>
      <w:b/>
      <w:bCs/>
      <w:szCs w:val="20"/>
      <w:lang w:eastAsia="zh-CN"/>
    </w:rPr>
  </w:style>
  <w:style w:type="character" w:customStyle="1" w:styleId="extended-textfull">
    <w:name w:val="extended-text__full"/>
    <w:basedOn w:val="af"/>
    <w:rsid w:val="002F4466"/>
  </w:style>
  <w:style w:type="paragraph" w:customStyle="1" w:styleId="1ffff5">
    <w:name w:val="Обычный (веб)1"/>
    <w:basedOn w:val="ae"/>
    <w:rsid w:val="002F4466"/>
    <w:pPr>
      <w:suppressAutoHyphens/>
      <w:spacing w:before="100" w:after="100" w:line="100" w:lineRule="atLeast"/>
    </w:pPr>
    <w:rPr>
      <w:lang w:eastAsia="ar-SA"/>
    </w:rPr>
  </w:style>
  <w:style w:type="character" w:customStyle="1" w:styleId="fontstyle01">
    <w:name w:val="fontstyle01"/>
    <w:basedOn w:val="af"/>
    <w:rsid w:val="002F4466"/>
    <w:rPr>
      <w:rFonts w:ascii="SFRM1000" w:hAnsi="SFRM1000" w:hint="default"/>
      <w:b w:val="0"/>
      <w:bCs w:val="0"/>
      <w:i w:val="0"/>
      <w:iCs w:val="0"/>
      <w:color w:val="000000"/>
      <w:sz w:val="20"/>
      <w:szCs w:val="20"/>
    </w:rPr>
  </w:style>
  <w:style w:type="paragraph" w:customStyle="1" w:styleId="Section">
    <w:name w:val="Section"/>
    <w:aliases w:val="Heading 1"/>
    <w:basedOn w:val="ae"/>
    <w:next w:val="ae"/>
    <w:uiPriority w:val="99"/>
    <w:rsid w:val="002F4466"/>
    <w:pPr>
      <w:keepNext/>
      <w:widowControl w:val="0"/>
      <w:autoSpaceDE w:val="0"/>
      <w:autoSpaceDN w:val="0"/>
      <w:adjustRightInd w:val="0"/>
      <w:spacing w:before="240" w:after="160"/>
    </w:pPr>
    <w:rPr>
      <w:b/>
      <w:bCs/>
      <w:sz w:val="34"/>
      <w:szCs w:val="34"/>
    </w:rPr>
  </w:style>
  <w:style w:type="numbering" w:styleId="1ai">
    <w:name w:val="Outline List 1"/>
    <w:basedOn w:val="af1"/>
    <w:rsid w:val="002F4466"/>
    <w:pPr>
      <w:numPr>
        <w:numId w:val="26"/>
      </w:numPr>
    </w:pPr>
  </w:style>
  <w:style w:type="paragraph" w:customStyle="1" w:styleId="affffffffffffffffff8">
    <w:name w:val="Должность"/>
    <w:basedOn w:val="ae"/>
    <w:next w:val="ae"/>
    <w:rsid w:val="002F4466"/>
    <w:pPr>
      <w:suppressAutoHyphens/>
      <w:overflowPunct w:val="0"/>
      <w:autoSpaceDE w:val="0"/>
      <w:autoSpaceDN w:val="0"/>
      <w:adjustRightInd w:val="0"/>
      <w:jc w:val="center"/>
      <w:textAlignment w:val="baseline"/>
    </w:pPr>
    <w:rPr>
      <w:sz w:val="22"/>
      <w:szCs w:val="20"/>
    </w:rPr>
  </w:style>
  <w:style w:type="paragraph" w:customStyle="1" w:styleId="10">
    <w:name w:val="ЗаголовокДок 1"/>
    <w:basedOn w:val="ae"/>
    <w:next w:val="ae"/>
    <w:rsid w:val="002F4466"/>
    <w:pPr>
      <w:keepNext/>
      <w:numPr>
        <w:numId w:val="28"/>
      </w:numPr>
      <w:suppressAutoHyphens/>
      <w:overflowPunct w:val="0"/>
      <w:autoSpaceDE w:val="0"/>
      <w:autoSpaceDN w:val="0"/>
      <w:adjustRightInd w:val="0"/>
      <w:spacing w:before="300"/>
      <w:textAlignment w:val="baseline"/>
      <w:outlineLvl w:val="0"/>
    </w:pPr>
    <w:rPr>
      <w:b/>
      <w:bCs/>
      <w:sz w:val="22"/>
      <w:szCs w:val="20"/>
    </w:rPr>
  </w:style>
  <w:style w:type="paragraph" w:customStyle="1" w:styleId="20">
    <w:name w:val="ЗаголовокДок 2"/>
    <w:basedOn w:val="ae"/>
    <w:next w:val="ae"/>
    <w:rsid w:val="002F4466"/>
    <w:pPr>
      <w:keepNext/>
      <w:numPr>
        <w:ilvl w:val="1"/>
        <w:numId w:val="28"/>
      </w:numPr>
      <w:suppressAutoHyphens/>
      <w:overflowPunct w:val="0"/>
      <w:autoSpaceDE w:val="0"/>
      <w:autoSpaceDN w:val="0"/>
      <w:adjustRightInd w:val="0"/>
      <w:spacing w:before="240" w:after="120"/>
      <w:textAlignment w:val="baseline"/>
      <w:outlineLvl w:val="1"/>
    </w:pPr>
    <w:rPr>
      <w:b/>
      <w:bCs/>
      <w:sz w:val="22"/>
      <w:szCs w:val="20"/>
    </w:rPr>
  </w:style>
  <w:style w:type="paragraph" w:customStyle="1" w:styleId="3">
    <w:name w:val="ЗаголовокДок 3"/>
    <w:basedOn w:val="ae"/>
    <w:next w:val="ae"/>
    <w:rsid w:val="002F4466"/>
    <w:pPr>
      <w:keepNext/>
      <w:numPr>
        <w:ilvl w:val="2"/>
        <w:numId w:val="28"/>
      </w:numPr>
      <w:suppressAutoHyphens/>
      <w:overflowPunct w:val="0"/>
      <w:autoSpaceDE w:val="0"/>
      <w:autoSpaceDN w:val="0"/>
      <w:adjustRightInd w:val="0"/>
      <w:spacing w:before="240" w:after="120"/>
      <w:textAlignment w:val="baseline"/>
      <w:outlineLvl w:val="2"/>
    </w:pPr>
    <w:rPr>
      <w:sz w:val="22"/>
      <w:szCs w:val="20"/>
    </w:rPr>
  </w:style>
  <w:style w:type="paragraph" w:customStyle="1" w:styleId="40">
    <w:name w:val="ЗаголовокДок 4"/>
    <w:basedOn w:val="ae"/>
    <w:next w:val="ae"/>
    <w:rsid w:val="002F4466"/>
    <w:pPr>
      <w:keepNext/>
      <w:numPr>
        <w:ilvl w:val="3"/>
        <w:numId w:val="28"/>
      </w:numPr>
      <w:suppressAutoHyphens/>
      <w:overflowPunct w:val="0"/>
      <w:autoSpaceDE w:val="0"/>
      <w:autoSpaceDN w:val="0"/>
      <w:adjustRightInd w:val="0"/>
      <w:spacing w:before="180" w:after="60"/>
      <w:textAlignment w:val="baseline"/>
      <w:outlineLvl w:val="3"/>
    </w:pPr>
    <w:rPr>
      <w:sz w:val="22"/>
      <w:szCs w:val="20"/>
    </w:rPr>
  </w:style>
  <w:style w:type="paragraph" w:customStyle="1" w:styleId="affffffffffffffffff9">
    <w:name w:val="Название рисунка"/>
    <w:basedOn w:val="aff1"/>
    <w:next w:val="ae"/>
    <w:rsid w:val="002F4466"/>
    <w:pPr>
      <w:overflowPunct w:val="0"/>
      <w:autoSpaceDE w:val="0"/>
      <w:autoSpaceDN w:val="0"/>
      <w:adjustRightInd w:val="0"/>
      <w:spacing w:before="120" w:after="240"/>
      <w:textAlignment w:val="baseline"/>
    </w:pPr>
    <w:rPr>
      <w:b w:val="0"/>
      <w:sz w:val="22"/>
    </w:rPr>
  </w:style>
  <w:style w:type="paragraph" w:customStyle="1" w:styleId="2">
    <w:name w:val="Обычный 2"/>
    <w:basedOn w:val="ae"/>
    <w:rsid w:val="002F4466"/>
    <w:pPr>
      <w:numPr>
        <w:ilvl w:val="1"/>
        <w:numId w:val="27"/>
      </w:numPr>
      <w:tabs>
        <w:tab w:val="num" w:pos="1559"/>
      </w:tabs>
      <w:overflowPunct w:val="0"/>
      <w:autoSpaceDE w:val="0"/>
      <w:autoSpaceDN w:val="0"/>
      <w:adjustRightInd w:val="0"/>
      <w:spacing w:before="120"/>
      <w:ind w:left="1559" w:hanging="425"/>
      <w:jc w:val="both"/>
      <w:textAlignment w:val="baseline"/>
    </w:pPr>
    <w:rPr>
      <w:sz w:val="22"/>
      <w:szCs w:val="20"/>
    </w:rPr>
  </w:style>
  <w:style w:type="paragraph" w:customStyle="1" w:styleId="3fd">
    <w:name w:val="Обычный 3"/>
    <w:basedOn w:val="ae"/>
    <w:rsid w:val="002F4466"/>
    <w:pPr>
      <w:overflowPunct w:val="0"/>
      <w:autoSpaceDE w:val="0"/>
      <w:autoSpaceDN w:val="0"/>
      <w:adjustRightInd w:val="0"/>
      <w:spacing w:before="60"/>
      <w:ind w:firstLine="567"/>
      <w:jc w:val="both"/>
      <w:textAlignment w:val="baseline"/>
    </w:pPr>
    <w:rPr>
      <w:sz w:val="22"/>
      <w:szCs w:val="20"/>
    </w:rPr>
  </w:style>
  <w:style w:type="paragraph" w:customStyle="1" w:styleId="4f7">
    <w:name w:val="Обычный 4"/>
    <w:basedOn w:val="ae"/>
    <w:rsid w:val="002F4466"/>
    <w:pPr>
      <w:tabs>
        <w:tab w:val="left" w:pos="1701"/>
      </w:tabs>
      <w:overflowPunct w:val="0"/>
      <w:autoSpaceDE w:val="0"/>
      <w:autoSpaceDN w:val="0"/>
      <w:adjustRightInd w:val="0"/>
      <w:spacing w:before="60"/>
      <w:jc w:val="both"/>
      <w:textAlignment w:val="baseline"/>
    </w:pPr>
    <w:rPr>
      <w:sz w:val="22"/>
      <w:szCs w:val="20"/>
    </w:rPr>
  </w:style>
  <w:style w:type="paragraph" w:customStyle="1" w:styleId="5">
    <w:name w:val="Обычный 5"/>
    <w:basedOn w:val="ae"/>
    <w:rsid w:val="002F4466"/>
    <w:pPr>
      <w:numPr>
        <w:ilvl w:val="4"/>
        <w:numId w:val="28"/>
      </w:numPr>
      <w:overflowPunct w:val="0"/>
      <w:autoSpaceDE w:val="0"/>
      <w:autoSpaceDN w:val="0"/>
      <w:adjustRightInd w:val="0"/>
      <w:jc w:val="both"/>
      <w:textAlignment w:val="baseline"/>
    </w:pPr>
    <w:rPr>
      <w:sz w:val="22"/>
      <w:szCs w:val="20"/>
    </w:rPr>
  </w:style>
  <w:style w:type="paragraph" w:customStyle="1" w:styleId="affffffffffffffffffa">
    <w:name w:val="Организация"/>
    <w:basedOn w:val="ae"/>
    <w:next w:val="ae"/>
    <w:rsid w:val="002F4466"/>
    <w:pPr>
      <w:keepNext/>
      <w:overflowPunct w:val="0"/>
      <w:autoSpaceDE w:val="0"/>
      <w:autoSpaceDN w:val="0"/>
      <w:adjustRightInd w:val="0"/>
      <w:spacing w:before="120"/>
      <w:jc w:val="center"/>
      <w:textAlignment w:val="baseline"/>
    </w:pPr>
    <w:rPr>
      <w:sz w:val="22"/>
      <w:szCs w:val="20"/>
    </w:rPr>
  </w:style>
  <w:style w:type="paragraph" w:customStyle="1" w:styleId="affffffffffffffffffb">
    <w:name w:val="Титульный (Согласующая подпись)"/>
    <w:basedOn w:val="ae"/>
    <w:next w:val="ae"/>
    <w:rsid w:val="002F4466"/>
    <w:pPr>
      <w:tabs>
        <w:tab w:val="right" w:pos="4587"/>
      </w:tabs>
      <w:spacing w:before="240"/>
      <w:ind w:left="285"/>
      <w:jc w:val="both"/>
    </w:pPr>
    <w:rPr>
      <w:sz w:val="22"/>
      <w:szCs w:val="20"/>
    </w:rPr>
  </w:style>
  <w:style w:type="paragraph" w:customStyle="1" w:styleId="affffffffffffffffffc">
    <w:name w:val="Последний (Согласующая подпись)"/>
    <w:basedOn w:val="affffffffffffffffffb"/>
    <w:rsid w:val="002F4466"/>
    <w:pPr>
      <w:tabs>
        <w:tab w:val="left" w:pos="2793"/>
      </w:tabs>
    </w:pPr>
  </w:style>
  <w:style w:type="paragraph" w:customStyle="1" w:styleId="a9">
    <w:name w:val="Простой маркированный список"/>
    <w:basedOn w:val="ae"/>
    <w:rsid w:val="002F4466"/>
    <w:pPr>
      <w:numPr>
        <w:ilvl w:val="1"/>
        <w:numId w:val="29"/>
      </w:numPr>
      <w:overflowPunct w:val="0"/>
      <w:autoSpaceDE w:val="0"/>
      <w:autoSpaceDN w:val="0"/>
      <w:adjustRightInd w:val="0"/>
      <w:jc w:val="both"/>
      <w:textAlignment w:val="baseline"/>
    </w:pPr>
    <w:rPr>
      <w:color w:val="000000"/>
      <w:sz w:val="22"/>
      <w:szCs w:val="28"/>
    </w:rPr>
  </w:style>
  <w:style w:type="paragraph" w:customStyle="1" w:styleId="a8">
    <w:name w:val="Простой нумерованный список"/>
    <w:basedOn w:val="ae"/>
    <w:rsid w:val="002F4466"/>
    <w:pPr>
      <w:numPr>
        <w:numId w:val="29"/>
      </w:numPr>
      <w:shd w:val="clear" w:color="auto" w:fill="FFFFFF"/>
      <w:tabs>
        <w:tab w:val="clear" w:pos="1134"/>
      </w:tabs>
      <w:overflowPunct w:val="0"/>
      <w:autoSpaceDE w:val="0"/>
      <w:autoSpaceDN w:val="0"/>
      <w:adjustRightInd w:val="0"/>
      <w:ind w:left="709" w:firstLine="0"/>
      <w:jc w:val="both"/>
      <w:textAlignment w:val="baseline"/>
    </w:pPr>
    <w:rPr>
      <w:color w:val="000000"/>
      <w:sz w:val="22"/>
      <w:szCs w:val="28"/>
    </w:rPr>
  </w:style>
  <w:style w:type="paragraph" w:customStyle="1" w:styleId="affffffffffffffffffd">
    <w:name w:val="Титульный (Дата согласования)"/>
    <w:basedOn w:val="ae"/>
    <w:next w:val="ae"/>
    <w:rsid w:val="002F4466"/>
    <w:pPr>
      <w:tabs>
        <w:tab w:val="right" w:pos="1224"/>
        <w:tab w:val="center" w:pos="2565"/>
        <w:tab w:val="right" w:pos="4560"/>
      </w:tabs>
      <w:spacing w:before="120"/>
      <w:ind w:left="285"/>
      <w:jc w:val="both"/>
    </w:pPr>
    <w:rPr>
      <w:noProof/>
      <w:sz w:val="22"/>
      <w:szCs w:val="20"/>
    </w:rPr>
  </w:style>
  <w:style w:type="paragraph" w:customStyle="1" w:styleId="affffffffffffffffffe">
    <w:name w:val="Титульный (СОГЛАСОВАНО УТВЕРЖДАЮ)"/>
    <w:basedOn w:val="ae"/>
    <w:next w:val="ae"/>
    <w:rsid w:val="002F4466"/>
    <w:pPr>
      <w:spacing w:before="180"/>
      <w:jc w:val="center"/>
    </w:pPr>
    <w:rPr>
      <w:bCs/>
      <w:sz w:val="22"/>
      <w:szCs w:val="20"/>
    </w:rPr>
  </w:style>
  <w:style w:type="paragraph" w:customStyle="1" w:styleId="afffffffffffffffffff">
    <w:name w:val="Аннотация"/>
    <w:basedOn w:val="ae"/>
    <w:next w:val="ae"/>
    <w:qFormat/>
    <w:rsid w:val="002F4466"/>
    <w:pPr>
      <w:keepNext/>
      <w:overflowPunct w:val="0"/>
      <w:autoSpaceDE w:val="0"/>
      <w:autoSpaceDN w:val="0"/>
      <w:adjustRightInd w:val="0"/>
      <w:spacing w:before="120" w:after="120"/>
      <w:ind w:left="709" w:right="709"/>
      <w:jc w:val="both"/>
      <w:textAlignment w:val="baseline"/>
    </w:pPr>
    <w:rPr>
      <w:rFonts w:ascii="Arial" w:hAnsi="Arial"/>
      <w:szCs w:val="20"/>
      <w:lang w:val="en-US"/>
    </w:rPr>
  </w:style>
  <w:style w:type="paragraph" w:customStyle="1" w:styleId="6e">
    <w:name w:val="Стиль По центру После:  6 пт"/>
    <w:basedOn w:val="ae"/>
    <w:rsid w:val="002F4466"/>
    <w:pPr>
      <w:keepNext/>
      <w:overflowPunct w:val="0"/>
      <w:autoSpaceDE w:val="0"/>
      <w:autoSpaceDN w:val="0"/>
      <w:adjustRightInd w:val="0"/>
      <w:spacing w:after="120"/>
      <w:ind w:left="425" w:hanging="425"/>
      <w:jc w:val="center"/>
      <w:textAlignment w:val="baseline"/>
    </w:pPr>
    <w:rPr>
      <w:sz w:val="22"/>
      <w:szCs w:val="20"/>
    </w:rPr>
  </w:style>
  <w:style w:type="paragraph" w:customStyle="1" w:styleId="15099">
    <w:name w:val="Стиль Слева:  15 см Первая строка:  0 см Перед:  9 пт После:  9..."/>
    <w:basedOn w:val="ae"/>
    <w:rsid w:val="002F4466"/>
    <w:pPr>
      <w:overflowPunct w:val="0"/>
      <w:autoSpaceDE w:val="0"/>
      <w:autoSpaceDN w:val="0"/>
      <w:adjustRightInd w:val="0"/>
      <w:spacing w:before="120" w:after="120"/>
      <w:ind w:left="851"/>
      <w:jc w:val="both"/>
      <w:textAlignment w:val="baseline"/>
    </w:pPr>
    <w:rPr>
      <w:sz w:val="22"/>
      <w:szCs w:val="20"/>
    </w:rPr>
  </w:style>
  <w:style w:type="character" w:customStyle="1" w:styleId="findmark">
    <w:name w:val="findmark"/>
    <w:basedOn w:val="af"/>
    <w:rsid w:val="002F4466"/>
  </w:style>
  <w:style w:type="character" w:customStyle="1" w:styleId="BookAntiqua9pt">
    <w:name w:val="Основной текст + Book Antiqua;9 pt"/>
    <w:rsid w:val="002F4466"/>
    <w:rPr>
      <w:rFonts w:ascii="Book Antiqua" w:eastAsia="Book Antiqua" w:hAnsi="Book Antiqua" w:cs="Book Antiqua"/>
      <w:b w:val="0"/>
      <w:bCs w:val="0"/>
      <w:i w:val="0"/>
      <w:iCs w:val="0"/>
      <w:caps w:val="0"/>
      <w:smallCaps w:val="0"/>
      <w:strike w:val="0"/>
      <w:dstrike w:val="0"/>
      <w:color w:val="000000"/>
      <w:spacing w:val="0"/>
      <w:w w:val="100"/>
      <w:position w:val="0"/>
      <w:sz w:val="18"/>
      <w:szCs w:val="18"/>
      <w:u w:val="none"/>
      <w:vertAlign w:val="baseline"/>
      <w:lang w:val="ru-RU"/>
    </w:rPr>
  </w:style>
  <w:style w:type="paragraph" w:customStyle="1" w:styleId="152">
    <w:name w:val="Основной текст (15)"/>
    <w:basedOn w:val="ae"/>
    <w:rsid w:val="002F4466"/>
    <w:pPr>
      <w:widowControl w:val="0"/>
      <w:shd w:val="clear" w:color="auto" w:fill="FFFFFF"/>
      <w:suppressAutoHyphens/>
      <w:spacing w:before="1800" w:line="0" w:lineRule="atLeast"/>
      <w:jc w:val="right"/>
    </w:pPr>
    <w:rPr>
      <w:rFonts w:ascii="Garamond" w:eastAsia="Garamond" w:hAnsi="Garamond" w:cs="Garamond"/>
      <w:b/>
      <w:bCs/>
      <w:sz w:val="31"/>
      <w:szCs w:val="31"/>
      <w:lang w:eastAsia="ar-SA"/>
    </w:rPr>
  </w:style>
  <w:style w:type="paragraph" w:customStyle="1" w:styleId="kr">
    <w:name w:val="Стиль_kr"/>
    <w:basedOn w:val="ae"/>
    <w:link w:val="kr0"/>
    <w:rsid w:val="002F4466"/>
    <w:pPr>
      <w:spacing w:after="40" w:line="276" w:lineRule="auto"/>
      <w:ind w:firstLine="397"/>
      <w:jc w:val="both"/>
    </w:pPr>
    <w:rPr>
      <w:rFonts w:ascii="Journal" w:hAnsi="Journal"/>
      <w:sz w:val="22"/>
      <w:szCs w:val="22"/>
      <w:lang w:val="en-US" w:eastAsia="en-US" w:bidi="en-US"/>
    </w:rPr>
  </w:style>
  <w:style w:type="character" w:customStyle="1" w:styleId="kr0">
    <w:name w:val="Стиль_kr Знак"/>
    <w:link w:val="kr"/>
    <w:locked/>
    <w:rsid w:val="002F4466"/>
    <w:rPr>
      <w:rFonts w:ascii="Journal" w:hAnsi="Journal"/>
      <w:sz w:val="22"/>
      <w:szCs w:val="22"/>
      <w:lang w:val="en-US" w:eastAsia="en-US" w:bidi="en-US"/>
    </w:rPr>
  </w:style>
  <w:style w:type="paragraph" w:customStyle="1" w:styleId="095">
    <w:name w:val="Стиль По центру Первая строка:  095 см"/>
    <w:basedOn w:val="ae"/>
    <w:rsid w:val="002F4466"/>
    <w:pPr>
      <w:ind w:firstLine="540"/>
      <w:jc w:val="both"/>
    </w:pPr>
    <w:rPr>
      <w:sz w:val="28"/>
      <w:szCs w:val="20"/>
    </w:rPr>
  </w:style>
  <w:style w:type="character" w:customStyle="1" w:styleId="highlight">
    <w:name w:val="highlight"/>
    <w:basedOn w:val="af"/>
    <w:rsid w:val="002F4466"/>
  </w:style>
  <w:style w:type="character" w:customStyle="1" w:styleId="bigtext">
    <w:name w:val="bigtext"/>
    <w:basedOn w:val="af"/>
    <w:rsid w:val="002F4466"/>
  </w:style>
  <w:style w:type="character" w:customStyle="1" w:styleId="wmi-callto">
    <w:name w:val="wmi-callto"/>
    <w:basedOn w:val="af"/>
    <w:rsid w:val="002F4466"/>
  </w:style>
  <w:style w:type="paragraph" w:customStyle="1" w:styleId="afffffffffffffffffff0">
    <w:name w:val="Подпись таблицы"/>
    <w:basedOn w:val="ae"/>
    <w:next w:val="ae"/>
    <w:qFormat/>
    <w:rsid w:val="002F4466"/>
    <w:pPr>
      <w:keepNext/>
      <w:keepLines/>
      <w:spacing w:before="120" w:line="360" w:lineRule="auto"/>
      <w:jc w:val="right"/>
    </w:pPr>
    <w:rPr>
      <w:rFonts w:eastAsia="Calibri"/>
      <w:sz w:val="28"/>
      <w:szCs w:val="22"/>
      <w:lang w:eastAsia="en-US"/>
    </w:rPr>
  </w:style>
  <w:style w:type="paragraph" w:customStyle="1" w:styleId="afffffffffffffffffff1">
    <w:name w:val="Номер формулы"/>
    <w:basedOn w:val="ae"/>
    <w:next w:val="ae"/>
    <w:qFormat/>
    <w:rsid w:val="002F4466"/>
    <w:pPr>
      <w:spacing w:line="360" w:lineRule="auto"/>
      <w:jc w:val="center"/>
    </w:pPr>
    <w:rPr>
      <w:rFonts w:eastAsia="Calibri"/>
      <w:sz w:val="28"/>
      <w:szCs w:val="22"/>
      <w:lang w:eastAsia="en-US"/>
    </w:rPr>
  </w:style>
  <w:style w:type="character" w:customStyle="1" w:styleId="authorsname">
    <w:name w:val="authors__name"/>
    <w:basedOn w:val="af"/>
    <w:rsid w:val="002F4466"/>
  </w:style>
  <w:style w:type="character" w:customStyle="1" w:styleId="tlid-translationtranslation">
    <w:name w:val="tlid-translation translation"/>
    <w:basedOn w:val="af"/>
    <w:rsid w:val="002F4466"/>
  </w:style>
  <w:style w:type="character" w:customStyle="1" w:styleId="FontStyle12">
    <w:name w:val="Font Style12"/>
    <w:rsid w:val="002F4466"/>
    <w:rPr>
      <w:rFonts w:ascii="Arial Narrow" w:hAnsi="Arial Narrow" w:cs="Arial Narrow"/>
      <w:sz w:val="14"/>
      <w:szCs w:val="14"/>
    </w:rPr>
  </w:style>
  <w:style w:type="character" w:customStyle="1" w:styleId="FontStyle13">
    <w:name w:val="Font Style13"/>
    <w:rsid w:val="002F4466"/>
    <w:rPr>
      <w:rFonts w:ascii="Times New Roman" w:hAnsi="Times New Roman" w:cs="Times New Roman"/>
      <w:i/>
      <w:iCs/>
      <w:spacing w:val="30"/>
      <w:sz w:val="16"/>
      <w:szCs w:val="16"/>
    </w:rPr>
  </w:style>
  <w:style w:type="character" w:customStyle="1" w:styleId="FontStyle14">
    <w:name w:val="Font Style14"/>
    <w:rsid w:val="002F4466"/>
    <w:rPr>
      <w:rFonts w:ascii="Times New Roman" w:hAnsi="Times New Roman" w:cs="Times New Roman"/>
      <w:sz w:val="20"/>
      <w:szCs w:val="20"/>
    </w:rPr>
  </w:style>
  <w:style w:type="character" w:customStyle="1" w:styleId="FontStyle15">
    <w:name w:val="Font Style15"/>
    <w:rsid w:val="002F4466"/>
    <w:rPr>
      <w:rFonts w:ascii="Times New Roman" w:hAnsi="Times New Roman" w:cs="Times New Roman"/>
      <w:i/>
      <w:iCs/>
      <w:sz w:val="20"/>
      <w:szCs w:val="20"/>
    </w:rPr>
  </w:style>
  <w:style w:type="paragraph" w:customStyle="1" w:styleId="Style5">
    <w:name w:val="Style5"/>
    <w:basedOn w:val="ae"/>
    <w:rsid w:val="002F4466"/>
    <w:pPr>
      <w:widowControl w:val="0"/>
      <w:autoSpaceDE w:val="0"/>
      <w:autoSpaceDN w:val="0"/>
      <w:adjustRightInd w:val="0"/>
    </w:pPr>
  </w:style>
  <w:style w:type="paragraph" w:customStyle="1" w:styleId="Style7">
    <w:name w:val="Style7"/>
    <w:basedOn w:val="ae"/>
    <w:rsid w:val="002F4466"/>
    <w:pPr>
      <w:widowControl w:val="0"/>
      <w:autoSpaceDE w:val="0"/>
      <w:autoSpaceDN w:val="0"/>
      <w:adjustRightInd w:val="0"/>
    </w:pPr>
  </w:style>
  <w:style w:type="paragraph" w:customStyle="1" w:styleId="Style8">
    <w:name w:val="Style8"/>
    <w:basedOn w:val="ae"/>
    <w:rsid w:val="002F4466"/>
    <w:pPr>
      <w:widowControl w:val="0"/>
      <w:autoSpaceDE w:val="0"/>
      <w:autoSpaceDN w:val="0"/>
      <w:adjustRightInd w:val="0"/>
      <w:spacing w:line="206" w:lineRule="exact"/>
      <w:ind w:firstLine="125"/>
    </w:pPr>
  </w:style>
  <w:style w:type="paragraph" w:customStyle="1" w:styleId="Style9">
    <w:name w:val="Style9"/>
    <w:basedOn w:val="ae"/>
    <w:rsid w:val="002F4466"/>
    <w:pPr>
      <w:widowControl w:val="0"/>
      <w:autoSpaceDE w:val="0"/>
      <w:autoSpaceDN w:val="0"/>
      <w:adjustRightInd w:val="0"/>
    </w:pPr>
  </w:style>
  <w:style w:type="character" w:customStyle="1" w:styleId="FontStyle16">
    <w:name w:val="Font Style16"/>
    <w:rsid w:val="002F4466"/>
    <w:rPr>
      <w:rFonts w:ascii="Times New Roman" w:hAnsi="Times New Roman" w:cs="Times New Roman"/>
      <w:b/>
      <w:bCs/>
      <w:sz w:val="16"/>
      <w:szCs w:val="16"/>
    </w:rPr>
  </w:style>
  <w:style w:type="character" w:customStyle="1" w:styleId="js-item-maininfo">
    <w:name w:val="js-item-maininfo"/>
    <w:basedOn w:val="af"/>
    <w:rsid w:val="00414852"/>
  </w:style>
  <w:style w:type="character" w:customStyle="1" w:styleId="font151">
    <w:name w:val="font151"/>
    <w:rsid w:val="00EA41FB"/>
    <w:rPr>
      <w:rFonts w:ascii="Lucida Sans Unicode" w:hAnsi="Lucida Sans Unicode" w:cs="Lucida Sans Unicode" w:hint="default"/>
      <w:sz w:val="18"/>
      <w:szCs w:val="18"/>
    </w:rPr>
  </w:style>
  <w:style w:type="character" w:customStyle="1" w:styleId="afffffffffffffffffff2">
    <w:name w:val="Колонтитул"/>
    <w:rsid w:val="00EA41FB"/>
    <w:rPr>
      <w:rFonts w:ascii="Bookman Old Style" w:eastAsia="Bookman Old Style" w:hAnsi="Bookman Old Style" w:cs="Bookman Old Style"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gt-card-ttl-txt1">
    <w:name w:val="gt-card-ttl-txt1"/>
    <w:basedOn w:val="af"/>
    <w:rsid w:val="00EA41FB"/>
    <w:rPr>
      <w:color w:val="222222"/>
    </w:rPr>
  </w:style>
  <w:style w:type="paragraph" w:customStyle="1" w:styleId="6f">
    <w:name w:val="!6Лит"/>
    <w:basedOn w:val="ae"/>
    <w:link w:val="6f0"/>
    <w:qFormat/>
    <w:rsid w:val="00EA41FB"/>
    <w:pPr>
      <w:keepNext/>
      <w:shd w:val="clear" w:color="auto" w:fill="FFFFFF"/>
      <w:tabs>
        <w:tab w:val="left" w:pos="0"/>
      </w:tabs>
      <w:spacing w:before="120" w:after="120" w:line="228" w:lineRule="auto"/>
      <w:jc w:val="center"/>
    </w:pPr>
    <w:rPr>
      <w:spacing w:val="-3"/>
      <w:sz w:val="20"/>
      <w:szCs w:val="20"/>
    </w:rPr>
  </w:style>
  <w:style w:type="character" w:customStyle="1" w:styleId="6f0">
    <w:name w:val="!6Лит Знак"/>
    <w:basedOn w:val="af"/>
    <w:link w:val="6f"/>
    <w:rsid w:val="00EA41FB"/>
    <w:rPr>
      <w:spacing w:val="-3"/>
      <w:shd w:val="clear" w:color="auto" w:fill="FFFFFF"/>
    </w:rPr>
  </w:style>
  <w:style w:type="character" w:customStyle="1" w:styleId="UnresolvedMention1">
    <w:name w:val="Unresolved Mention1"/>
    <w:basedOn w:val="af"/>
    <w:uiPriority w:val="99"/>
    <w:semiHidden/>
    <w:unhideWhenUsed/>
    <w:rsid w:val="00EA41FB"/>
    <w:rPr>
      <w:color w:val="605E5C"/>
      <w:shd w:val="clear" w:color="auto" w:fill="E1DFDD"/>
    </w:rPr>
  </w:style>
  <w:style w:type="character" w:customStyle="1" w:styleId="allowtextselection">
    <w:name w:val="allowtextselection"/>
    <w:basedOn w:val="af"/>
    <w:rsid w:val="00EA41FB"/>
  </w:style>
  <w:style w:type="paragraph" w:customStyle="1" w:styleId="-2">
    <w:name w:val="муром - подпись рисунка"/>
    <w:basedOn w:val="-0"/>
    <w:next w:val="-0"/>
    <w:qFormat/>
    <w:rsid w:val="002657F0"/>
    <w:pPr>
      <w:ind w:firstLine="0"/>
      <w:jc w:val="center"/>
    </w:pPr>
    <w:rPr>
      <w:b/>
      <w:sz w:val="22"/>
    </w:rPr>
  </w:style>
  <w:style w:type="table" w:customStyle="1" w:styleId="840">
    <w:name w:val="Сетка таблицы84"/>
    <w:basedOn w:val="af0"/>
    <w:next w:val="af2"/>
    <w:uiPriority w:val="39"/>
    <w:rsid w:val="00085E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3">
    <w:name w:val="Рисунок Подпись"/>
    <w:basedOn w:val="ae"/>
    <w:qFormat/>
    <w:rsid w:val="00F93BCD"/>
    <w:pPr>
      <w:tabs>
        <w:tab w:val="left" w:pos="426"/>
      </w:tabs>
      <w:spacing w:after="240" w:line="360" w:lineRule="auto"/>
      <w:jc w:val="center"/>
    </w:pPr>
    <w:rPr>
      <w:bCs/>
      <w:iCs/>
      <w:color w:val="000000"/>
      <w:sz w:val="20"/>
      <w:szCs w:val="20"/>
      <w:lang w:eastAsia="zh-CN"/>
    </w:rPr>
  </w:style>
  <w:style w:type="paragraph" w:customStyle="1" w:styleId="afffffffffffffffffff4">
    <w:basedOn w:val="ae"/>
    <w:next w:val="ae"/>
    <w:link w:val="afffffffffffffffffff5"/>
    <w:uiPriority w:val="10"/>
    <w:qFormat/>
    <w:rsid w:val="00F93BCD"/>
    <w:pPr>
      <w:tabs>
        <w:tab w:val="left" w:pos="426"/>
      </w:tabs>
      <w:suppressAutoHyphens/>
      <w:spacing w:before="240" w:after="240"/>
      <w:ind w:firstLine="709"/>
      <w:jc w:val="center"/>
    </w:pPr>
    <w:rPr>
      <w:b/>
      <w:bCs/>
      <w:iCs/>
      <w:color w:val="000000"/>
      <w:sz w:val="28"/>
      <w:lang w:eastAsia="zh-CN"/>
    </w:rPr>
  </w:style>
  <w:style w:type="character" w:customStyle="1" w:styleId="afffffffffffffffffff5">
    <w:name w:val="Название Знак"/>
    <w:link w:val="afffffffffffffffffff4"/>
    <w:uiPriority w:val="10"/>
    <w:rsid w:val="00F93BCD"/>
    <w:rPr>
      <w:rFonts w:ascii="Times New Roman" w:eastAsia="Times New Roman" w:hAnsi="Times New Roman"/>
      <w:b/>
      <w:bCs/>
      <w:iCs/>
      <w:color w:val="000000"/>
      <w:sz w:val="28"/>
      <w:szCs w:val="24"/>
      <w:lang w:eastAsia="zh-CN"/>
    </w:rPr>
  </w:style>
  <w:style w:type="paragraph" w:customStyle="1" w:styleId="afffffffffffffffffff6">
    <w:name w:val="Авторы"/>
    <w:basedOn w:val="ae"/>
    <w:qFormat/>
    <w:rsid w:val="00F93BCD"/>
    <w:pPr>
      <w:shd w:val="clear" w:color="auto" w:fill="FFFFFF"/>
      <w:tabs>
        <w:tab w:val="left" w:pos="426"/>
      </w:tabs>
      <w:suppressAutoHyphens/>
      <w:ind w:firstLine="709"/>
      <w:jc w:val="center"/>
    </w:pPr>
    <w:rPr>
      <w:b/>
      <w:bCs/>
      <w:i/>
      <w:iCs/>
      <w:color w:val="000000"/>
      <w:lang w:eastAsia="zh-CN"/>
    </w:rPr>
  </w:style>
  <w:style w:type="paragraph" w:customStyle="1" w:styleId="afffffffffffffffffff7">
    <w:name w:val="Университет"/>
    <w:basedOn w:val="ae"/>
    <w:qFormat/>
    <w:rsid w:val="00F93BCD"/>
    <w:pPr>
      <w:shd w:val="clear" w:color="auto" w:fill="FFFFFF"/>
      <w:tabs>
        <w:tab w:val="left" w:pos="426"/>
      </w:tabs>
      <w:suppressAutoHyphens/>
      <w:spacing w:before="120" w:after="240"/>
      <w:ind w:firstLine="709"/>
      <w:jc w:val="center"/>
    </w:pPr>
    <w:rPr>
      <w:bCs/>
      <w:iCs/>
      <w:color w:val="000000"/>
      <w:sz w:val="20"/>
      <w:lang w:eastAsia="zh-CN"/>
    </w:rPr>
  </w:style>
  <w:style w:type="paragraph" w:customStyle="1" w:styleId="afffffffffffffffffff8">
    <w:name w:val="Грант"/>
    <w:basedOn w:val="ae"/>
    <w:qFormat/>
    <w:rsid w:val="00F93BCD"/>
    <w:pPr>
      <w:tabs>
        <w:tab w:val="left" w:pos="426"/>
      </w:tabs>
      <w:spacing w:before="240" w:after="240" w:line="360" w:lineRule="auto"/>
      <w:jc w:val="both"/>
    </w:pPr>
    <w:rPr>
      <w:bCs/>
      <w:i/>
      <w:iCs/>
      <w:color w:val="000000"/>
      <w:lang w:eastAsia="zh-CN"/>
    </w:rPr>
  </w:style>
  <w:style w:type="paragraph" w:customStyle="1" w:styleId="afffffffffffffffffff9">
    <w:name w:val="Список Литературы"/>
    <w:basedOn w:val="ae"/>
    <w:qFormat/>
    <w:rsid w:val="00F93BCD"/>
    <w:pPr>
      <w:tabs>
        <w:tab w:val="left" w:pos="426"/>
      </w:tabs>
      <w:spacing w:line="360" w:lineRule="auto"/>
      <w:ind w:left="644" w:hanging="360"/>
      <w:jc w:val="both"/>
    </w:pPr>
    <w:rPr>
      <w:bCs/>
      <w:iCs/>
      <w:color w:val="000000"/>
      <w:lang w:val="en-US"/>
    </w:rPr>
  </w:style>
  <w:style w:type="paragraph" w:customStyle="1" w:styleId="282">
    <w:name w:val="Основной текст с отступом 28"/>
    <w:basedOn w:val="ae"/>
    <w:rsid w:val="00D4618C"/>
    <w:pPr>
      <w:suppressAutoHyphens/>
      <w:spacing w:line="100" w:lineRule="atLeast"/>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568">
      <w:bodyDiv w:val="1"/>
      <w:marLeft w:val="0"/>
      <w:marRight w:val="0"/>
      <w:marTop w:val="0"/>
      <w:marBottom w:val="0"/>
      <w:divBdr>
        <w:top w:val="none" w:sz="0" w:space="0" w:color="auto"/>
        <w:left w:val="none" w:sz="0" w:space="0" w:color="auto"/>
        <w:bottom w:val="none" w:sz="0" w:space="0" w:color="auto"/>
        <w:right w:val="none" w:sz="0" w:space="0" w:color="auto"/>
      </w:divBdr>
    </w:div>
    <w:div w:id="8454487">
      <w:bodyDiv w:val="1"/>
      <w:marLeft w:val="0"/>
      <w:marRight w:val="0"/>
      <w:marTop w:val="0"/>
      <w:marBottom w:val="0"/>
      <w:divBdr>
        <w:top w:val="none" w:sz="0" w:space="0" w:color="auto"/>
        <w:left w:val="none" w:sz="0" w:space="0" w:color="auto"/>
        <w:bottom w:val="none" w:sz="0" w:space="0" w:color="auto"/>
        <w:right w:val="none" w:sz="0" w:space="0" w:color="auto"/>
      </w:divBdr>
    </w:div>
    <w:div w:id="32385249">
      <w:bodyDiv w:val="1"/>
      <w:marLeft w:val="0"/>
      <w:marRight w:val="0"/>
      <w:marTop w:val="0"/>
      <w:marBottom w:val="0"/>
      <w:divBdr>
        <w:top w:val="none" w:sz="0" w:space="0" w:color="auto"/>
        <w:left w:val="none" w:sz="0" w:space="0" w:color="auto"/>
        <w:bottom w:val="none" w:sz="0" w:space="0" w:color="auto"/>
        <w:right w:val="none" w:sz="0" w:space="0" w:color="auto"/>
      </w:divBdr>
    </w:div>
    <w:div w:id="51468133">
      <w:bodyDiv w:val="1"/>
      <w:marLeft w:val="0"/>
      <w:marRight w:val="0"/>
      <w:marTop w:val="0"/>
      <w:marBottom w:val="0"/>
      <w:divBdr>
        <w:top w:val="none" w:sz="0" w:space="0" w:color="auto"/>
        <w:left w:val="none" w:sz="0" w:space="0" w:color="auto"/>
        <w:bottom w:val="none" w:sz="0" w:space="0" w:color="auto"/>
        <w:right w:val="none" w:sz="0" w:space="0" w:color="auto"/>
      </w:divBdr>
    </w:div>
    <w:div w:id="82458298">
      <w:bodyDiv w:val="1"/>
      <w:marLeft w:val="0"/>
      <w:marRight w:val="0"/>
      <w:marTop w:val="0"/>
      <w:marBottom w:val="0"/>
      <w:divBdr>
        <w:top w:val="none" w:sz="0" w:space="0" w:color="auto"/>
        <w:left w:val="none" w:sz="0" w:space="0" w:color="auto"/>
        <w:bottom w:val="none" w:sz="0" w:space="0" w:color="auto"/>
        <w:right w:val="none" w:sz="0" w:space="0" w:color="auto"/>
      </w:divBdr>
    </w:div>
    <w:div w:id="83183775">
      <w:bodyDiv w:val="1"/>
      <w:marLeft w:val="0"/>
      <w:marRight w:val="0"/>
      <w:marTop w:val="0"/>
      <w:marBottom w:val="0"/>
      <w:divBdr>
        <w:top w:val="none" w:sz="0" w:space="0" w:color="auto"/>
        <w:left w:val="none" w:sz="0" w:space="0" w:color="auto"/>
        <w:bottom w:val="none" w:sz="0" w:space="0" w:color="auto"/>
        <w:right w:val="none" w:sz="0" w:space="0" w:color="auto"/>
      </w:divBdr>
    </w:div>
    <w:div w:id="120390136">
      <w:bodyDiv w:val="1"/>
      <w:marLeft w:val="0"/>
      <w:marRight w:val="0"/>
      <w:marTop w:val="0"/>
      <w:marBottom w:val="0"/>
      <w:divBdr>
        <w:top w:val="none" w:sz="0" w:space="0" w:color="auto"/>
        <w:left w:val="none" w:sz="0" w:space="0" w:color="auto"/>
        <w:bottom w:val="none" w:sz="0" w:space="0" w:color="auto"/>
        <w:right w:val="none" w:sz="0" w:space="0" w:color="auto"/>
      </w:divBdr>
    </w:div>
    <w:div w:id="125514630">
      <w:bodyDiv w:val="1"/>
      <w:marLeft w:val="0"/>
      <w:marRight w:val="0"/>
      <w:marTop w:val="0"/>
      <w:marBottom w:val="0"/>
      <w:divBdr>
        <w:top w:val="none" w:sz="0" w:space="0" w:color="auto"/>
        <w:left w:val="none" w:sz="0" w:space="0" w:color="auto"/>
        <w:bottom w:val="none" w:sz="0" w:space="0" w:color="auto"/>
        <w:right w:val="none" w:sz="0" w:space="0" w:color="auto"/>
      </w:divBdr>
    </w:div>
    <w:div w:id="141312514">
      <w:bodyDiv w:val="1"/>
      <w:marLeft w:val="0"/>
      <w:marRight w:val="0"/>
      <w:marTop w:val="0"/>
      <w:marBottom w:val="0"/>
      <w:divBdr>
        <w:top w:val="none" w:sz="0" w:space="0" w:color="auto"/>
        <w:left w:val="none" w:sz="0" w:space="0" w:color="auto"/>
        <w:bottom w:val="none" w:sz="0" w:space="0" w:color="auto"/>
        <w:right w:val="none" w:sz="0" w:space="0" w:color="auto"/>
      </w:divBdr>
    </w:div>
    <w:div w:id="154104229">
      <w:bodyDiv w:val="1"/>
      <w:marLeft w:val="0"/>
      <w:marRight w:val="0"/>
      <w:marTop w:val="0"/>
      <w:marBottom w:val="0"/>
      <w:divBdr>
        <w:top w:val="none" w:sz="0" w:space="0" w:color="auto"/>
        <w:left w:val="none" w:sz="0" w:space="0" w:color="auto"/>
        <w:bottom w:val="none" w:sz="0" w:space="0" w:color="auto"/>
        <w:right w:val="none" w:sz="0" w:space="0" w:color="auto"/>
      </w:divBdr>
    </w:div>
    <w:div w:id="159010947">
      <w:bodyDiv w:val="1"/>
      <w:marLeft w:val="0"/>
      <w:marRight w:val="0"/>
      <w:marTop w:val="0"/>
      <w:marBottom w:val="0"/>
      <w:divBdr>
        <w:top w:val="none" w:sz="0" w:space="0" w:color="auto"/>
        <w:left w:val="none" w:sz="0" w:space="0" w:color="auto"/>
        <w:bottom w:val="none" w:sz="0" w:space="0" w:color="auto"/>
        <w:right w:val="none" w:sz="0" w:space="0" w:color="auto"/>
      </w:divBdr>
    </w:div>
    <w:div w:id="164904629">
      <w:bodyDiv w:val="1"/>
      <w:marLeft w:val="0"/>
      <w:marRight w:val="0"/>
      <w:marTop w:val="0"/>
      <w:marBottom w:val="0"/>
      <w:divBdr>
        <w:top w:val="none" w:sz="0" w:space="0" w:color="auto"/>
        <w:left w:val="none" w:sz="0" w:space="0" w:color="auto"/>
        <w:bottom w:val="none" w:sz="0" w:space="0" w:color="auto"/>
        <w:right w:val="none" w:sz="0" w:space="0" w:color="auto"/>
      </w:divBdr>
    </w:div>
    <w:div w:id="179902258">
      <w:bodyDiv w:val="1"/>
      <w:marLeft w:val="0"/>
      <w:marRight w:val="0"/>
      <w:marTop w:val="0"/>
      <w:marBottom w:val="0"/>
      <w:divBdr>
        <w:top w:val="none" w:sz="0" w:space="0" w:color="auto"/>
        <w:left w:val="none" w:sz="0" w:space="0" w:color="auto"/>
        <w:bottom w:val="none" w:sz="0" w:space="0" w:color="auto"/>
        <w:right w:val="none" w:sz="0" w:space="0" w:color="auto"/>
      </w:divBdr>
    </w:div>
    <w:div w:id="247425045">
      <w:bodyDiv w:val="1"/>
      <w:marLeft w:val="0"/>
      <w:marRight w:val="0"/>
      <w:marTop w:val="0"/>
      <w:marBottom w:val="0"/>
      <w:divBdr>
        <w:top w:val="none" w:sz="0" w:space="0" w:color="auto"/>
        <w:left w:val="none" w:sz="0" w:space="0" w:color="auto"/>
        <w:bottom w:val="none" w:sz="0" w:space="0" w:color="auto"/>
        <w:right w:val="none" w:sz="0" w:space="0" w:color="auto"/>
      </w:divBdr>
    </w:div>
    <w:div w:id="281806456">
      <w:bodyDiv w:val="1"/>
      <w:marLeft w:val="0"/>
      <w:marRight w:val="0"/>
      <w:marTop w:val="0"/>
      <w:marBottom w:val="0"/>
      <w:divBdr>
        <w:top w:val="none" w:sz="0" w:space="0" w:color="auto"/>
        <w:left w:val="none" w:sz="0" w:space="0" w:color="auto"/>
        <w:bottom w:val="none" w:sz="0" w:space="0" w:color="auto"/>
        <w:right w:val="none" w:sz="0" w:space="0" w:color="auto"/>
      </w:divBdr>
    </w:div>
    <w:div w:id="289016059">
      <w:bodyDiv w:val="1"/>
      <w:marLeft w:val="0"/>
      <w:marRight w:val="0"/>
      <w:marTop w:val="0"/>
      <w:marBottom w:val="0"/>
      <w:divBdr>
        <w:top w:val="none" w:sz="0" w:space="0" w:color="auto"/>
        <w:left w:val="none" w:sz="0" w:space="0" w:color="auto"/>
        <w:bottom w:val="none" w:sz="0" w:space="0" w:color="auto"/>
        <w:right w:val="none" w:sz="0" w:space="0" w:color="auto"/>
      </w:divBdr>
    </w:div>
    <w:div w:id="335230212">
      <w:bodyDiv w:val="1"/>
      <w:marLeft w:val="0"/>
      <w:marRight w:val="0"/>
      <w:marTop w:val="0"/>
      <w:marBottom w:val="0"/>
      <w:divBdr>
        <w:top w:val="none" w:sz="0" w:space="0" w:color="auto"/>
        <w:left w:val="none" w:sz="0" w:space="0" w:color="auto"/>
        <w:bottom w:val="none" w:sz="0" w:space="0" w:color="auto"/>
        <w:right w:val="none" w:sz="0" w:space="0" w:color="auto"/>
      </w:divBdr>
    </w:div>
    <w:div w:id="345718887">
      <w:bodyDiv w:val="1"/>
      <w:marLeft w:val="0"/>
      <w:marRight w:val="0"/>
      <w:marTop w:val="0"/>
      <w:marBottom w:val="0"/>
      <w:divBdr>
        <w:top w:val="none" w:sz="0" w:space="0" w:color="auto"/>
        <w:left w:val="none" w:sz="0" w:space="0" w:color="auto"/>
        <w:bottom w:val="none" w:sz="0" w:space="0" w:color="auto"/>
        <w:right w:val="none" w:sz="0" w:space="0" w:color="auto"/>
      </w:divBdr>
    </w:div>
    <w:div w:id="361058188">
      <w:bodyDiv w:val="1"/>
      <w:marLeft w:val="0"/>
      <w:marRight w:val="0"/>
      <w:marTop w:val="0"/>
      <w:marBottom w:val="0"/>
      <w:divBdr>
        <w:top w:val="none" w:sz="0" w:space="0" w:color="auto"/>
        <w:left w:val="none" w:sz="0" w:space="0" w:color="auto"/>
        <w:bottom w:val="none" w:sz="0" w:space="0" w:color="auto"/>
        <w:right w:val="none" w:sz="0" w:space="0" w:color="auto"/>
      </w:divBdr>
    </w:div>
    <w:div w:id="381443703">
      <w:bodyDiv w:val="1"/>
      <w:marLeft w:val="0"/>
      <w:marRight w:val="0"/>
      <w:marTop w:val="0"/>
      <w:marBottom w:val="0"/>
      <w:divBdr>
        <w:top w:val="none" w:sz="0" w:space="0" w:color="auto"/>
        <w:left w:val="none" w:sz="0" w:space="0" w:color="auto"/>
        <w:bottom w:val="none" w:sz="0" w:space="0" w:color="auto"/>
        <w:right w:val="none" w:sz="0" w:space="0" w:color="auto"/>
      </w:divBdr>
    </w:div>
    <w:div w:id="386344586">
      <w:bodyDiv w:val="1"/>
      <w:marLeft w:val="0"/>
      <w:marRight w:val="0"/>
      <w:marTop w:val="0"/>
      <w:marBottom w:val="0"/>
      <w:divBdr>
        <w:top w:val="none" w:sz="0" w:space="0" w:color="auto"/>
        <w:left w:val="none" w:sz="0" w:space="0" w:color="auto"/>
        <w:bottom w:val="none" w:sz="0" w:space="0" w:color="auto"/>
        <w:right w:val="none" w:sz="0" w:space="0" w:color="auto"/>
      </w:divBdr>
    </w:div>
    <w:div w:id="398212742">
      <w:bodyDiv w:val="1"/>
      <w:marLeft w:val="0"/>
      <w:marRight w:val="0"/>
      <w:marTop w:val="0"/>
      <w:marBottom w:val="0"/>
      <w:divBdr>
        <w:top w:val="none" w:sz="0" w:space="0" w:color="auto"/>
        <w:left w:val="none" w:sz="0" w:space="0" w:color="auto"/>
        <w:bottom w:val="none" w:sz="0" w:space="0" w:color="auto"/>
        <w:right w:val="none" w:sz="0" w:space="0" w:color="auto"/>
      </w:divBdr>
    </w:div>
    <w:div w:id="414909022">
      <w:bodyDiv w:val="1"/>
      <w:marLeft w:val="0"/>
      <w:marRight w:val="0"/>
      <w:marTop w:val="0"/>
      <w:marBottom w:val="0"/>
      <w:divBdr>
        <w:top w:val="none" w:sz="0" w:space="0" w:color="auto"/>
        <w:left w:val="none" w:sz="0" w:space="0" w:color="auto"/>
        <w:bottom w:val="none" w:sz="0" w:space="0" w:color="auto"/>
        <w:right w:val="none" w:sz="0" w:space="0" w:color="auto"/>
      </w:divBdr>
    </w:div>
    <w:div w:id="434256647">
      <w:bodyDiv w:val="1"/>
      <w:marLeft w:val="0"/>
      <w:marRight w:val="0"/>
      <w:marTop w:val="0"/>
      <w:marBottom w:val="0"/>
      <w:divBdr>
        <w:top w:val="none" w:sz="0" w:space="0" w:color="auto"/>
        <w:left w:val="none" w:sz="0" w:space="0" w:color="auto"/>
        <w:bottom w:val="none" w:sz="0" w:space="0" w:color="auto"/>
        <w:right w:val="none" w:sz="0" w:space="0" w:color="auto"/>
      </w:divBdr>
    </w:div>
    <w:div w:id="445662136">
      <w:bodyDiv w:val="1"/>
      <w:marLeft w:val="0"/>
      <w:marRight w:val="0"/>
      <w:marTop w:val="0"/>
      <w:marBottom w:val="0"/>
      <w:divBdr>
        <w:top w:val="none" w:sz="0" w:space="0" w:color="auto"/>
        <w:left w:val="none" w:sz="0" w:space="0" w:color="auto"/>
        <w:bottom w:val="none" w:sz="0" w:space="0" w:color="auto"/>
        <w:right w:val="none" w:sz="0" w:space="0" w:color="auto"/>
      </w:divBdr>
    </w:div>
    <w:div w:id="469519089">
      <w:bodyDiv w:val="1"/>
      <w:marLeft w:val="0"/>
      <w:marRight w:val="0"/>
      <w:marTop w:val="0"/>
      <w:marBottom w:val="0"/>
      <w:divBdr>
        <w:top w:val="none" w:sz="0" w:space="0" w:color="auto"/>
        <w:left w:val="none" w:sz="0" w:space="0" w:color="auto"/>
        <w:bottom w:val="none" w:sz="0" w:space="0" w:color="auto"/>
        <w:right w:val="none" w:sz="0" w:space="0" w:color="auto"/>
      </w:divBdr>
    </w:div>
    <w:div w:id="487013513">
      <w:bodyDiv w:val="1"/>
      <w:marLeft w:val="0"/>
      <w:marRight w:val="0"/>
      <w:marTop w:val="0"/>
      <w:marBottom w:val="0"/>
      <w:divBdr>
        <w:top w:val="none" w:sz="0" w:space="0" w:color="auto"/>
        <w:left w:val="none" w:sz="0" w:space="0" w:color="auto"/>
        <w:bottom w:val="none" w:sz="0" w:space="0" w:color="auto"/>
        <w:right w:val="none" w:sz="0" w:space="0" w:color="auto"/>
      </w:divBdr>
    </w:div>
    <w:div w:id="566036864">
      <w:bodyDiv w:val="1"/>
      <w:marLeft w:val="0"/>
      <w:marRight w:val="0"/>
      <w:marTop w:val="0"/>
      <w:marBottom w:val="0"/>
      <w:divBdr>
        <w:top w:val="none" w:sz="0" w:space="0" w:color="auto"/>
        <w:left w:val="none" w:sz="0" w:space="0" w:color="auto"/>
        <w:bottom w:val="none" w:sz="0" w:space="0" w:color="auto"/>
        <w:right w:val="none" w:sz="0" w:space="0" w:color="auto"/>
      </w:divBdr>
    </w:div>
    <w:div w:id="601835829">
      <w:bodyDiv w:val="1"/>
      <w:marLeft w:val="0"/>
      <w:marRight w:val="0"/>
      <w:marTop w:val="0"/>
      <w:marBottom w:val="0"/>
      <w:divBdr>
        <w:top w:val="none" w:sz="0" w:space="0" w:color="auto"/>
        <w:left w:val="none" w:sz="0" w:space="0" w:color="auto"/>
        <w:bottom w:val="none" w:sz="0" w:space="0" w:color="auto"/>
        <w:right w:val="none" w:sz="0" w:space="0" w:color="auto"/>
      </w:divBdr>
    </w:div>
    <w:div w:id="609974802">
      <w:bodyDiv w:val="1"/>
      <w:marLeft w:val="0"/>
      <w:marRight w:val="0"/>
      <w:marTop w:val="0"/>
      <w:marBottom w:val="0"/>
      <w:divBdr>
        <w:top w:val="none" w:sz="0" w:space="0" w:color="auto"/>
        <w:left w:val="none" w:sz="0" w:space="0" w:color="auto"/>
        <w:bottom w:val="none" w:sz="0" w:space="0" w:color="auto"/>
        <w:right w:val="none" w:sz="0" w:space="0" w:color="auto"/>
      </w:divBdr>
    </w:div>
    <w:div w:id="615328848">
      <w:bodyDiv w:val="1"/>
      <w:marLeft w:val="0"/>
      <w:marRight w:val="0"/>
      <w:marTop w:val="0"/>
      <w:marBottom w:val="0"/>
      <w:divBdr>
        <w:top w:val="none" w:sz="0" w:space="0" w:color="auto"/>
        <w:left w:val="none" w:sz="0" w:space="0" w:color="auto"/>
        <w:bottom w:val="none" w:sz="0" w:space="0" w:color="auto"/>
        <w:right w:val="none" w:sz="0" w:space="0" w:color="auto"/>
      </w:divBdr>
    </w:div>
    <w:div w:id="618027292">
      <w:bodyDiv w:val="1"/>
      <w:marLeft w:val="0"/>
      <w:marRight w:val="0"/>
      <w:marTop w:val="0"/>
      <w:marBottom w:val="0"/>
      <w:divBdr>
        <w:top w:val="none" w:sz="0" w:space="0" w:color="auto"/>
        <w:left w:val="none" w:sz="0" w:space="0" w:color="auto"/>
        <w:bottom w:val="none" w:sz="0" w:space="0" w:color="auto"/>
        <w:right w:val="none" w:sz="0" w:space="0" w:color="auto"/>
      </w:divBdr>
      <w:divsChild>
        <w:div w:id="540556757">
          <w:marLeft w:val="0"/>
          <w:marRight w:val="0"/>
          <w:marTop w:val="0"/>
          <w:marBottom w:val="0"/>
          <w:divBdr>
            <w:top w:val="none" w:sz="0" w:space="0" w:color="auto"/>
            <w:left w:val="none" w:sz="0" w:space="0" w:color="auto"/>
            <w:bottom w:val="none" w:sz="0" w:space="0" w:color="auto"/>
            <w:right w:val="none" w:sz="0" w:space="0" w:color="auto"/>
          </w:divBdr>
        </w:div>
      </w:divsChild>
    </w:div>
    <w:div w:id="658847147">
      <w:bodyDiv w:val="1"/>
      <w:marLeft w:val="0"/>
      <w:marRight w:val="0"/>
      <w:marTop w:val="0"/>
      <w:marBottom w:val="0"/>
      <w:divBdr>
        <w:top w:val="none" w:sz="0" w:space="0" w:color="auto"/>
        <w:left w:val="none" w:sz="0" w:space="0" w:color="auto"/>
        <w:bottom w:val="none" w:sz="0" w:space="0" w:color="auto"/>
        <w:right w:val="none" w:sz="0" w:space="0" w:color="auto"/>
      </w:divBdr>
    </w:div>
    <w:div w:id="662584695">
      <w:bodyDiv w:val="1"/>
      <w:marLeft w:val="0"/>
      <w:marRight w:val="0"/>
      <w:marTop w:val="0"/>
      <w:marBottom w:val="0"/>
      <w:divBdr>
        <w:top w:val="none" w:sz="0" w:space="0" w:color="auto"/>
        <w:left w:val="none" w:sz="0" w:space="0" w:color="auto"/>
        <w:bottom w:val="none" w:sz="0" w:space="0" w:color="auto"/>
        <w:right w:val="none" w:sz="0" w:space="0" w:color="auto"/>
      </w:divBdr>
    </w:div>
    <w:div w:id="667057360">
      <w:bodyDiv w:val="1"/>
      <w:marLeft w:val="0"/>
      <w:marRight w:val="0"/>
      <w:marTop w:val="0"/>
      <w:marBottom w:val="0"/>
      <w:divBdr>
        <w:top w:val="none" w:sz="0" w:space="0" w:color="auto"/>
        <w:left w:val="none" w:sz="0" w:space="0" w:color="auto"/>
        <w:bottom w:val="none" w:sz="0" w:space="0" w:color="auto"/>
        <w:right w:val="none" w:sz="0" w:space="0" w:color="auto"/>
      </w:divBdr>
    </w:div>
    <w:div w:id="691691279">
      <w:bodyDiv w:val="1"/>
      <w:marLeft w:val="0"/>
      <w:marRight w:val="0"/>
      <w:marTop w:val="0"/>
      <w:marBottom w:val="0"/>
      <w:divBdr>
        <w:top w:val="none" w:sz="0" w:space="0" w:color="auto"/>
        <w:left w:val="none" w:sz="0" w:space="0" w:color="auto"/>
        <w:bottom w:val="none" w:sz="0" w:space="0" w:color="auto"/>
        <w:right w:val="none" w:sz="0" w:space="0" w:color="auto"/>
      </w:divBdr>
    </w:div>
    <w:div w:id="698286799">
      <w:bodyDiv w:val="1"/>
      <w:marLeft w:val="0"/>
      <w:marRight w:val="0"/>
      <w:marTop w:val="0"/>
      <w:marBottom w:val="0"/>
      <w:divBdr>
        <w:top w:val="none" w:sz="0" w:space="0" w:color="auto"/>
        <w:left w:val="none" w:sz="0" w:space="0" w:color="auto"/>
        <w:bottom w:val="none" w:sz="0" w:space="0" w:color="auto"/>
        <w:right w:val="none" w:sz="0" w:space="0" w:color="auto"/>
      </w:divBdr>
    </w:div>
    <w:div w:id="701130512">
      <w:bodyDiv w:val="1"/>
      <w:marLeft w:val="0"/>
      <w:marRight w:val="0"/>
      <w:marTop w:val="0"/>
      <w:marBottom w:val="0"/>
      <w:divBdr>
        <w:top w:val="none" w:sz="0" w:space="0" w:color="auto"/>
        <w:left w:val="none" w:sz="0" w:space="0" w:color="auto"/>
        <w:bottom w:val="none" w:sz="0" w:space="0" w:color="auto"/>
        <w:right w:val="none" w:sz="0" w:space="0" w:color="auto"/>
      </w:divBdr>
    </w:div>
    <w:div w:id="705954417">
      <w:bodyDiv w:val="1"/>
      <w:marLeft w:val="0"/>
      <w:marRight w:val="0"/>
      <w:marTop w:val="0"/>
      <w:marBottom w:val="0"/>
      <w:divBdr>
        <w:top w:val="none" w:sz="0" w:space="0" w:color="auto"/>
        <w:left w:val="none" w:sz="0" w:space="0" w:color="auto"/>
        <w:bottom w:val="none" w:sz="0" w:space="0" w:color="auto"/>
        <w:right w:val="none" w:sz="0" w:space="0" w:color="auto"/>
      </w:divBdr>
    </w:div>
    <w:div w:id="709648753">
      <w:bodyDiv w:val="1"/>
      <w:marLeft w:val="0"/>
      <w:marRight w:val="0"/>
      <w:marTop w:val="0"/>
      <w:marBottom w:val="0"/>
      <w:divBdr>
        <w:top w:val="none" w:sz="0" w:space="0" w:color="auto"/>
        <w:left w:val="none" w:sz="0" w:space="0" w:color="auto"/>
        <w:bottom w:val="none" w:sz="0" w:space="0" w:color="auto"/>
        <w:right w:val="none" w:sz="0" w:space="0" w:color="auto"/>
      </w:divBdr>
    </w:div>
    <w:div w:id="716047593">
      <w:bodyDiv w:val="1"/>
      <w:marLeft w:val="0"/>
      <w:marRight w:val="0"/>
      <w:marTop w:val="0"/>
      <w:marBottom w:val="0"/>
      <w:divBdr>
        <w:top w:val="none" w:sz="0" w:space="0" w:color="auto"/>
        <w:left w:val="none" w:sz="0" w:space="0" w:color="auto"/>
        <w:bottom w:val="none" w:sz="0" w:space="0" w:color="auto"/>
        <w:right w:val="none" w:sz="0" w:space="0" w:color="auto"/>
      </w:divBdr>
    </w:div>
    <w:div w:id="726302400">
      <w:bodyDiv w:val="1"/>
      <w:marLeft w:val="0"/>
      <w:marRight w:val="0"/>
      <w:marTop w:val="0"/>
      <w:marBottom w:val="0"/>
      <w:divBdr>
        <w:top w:val="none" w:sz="0" w:space="0" w:color="auto"/>
        <w:left w:val="none" w:sz="0" w:space="0" w:color="auto"/>
        <w:bottom w:val="none" w:sz="0" w:space="0" w:color="auto"/>
        <w:right w:val="none" w:sz="0" w:space="0" w:color="auto"/>
      </w:divBdr>
      <w:divsChild>
        <w:div w:id="1557816021">
          <w:marLeft w:val="0"/>
          <w:marRight w:val="0"/>
          <w:marTop w:val="0"/>
          <w:marBottom w:val="0"/>
          <w:divBdr>
            <w:top w:val="none" w:sz="0" w:space="0" w:color="auto"/>
            <w:left w:val="none" w:sz="0" w:space="0" w:color="auto"/>
            <w:bottom w:val="none" w:sz="0" w:space="0" w:color="auto"/>
            <w:right w:val="none" w:sz="0" w:space="0" w:color="auto"/>
          </w:divBdr>
          <w:divsChild>
            <w:div w:id="22638577">
              <w:marLeft w:val="0"/>
              <w:marRight w:val="0"/>
              <w:marTop w:val="0"/>
              <w:marBottom w:val="0"/>
              <w:divBdr>
                <w:top w:val="none" w:sz="0" w:space="0" w:color="auto"/>
                <w:left w:val="none" w:sz="0" w:space="0" w:color="auto"/>
                <w:bottom w:val="none" w:sz="0" w:space="0" w:color="auto"/>
                <w:right w:val="none" w:sz="0" w:space="0" w:color="auto"/>
              </w:divBdr>
            </w:div>
            <w:div w:id="32773531">
              <w:marLeft w:val="0"/>
              <w:marRight w:val="0"/>
              <w:marTop w:val="0"/>
              <w:marBottom w:val="0"/>
              <w:divBdr>
                <w:top w:val="none" w:sz="0" w:space="0" w:color="auto"/>
                <w:left w:val="none" w:sz="0" w:space="0" w:color="auto"/>
                <w:bottom w:val="none" w:sz="0" w:space="0" w:color="auto"/>
                <w:right w:val="none" w:sz="0" w:space="0" w:color="auto"/>
              </w:divBdr>
            </w:div>
            <w:div w:id="79841106">
              <w:marLeft w:val="0"/>
              <w:marRight w:val="0"/>
              <w:marTop w:val="0"/>
              <w:marBottom w:val="0"/>
              <w:divBdr>
                <w:top w:val="none" w:sz="0" w:space="0" w:color="auto"/>
                <w:left w:val="none" w:sz="0" w:space="0" w:color="auto"/>
                <w:bottom w:val="none" w:sz="0" w:space="0" w:color="auto"/>
                <w:right w:val="none" w:sz="0" w:space="0" w:color="auto"/>
              </w:divBdr>
            </w:div>
            <w:div w:id="104661750">
              <w:marLeft w:val="0"/>
              <w:marRight w:val="0"/>
              <w:marTop w:val="0"/>
              <w:marBottom w:val="0"/>
              <w:divBdr>
                <w:top w:val="none" w:sz="0" w:space="0" w:color="auto"/>
                <w:left w:val="none" w:sz="0" w:space="0" w:color="auto"/>
                <w:bottom w:val="none" w:sz="0" w:space="0" w:color="auto"/>
                <w:right w:val="none" w:sz="0" w:space="0" w:color="auto"/>
              </w:divBdr>
            </w:div>
            <w:div w:id="119763732">
              <w:marLeft w:val="0"/>
              <w:marRight w:val="0"/>
              <w:marTop w:val="0"/>
              <w:marBottom w:val="0"/>
              <w:divBdr>
                <w:top w:val="none" w:sz="0" w:space="0" w:color="auto"/>
                <w:left w:val="none" w:sz="0" w:space="0" w:color="auto"/>
                <w:bottom w:val="none" w:sz="0" w:space="0" w:color="auto"/>
                <w:right w:val="none" w:sz="0" w:space="0" w:color="auto"/>
              </w:divBdr>
            </w:div>
            <w:div w:id="134028955">
              <w:marLeft w:val="0"/>
              <w:marRight w:val="0"/>
              <w:marTop w:val="0"/>
              <w:marBottom w:val="0"/>
              <w:divBdr>
                <w:top w:val="none" w:sz="0" w:space="0" w:color="auto"/>
                <w:left w:val="none" w:sz="0" w:space="0" w:color="auto"/>
                <w:bottom w:val="none" w:sz="0" w:space="0" w:color="auto"/>
                <w:right w:val="none" w:sz="0" w:space="0" w:color="auto"/>
              </w:divBdr>
            </w:div>
            <w:div w:id="150564967">
              <w:marLeft w:val="0"/>
              <w:marRight w:val="0"/>
              <w:marTop w:val="0"/>
              <w:marBottom w:val="0"/>
              <w:divBdr>
                <w:top w:val="none" w:sz="0" w:space="0" w:color="auto"/>
                <w:left w:val="none" w:sz="0" w:space="0" w:color="auto"/>
                <w:bottom w:val="none" w:sz="0" w:space="0" w:color="auto"/>
                <w:right w:val="none" w:sz="0" w:space="0" w:color="auto"/>
              </w:divBdr>
            </w:div>
            <w:div w:id="152332569">
              <w:marLeft w:val="0"/>
              <w:marRight w:val="0"/>
              <w:marTop w:val="0"/>
              <w:marBottom w:val="0"/>
              <w:divBdr>
                <w:top w:val="none" w:sz="0" w:space="0" w:color="auto"/>
                <w:left w:val="none" w:sz="0" w:space="0" w:color="auto"/>
                <w:bottom w:val="none" w:sz="0" w:space="0" w:color="auto"/>
                <w:right w:val="none" w:sz="0" w:space="0" w:color="auto"/>
              </w:divBdr>
            </w:div>
            <w:div w:id="181668410">
              <w:marLeft w:val="0"/>
              <w:marRight w:val="0"/>
              <w:marTop w:val="0"/>
              <w:marBottom w:val="0"/>
              <w:divBdr>
                <w:top w:val="none" w:sz="0" w:space="0" w:color="auto"/>
                <w:left w:val="none" w:sz="0" w:space="0" w:color="auto"/>
                <w:bottom w:val="none" w:sz="0" w:space="0" w:color="auto"/>
                <w:right w:val="none" w:sz="0" w:space="0" w:color="auto"/>
              </w:divBdr>
            </w:div>
            <w:div w:id="210657358">
              <w:marLeft w:val="0"/>
              <w:marRight w:val="0"/>
              <w:marTop w:val="0"/>
              <w:marBottom w:val="0"/>
              <w:divBdr>
                <w:top w:val="none" w:sz="0" w:space="0" w:color="auto"/>
                <w:left w:val="none" w:sz="0" w:space="0" w:color="auto"/>
                <w:bottom w:val="none" w:sz="0" w:space="0" w:color="auto"/>
                <w:right w:val="none" w:sz="0" w:space="0" w:color="auto"/>
              </w:divBdr>
            </w:div>
            <w:div w:id="221715456">
              <w:marLeft w:val="0"/>
              <w:marRight w:val="0"/>
              <w:marTop w:val="0"/>
              <w:marBottom w:val="0"/>
              <w:divBdr>
                <w:top w:val="none" w:sz="0" w:space="0" w:color="auto"/>
                <w:left w:val="none" w:sz="0" w:space="0" w:color="auto"/>
                <w:bottom w:val="none" w:sz="0" w:space="0" w:color="auto"/>
                <w:right w:val="none" w:sz="0" w:space="0" w:color="auto"/>
              </w:divBdr>
            </w:div>
            <w:div w:id="241456186">
              <w:marLeft w:val="0"/>
              <w:marRight w:val="0"/>
              <w:marTop w:val="0"/>
              <w:marBottom w:val="0"/>
              <w:divBdr>
                <w:top w:val="none" w:sz="0" w:space="0" w:color="auto"/>
                <w:left w:val="none" w:sz="0" w:space="0" w:color="auto"/>
                <w:bottom w:val="none" w:sz="0" w:space="0" w:color="auto"/>
                <w:right w:val="none" w:sz="0" w:space="0" w:color="auto"/>
              </w:divBdr>
            </w:div>
            <w:div w:id="318653476">
              <w:marLeft w:val="0"/>
              <w:marRight w:val="0"/>
              <w:marTop w:val="0"/>
              <w:marBottom w:val="0"/>
              <w:divBdr>
                <w:top w:val="none" w:sz="0" w:space="0" w:color="auto"/>
                <w:left w:val="none" w:sz="0" w:space="0" w:color="auto"/>
                <w:bottom w:val="none" w:sz="0" w:space="0" w:color="auto"/>
                <w:right w:val="none" w:sz="0" w:space="0" w:color="auto"/>
              </w:divBdr>
            </w:div>
            <w:div w:id="322975185">
              <w:marLeft w:val="0"/>
              <w:marRight w:val="0"/>
              <w:marTop w:val="0"/>
              <w:marBottom w:val="0"/>
              <w:divBdr>
                <w:top w:val="none" w:sz="0" w:space="0" w:color="auto"/>
                <w:left w:val="none" w:sz="0" w:space="0" w:color="auto"/>
                <w:bottom w:val="none" w:sz="0" w:space="0" w:color="auto"/>
                <w:right w:val="none" w:sz="0" w:space="0" w:color="auto"/>
              </w:divBdr>
            </w:div>
            <w:div w:id="328412165">
              <w:marLeft w:val="0"/>
              <w:marRight w:val="0"/>
              <w:marTop w:val="0"/>
              <w:marBottom w:val="0"/>
              <w:divBdr>
                <w:top w:val="none" w:sz="0" w:space="0" w:color="auto"/>
                <w:left w:val="none" w:sz="0" w:space="0" w:color="auto"/>
                <w:bottom w:val="none" w:sz="0" w:space="0" w:color="auto"/>
                <w:right w:val="none" w:sz="0" w:space="0" w:color="auto"/>
              </w:divBdr>
            </w:div>
            <w:div w:id="330716177">
              <w:marLeft w:val="0"/>
              <w:marRight w:val="0"/>
              <w:marTop w:val="0"/>
              <w:marBottom w:val="0"/>
              <w:divBdr>
                <w:top w:val="none" w:sz="0" w:space="0" w:color="auto"/>
                <w:left w:val="none" w:sz="0" w:space="0" w:color="auto"/>
                <w:bottom w:val="none" w:sz="0" w:space="0" w:color="auto"/>
                <w:right w:val="none" w:sz="0" w:space="0" w:color="auto"/>
              </w:divBdr>
            </w:div>
            <w:div w:id="342510967">
              <w:marLeft w:val="0"/>
              <w:marRight w:val="0"/>
              <w:marTop w:val="0"/>
              <w:marBottom w:val="0"/>
              <w:divBdr>
                <w:top w:val="none" w:sz="0" w:space="0" w:color="auto"/>
                <w:left w:val="none" w:sz="0" w:space="0" w:color="auto"/>
                <w:bottom w:val="none" w:sz="0" w:space="0" w:color="auto"/>
                <w:right w:val="none" w:sz="0" w:space="0" w:color="auto"/>
              </w:divBdr>
            </w:div>
            <w:div w:id="356396034">
              <w:marLeft w:val="0"/>
              <w:marRight w:val="0"/>
              <w:marTop w:val="0"/>
              <w:marBottom w:val="0"/>
              <w:divBdr>
                <w:top w:val="none" w:sz="0" w:space="0" w:color="auto"/>
                <w:left w:val="none" w:sz="0" w:space="0" w:color="auto"/>
                <w:bottom w:val="none" w:sz="0" w:space="0" w:color="auto"/>
                <w:right w:val="none" w:sz="0" w:space="0" w:color="auto"/>
              </w:divBdr>
            </w:div>
            <w:div w:id="363021978">
              <w:marLeft w:val="0"/>
              <w:marRight w:val="0"/>
              <w:marTop w:val="0"/>
              <w:marBottom w:val="0"/>
              <w:divBdr>
                <w:top w:val="none" w:sz="0" w:space="0" w:color="auto"/>
                <w:left w:val="none" w:sz="0" w:space="0" w:color="auto"/>
                <w:bottom w:val="none" w:sz="0" w:space="0" w:color="auto"/>
                <w:right w:val="none" w:sz="0" w:space="0" w:color="auto"/>
              </w:divBdr>
            </w:div>
            <w:div w:id="398286199">
              <w:marLeft w:val="0"/>
              <w:marRight w:val="0"/>
              <w:marTop w:val="0"/>
              <w:marBottom w:val="0"/>
              <w:divBdr>
                <w:top w:val="none" w:sz="0" w:space="0" w:color="auto"/>
                <w:left w:val="none" w:sz="0" w:space="0" w:color="auto"/>
                <w:bottom w:val="none" w:sz="0" w:space="0" w:color="auto"/>
                <w:right w:val="none" w:sz="0" w:space="0" w:color="auto"/>
              </w:divBdr>
            </w:div>
            <w:div w:id="412974445">
              <w:marLeft w:val="0"/>
              <w:marRight w:val="0"/>
              <w:marTop w:val="0"/>
              <w:marBottom w:val="0"/>
              <w:divBdr>
                <w:top w:val="none" w:sz="0" w:space="0" w:color="auto"/>
                <w:left w:val="none" w:sz="0" w:space="0" w:color="auto"/>
                <w:bottom w:val="none" w:sz="0" w:space="0" w:color="auto"/>
                <w:right w:val="none" w:sz="0" w:space="0" w:color="auto"/>
              </w:divBdr>
            </w:div>
            <w:div w:id="474373789">
              <w:marLeft w:val="0"/>
              <w:marRight w:val="0"/>
              <w:marTop w:val="0"/>
              <w:marBottom w:val="0"/>
              <w:divBdr>
                <w:top w:val="none" w:sz="0" w:space="0" w:color="auto"/>
                <w:left w:val="none" w:sz="0" w:space="0" w:color="auto"/>
                <w:bottom w:val="none" w:sz="0" w:space="0" w:color="auto"/>
                <w:right w:val="none" w:sz="0" w:space="0" w:color="auto"/>
              </w:divBdr>
            </w:div>
            <w:div w:id="496967289">
              <w:marLeft w:val="0"/>
              <w:marRight w:val="0"/>
              <w:marTop w:val="0"/>
              <w:marBottom w:val="0"/>
              <w:divBdr>
                <w:top w:val="none" w:sz="0" w:space="0" w:color="auto"/>
                <w:left w:val="none" w:sz="0" w:space="0" w:color="auto"/>
                <w:bottom w:val="none" w:sz="0" w:space="0" w:color="auto"/>
                <w:right w:val="none" w:sz="0" w:space="0" w:color="auto"/>
              </w:divBdr>
            </w:div>
            <w:div w:id="500193576">
              <w:marLeft w:val="0"/>
              <w:marRight w:val="0"/>
              <w:marTop w:val="0"/>
              <w:marBottom w:val="0"/>
              <w:divBdr>
                <w:top w:val="none" w:sz="0" w:space="0" w:color="auto"/>
                <w:left w:val="none" w:sz="0" w:space="0" w:color="auto"/>
                <w:bottom w:val="none" w:sz="0" w:space="0" w:color="auto"/>
                <w:right w:val="none" w:sz="0" w:space="0" w:color="auto"/>
              </w:divBdr>
            </w:div>
            <w:div w:id="502165755">
              <w:marLeft w:val="0"/>
              <w:marRight w:val="0"/>
              <w:marTop w:val="0"/>
              <w:marBottom w:val="0"/>
              <w:divBdr>
                <w:top w:val="none" w:sz="0" w:space="0" w:color="auto"/>
                <w:left w:val="none" w:sz="0" w:space="0" w:color="auto"/>
                <w:bottom w:val="none" w:sz="0" w:space="0" w:color="auto"/>
                <w:right w:val="none" w:sz="0" w:space="0" w:color="auto"/>
              </w:divBdr>
            </w:div>
            <w:div w:id="516893792">
              <w:marLeft w:val="0"/>
              <w:marRight w:val="0"/>
              <w:marTop w:val="0"/>
              <w:marBottom w:val="0"/>
              <w:divBdr>
                <w:top w:val="none" w:sz="0" w:space="0" w:color="auto"/>
                <w:left w:val="none" w:sz="0" w:space="0" w:color="auto"/>
                <w:bottom w:val="none" w:sz="0" w:space="0" w:color="auto"/>
                <w:right w:val="none" w:sz="0" w:space="0" w:color="auto"/>
              </w:divBdr>
            </w:div>
            <w:div w:id="547693604">
              <w:marLeft w:val="0"/>
              <w:marRight w:val="0"/>
              <w:marTop w:val="0"/>
              <w:marBottom w:val="0"/>
              <w:divBdr>
                <w:top w:val="none" w:sz="0" w:space="0" w:color="auto"/>
                <w:left w:val="none" w:sz="0" w:space="0" w:color="auto"/>
                <w:bottom w:val="none" w:sz="0" w:space="0" w:color="auto"/>
                <w:right w:val="none" w:sz="0" w:space="0" w:color="auto"/>
              </w:divBdr>
            </w:div>
            <w:div w:id="579829257">
              <w:marLeft w:val="0"/>
              <w:marRight w:val="0"/>
              <w:marTop w:val="0"/>
              <w:marBottom w:val="0"/>
              <w:divBdr>
                <w:top w:val="none" w:sz="0" w:space="0" w:color="auto"/>
                <w:left w:val="none" w:sz="0" w:space="0" w:color="auto"/>
                <w:bottom w:val="none" w:sz="0" w:space="0" w:color="auto"/>
                <w:right w:val="none" w:sz="0" w:space="0" w:color="auto"/>
              </w:divBdr>
            </w:div>
            <w:div w:id="602300630">
              <w:marLeft w:val="0"/>
              <w:marRight w:val="0"/>
              <w:marTop w:val="0"/>
              <w:marBottom w:val="0"/>
              <w:divBdr>
                <w:top w:val="none" w:sz="0" w:space="0" w:color="auto"/>
                <w:left w:val="none" w:sz="0" w:space="0" w:color="auto"/>
                <w:bottom w:val="none" w:sz="0" w:space="0" w:color="auto"/>
                <w:right w:val="none" w:sz="0" w:space="0" w:color="auto"/>
              </w:divBdr>
            </w:div>
            <w:div w:id="604116344">
              <w:marLeft w:val="0"/>
              <w:marRight w:val="0"/>
              <w:marTop w:val="0"/>
              <w:marBottom w:val="0"/>
              <w:divBdr>
                <w:top w:val="none" w:sz="0" w:space="0" w:color="auto"/>
                <w:left w:val="none" w:sz="0" w:space="0" w:color="auto"/>
                <w:bottom w:val="none" w:sz="0" w:space="0" w:color="auto"/>
                <w:right w:val="none" w:sz="0" w:space="0" w:color="auto"/>
              </w:divBdr>
            </w:div>
            <w:div w:id="623846754">
              <w:marLeft w:val="0"/>
              <w:marRight w:val="0"/>
              <w:marTop w:val="0"/>
              <w:marBottom w:val="0"/>
              <w:divBdr>
                <w:top w:val="none" w:sz="0" w:space="0" w:color="auto"/>
                <w:left w:val="none" w:sz="0" w:space="0" w:color="auto"/>
                <w:bottom w:val="none" w:sz="0" w:space="0" w:color="auto"/>
                <w:right w:val="none" w:sz="0" w:space="0" w:color="auto"/>
              </w:divBdr>
            </w:div>
            <w:div w:id="658654662">
              <w:marLeft w:val="0"/>
              <w:marRight w:val="0"/>
              <w:marTop w:val="0"/>
              <w:marBottom w:val="0"/>
              <w:divBdr>
                <w:top w:val="none" w:sz="0" w:space="0" w:color="auto"/>
                <w:left w:val="none" w:sz="0" w:space="0" w:color="auto"/>
                <w:bottom w:val="none" w:sz="0" w:space="0" w:color="auto"/>
                <w:right w:val="none" w:sz="0" w:space="0" w:color="auto"/>
              </w:divBdr>
            </w:div>
            <w:div w:id="685861887">
              <w:marLeft w:val="0"/>
              <w:marRight w:val="0"/>
              <w:marTop w:val="0"/>
              <w:marBottom w:val="0"/>
              <w:divBdr>
                <w:top w:val="none" w:sz="0" w:space="0" w:color="auto"/>
                <w:left w:val="none" w:sz="0" w:space="0" w:color="auto"/>
                <w:bottom w:val="none" w:sz="0" w:space="0" w:color="auto"/>
                <w:right w:val="none" w:sz="0" w:space="0" w:color="auto"/>
              </w:divBdr>
            </w:div>
            <w:div w:id="689262225">
              <w:marLeft w:val="0"/>
              <w:marRight w:val="0"/>
              <w:marTop w:val="0"/>
              <w:marBottom w:val="0"/>
              <w:divBdr>
                <w:top w:val="none" w:sz="0" w:space="0" w:color="auto"/>
                <w:left w:val="none" w:sz="0" w:space="0" w:color="auto"/>
                <w:bottom w:val="none" w:sz="0" w:space="0" w:color="auto"/>
                <w:right w:val="none" w:sz="0" w:space="0" w:color="auto"/>
              </w:divBdr>
            </w:div>
            <w:div w:id="697201141">
              <w:marLeft w:val="0"/>
              <w:marRight w:val="0"/>
              <w:marTop w:val="0"/>
              <w:marBottom w:val="0"/>
              <w:divBdr>
                <w:top w:val="none" w:sz="0" w:space="0" w:color="auto"/>
                <w:left w:val="none" w:sz="0" w:space="0" w:color="auto"/>
                <w:bottom w:val="none" w:sz="0" w:space="0" w:color="auto"/>
                <w:right w:val="none" w:sz="0" w:space="0" w:color="auto"/>
              </w:divBdr>
            </w:div>
            <w:div w:id="697853608">
              <w:marLeft w:val="0"/>
              <w:marRight w:val="0"/>
              <w:marTop w:val="0"/>
              <w:marBottom w:val="0"/>
              <w:divBdr>
                <w:top w:val="none" w:sz="0" w:space="0" w:color="auto"/>
                <w:left w:val="none" w:sz="0" w:space="0" w:color="auto"/>
                <w:bottom w:val="none" w:sz="0" w:space="0" w:color="auto"/>
                <w:right w:val="none" w:sz="0" w:space="0" w:color="auto"/>
              </w:divBdr>
            </w:div>
            <w:div w:id="700515449">
              <w:marLeft w:val="0"/>
              <w:marRight w:val="0"/>
              <w:marTop w:val="0"/>
              <w:marBottom w:val="0"/>
              <w:divBdr>
                <w:top w:val="none" w:sz="0" w:space="0" w:color="auto"/>
                <w:left w:val="none" w:sz="0" w:space="0" w:color="auto"/>
                <w:bottom w:val="none" w:sz="0" w:space="0" w:color="auto"/>
                <w:right w:val="none" w:sz="0" w:space="0" w:color="auto"/>
              </w:divBdr>
            </w:div>
            <w:div w:id="725841007">
              <w:marLeft w:val="0"/>
              <w:marRight w:val="0"/>
              <w:marTop w:val="0"/>
              <w:marBottom w:val="0"/>
              <w:divBdr>
                <w:top w:val="none" w:sz="0" w:space="0" w:color="auto"/>
                <w:left w:val="none" w:sz="0" w:space="0" w:color="auto"/>
                <w:bottom w:val="none" w:sz="0" w:space="0" w:color="auto"/>
                <w:right w:val="none" w:sz="0" w:space="0" w:color="auto"/>
              </w:divBdr>
            </w:div>
            <w:div w:id="728305699">
              <w:marLeft w:val="0"/>
              <w:marRight w:val="0"/>
              <w:marTop w:val="0"/>
              <w:marBottom w:val="0"/>
              <w:divBdr>
                <w:top w:val="none" w:sz="0" w:space="0" w:color="auto"/>
                <w:left w:val="none" w:sz="0" w:space="0" w:color="auto"/>
                <w:bottom w:val="none" w:sz="0" w:space="0" w:color="auto"/>
                <w:right w:val="none" w:sz="0" w:space="0" w:color="auto"/>
              </w:divBdr>
            </w:div>
            <w:div w:id="745567360">
              <w:marLeft w:val="0"/>
              <w:marRight w:val="0"/>
              <w:marTop w:val="0"/>
              <w:marBottom w:val="0"/>
              <w:divBdr>
                <w:top w:val="none" w:sz="0" w:space="0" w:color="auto"/>
                <w:left w:val="none" w:sz="0" w:space="0" w:color="auto"/>
                <w:bottom w:val="none" w:sz="0" w:space="0" w:color="auto"/>
                <w:right w:val="none" w:sz="0" w:space="0" w:color="auto"/>
              </w:divBdr>
            </w:div>
            <w:div w:id="758066966">
              <w:marLeft w:val="0"/>
              <w:marRight w:val="0"/>
              <w:marTop w:val="0"/>
              <w:marBottom w:val="0"/>
              <w:divBdr>
                <w:top w:val="none" w:sz="0" w:space="0" w:color="auto"/>
                <w:left w:val="none" w:sz="0" w:space="0" w:color="auto"/>
                <w:bottom w:val="none" w:sz="0" w:space="0" w:color="auto"/>
                <w:right w:val="none" w:sz="0" w:space="0" w:color="auto"/>
              </w:divBdr>
            </w:div>
            <w:div w:id="784424747">
              <w:marLeft w:val="0"/>
              <w:marRight w:val="0"/>
              <w:marTop w:val="0"/>
              <w:marBottom w:val="0"/>
              <w:divBdr>
                <w:top w:val="none" w:sz="0" w:space="0" w:color="auto"/>
                <w:left w:val="none" w:sz="0" w:space="0" w:color="auto"/>
                <w:bottom w:val="none" w:sz="0" w:space="0" w:color="auto"/>
                <w:right w:val="none" w:sz="0" w:space="0" w:color="auto"/>
              </w:divBdr>
            </w:div>
            <w:div w:id="786123526">
              <w:marLeft w:val="0"/>
              <w:marRight w:val="0"/>
              <w:marTop w:val="0"/>
              <w:marBottom w:val="0"/>
              <w:divBdr>
                <w:top w:val="none" w:sz="0" w:space="0" w:color="auto"/>
                <w:left w:val="none" w:sz="0" w:space="0" w:color="auto"/>
                <w:bottom w:val="none" w:sz="0" w:space="0" w:color="auto"/>
                <w:right w:val="none" w:sz="0" w:space="0" w:color="auto"/>
              </w:divBdr>
            </w:div>
            <w:div w:id="793325177">
              <w:marLeft w:val="0"/>
              <w:marRight w:val="0"/>
              <w:marTop w:val="0"/>
              <w:marBottom w:val="0"/>
              <w:divBdr>
                <w:top w:val="none" w:sz="0" w:space="0" w:color="auto"/>
                <w:left w:val="none" w:sz="0" w:space="0" w:color="auto"/>
                <w:bottom w:val="none" w:sz="0" w:space="0" w:color="auto"/>
                <w:right w:val="none" w:sz="0" w:space="0" w:color="auto"/>
              </w:divBdr>
            </w:div>
            <w:div w:id="848518444">
              <w:marLeft w:val="0"/>
              <w:marRight w:val="0"/>
              <w:marTop w:val="0"/>
              <w:marBottom w:val="0"/>
              <w:divBdr>
                <w:top w:val="none" w:sz="0" w:space="0" w:color="auto"/>
                <w:left w:val="none" w:sz="0" w:space="0" w:color="auto"/>
                <w:bottom w:val="none" w:sz="0" w:space="0" w:color="auto"/>
                <w:right w:val="none" w:sz="0" w:space="0" w:color="auto"/>
              </w:divBdr>
            </w:div>
            <w:div w:id="898639289">
              <w:marLeft w:val="0"/>
              <w:marRight w:val="0"/>
              <w:marTop w:val="0"/>
              <w:marBottom w:val="0"/>
              <w:divBdr>
                <w:top w:val="none" w:sz="0" w:space="0" w:color="auto"/>
                <w:left w:val="none" w:sz="0" w:space="0" w:color="auto"/>
                <w:bottom w:val="none" w:sz="0" w:space="0" w:color="auto"/>
                <w:right w:val="none" w:sz="0" w:space="0" w:color="auto"/>
              </w:divBdr>
            </w:div>
            <w:div w:id="911279734">
              <w:marLeft w:val="0"/>
              <w:marRight w:val="0"/>
              <w:marTop w:val="0"/>
              <w:marBottom w:val="0"/>
              <w:divBdr>
                <w:top w:val="none" w:sz="0" w:space="0" w:color="auto"/>
                <w:left w:val="none" w:sz="0" w:space="0" w:color="auto"/>
                <w:bottom w:val="none" w:sz="0" w:space="0" w:color="auto"/>
                <w:right w:val="none" w:sz="0" w:space="0" w:color="auto"/>
              </w:divBdr>
            </w:div>
            <w:div w:id="932934859">
              <w:marLeft w:val="0"/>
              <w:marRight w:val="0"/>
              <w:marTop w:val="0"/>
              <w:marBottom w:val="0"/>
              <w:divBdr>
                <w:top w:val="none" w:sz="0" w:space="0" w:color="auto"/>
                <w:left w:val="none" w:sz="0" w:space="0" w:color="auto"/>
                <w:bottom w:val="none" w:sz="0" w:space="0" w:color="auto"/>
                <w:right w:val="none" w:sz="0" w:space="0" w:color="auto"/>
              </w:divBdr>
            </w:div>
            <w:div w:id="938492159">
              <w:marLeft w:val="0"/>
              <w:marRight w:val="0"/>
              <w:marTop w:val="0"/>
              <w:marBottom w:val="0"/>
              <w:divBdr>
                <w:top w:val="none" w:sz="0" w:space="0" w:color="auto"/>
                <w:left w:val="none" w:sz="0" w:space="0" w:color="auto"/>
                <w:bottom w:val="none" w:sz="0" w:space="0" w:color="auto"/>
                <w:right w:val="none" w:sz="0" w:space="0" w:color="auto"/>
              </w:divBdr>
            </w:div>
            <w:div w:id="940257104">
              <w:marLeft w:val="0"/>
              <w:marRight w:val="0"/>
              <w:marTop w:val="0"/>
              <w:marBottom w:val="0"/>
              <w:divBdr>
                <w:top w:val="none" w:sz="0" w:space="0" w:color="auto"/>
                <w:left w:val="none" w:sz="0" w:space="0" w:color="auto"/>
                <w:bottom w:val="none" w:sz="0" w:space="0" w:color="auto"/>
                <w:right w:val="none" w:sz="0" w:space="0" w:color="auto"/>
              </w:divBdr>
            </w:div>
            <w:div w:id="947466835">
              <w:marLeft w:val="0"/>
              <w:marRight w:val="0"/>
              <w:marTop w:val="0"/>
              <w:marBottom w:val="0"/>
              <w:divBdr>
                <w:top w:val="none" w:sz="0" w:space="0" w:color="auto"/>
                <w:left w:val="none" w:sz="0" w:space="0" w:color="auto"/>
                <w:bottom w:val="none" w:sz="0" w:space="0" w:color="auto"/>
                <w:right w:val="none" w:sz="0" w:space="0" w:color="auto"/>
              </w:divBdr>
            </w:div>
            <w:div w:id="949510386">
              <w:marLeft w:val="0"/>
              <w:marRight w:val="0"/>
              <w:marTop w:val="0"/>
              <w:marBottom w:val="0"/>
              <w:divBdr>
                <w:top w:val="none" w:sz="0" w:space="0" w:color="auto"/>
                <w:left w:val="none" w:sz="0" w:space="0" w:color="auto"/>
                <w:bottom w:val="none" w:sz="0" w:space="0" w:color="auto"/>
                <w:right w:val="none" w:sz="0" w:space="0" w:color="auto"/>
              </w:divBdr>
            </w:div>
            <w:div w:id="968239833">
              <w:marLeft w:val="0"/>
              <w:marRight w:val="0"/>
              <w:marTop w:val="0"/>
              <w:marBottom w:val="0"/>
              <w:divBdr>
                <w:top w:val="none" w:sz="0" w:space="0" w:color="auto"/>
                <w:left w:val="none" w:sz="0" w:space="0" w:color="auto"/>
                <w:bottom w:val="none" w:sz="0" w:space="0" w:color="auto"/>
                <w:right w:val="none" w:sz="0" w:space="0" w:color="auto"/>
              </w:divBdr>
            </w:div>
            <w:div w:id="981347041">
              <w:marLeft w:val="0"/>
              <w:marRight w:val="0"/>
              <w:marTop w:val="0"/>
              <w:marBottom w:val="0"/>
              <w:divBdr>
                <w:top w:val="none" w:sz="0" w:space="0" w:color="auto"/>
                <w:left w:val="none" w:sz="0" w:space="0" w:color="auto"/>
                <w:bottom w:val="none" w:sz="0" w:space="0" w:color="auto"/>
                <w:right w:val="none" w:sz="0" w:space="0" w:color="auto"/>
              </w:divBdr>
            </w:div>
            <w:div w:id="992030839">
              <w:marLeft w:val="0"/>
              <w:marRight w:val="0"/>
              <w:marTop w:val="0"/>
              <w:marBottom w:val="0"/>
              <w:divBdr>
                <w:top w:val="none" w:sz="0" w:space="0" w:color="auto"/>
                <w:left w:val="none" w:sz="0" w:space="0" w:color="auto"/>
                <w:bottom w:val="none" w:sz="0" w:space="0" w:color="auto"/>
                <w:right w:val="none" w:sz="0" w:space="0" w:color="auto"/>
              </w:divBdr>
            </w:div>
            <w:div w:id="992372638">
              <w:marLeft w:val="0"/>
              <w:marRight w:val="0"/>
              <w:marTop w:val="0"/>
              <w:marBottom w:val="0"/>
              <w:divBdr>
                <w:top w:val="none" w:sz="0" w:space="0" w:color="auto"/>
                <w:left w:val="none" w:sz="0" w:space="0" w:color="auto"/>
                <w:bottom w:val="none" w:sz="0" w:space="0" w:color="auto"/>
                <w:right w:val="none" w:sz="0" w:space="0" w:color="auto"/>
              </w:divBdr>
            </w:div>
            <w:div w:id="996344641">
              <w:marLeft w:val="0"/>
              <w:marRight w:val="0"/>
              <w:marTop w:val="0"/>
              <w:marBottom w:val="0"/>
              <w:divBdr>
                <w:top w:val="none" w:sz="0" w:space="0" w:color="auto"/>
                <w:left w:val="none" w:sz="0" w:space="0" w:color="auto"/>
                <w:bottom w:val="none" w:sz="0" w:space="0" w:color="auto"/>
                <w:right w:val="none" w:sz="0" w:space="0" w:color="auto"/>
              </w:divBdr>
            </w:div>
            <w:div w:id="1005747060">
              <w:marLeft w:val="0"/>
              <w:marRight w:val="0"/>
              <w:marTop w:val="0"/>
              <w:marBottom w:val="0"/>
              <w:divBdr>
                <w:top w:val="none" w:sz="0" w:space="0" w:color="auto"/>
                <w:left w:val="none" w:sz="0" w:space="0" w:color="auto"/>
                <w:bottom w:val="none" w:sz="0" w:space="0" w:color="auto"/>
                <w:right w:val="none" w:sz="0" w:space="0" w:color="auto"/>
              </w:divBdr>
            </w:div>
            <w:div w:id="1009412243">
              <w:marLeft w:val="0"/>
              <w:marRight w:val="0"/>
              <w:marTop w:val="0"/>
              <w:marBottom w:val="0"/>
              <w:divBdr>
                <w:top w:val="none" w:sz="0" w:space="0" w:color="auto"/>
                <w:left w:val="none" w:sz="0" w:space="0" w:color="auto"/>
                <w:bottom w:val="none" w:sz="0" w:space="0" w:color="auto"/>
                <w:right w:val="none" w:sz="0" w:space="0" w:color="auto"/>
              </w:divBdr>
            </w:div>
            <w:div w:id="1020935451">
              <w:marLeft w:val="0"/>
              <w:marRight w:val="0"/>
              <w:marTop w:val="0"/>
              <w:marBottom w:val="0"/>
              <w:divBdr>
                <w:top w:val="none" w:sz="0" w:space="0" w:color="auto"/>
                <w:left w:val="none" w:sz="0" w:space="0" w:color="auto"/>
                <w:bottom w:val="none" w:sz="0" w:space="0" w:color="auto"/>
                <w:right w:val="none" w:sz="0" w:space="0" w:color="auto"/>
              </w:divBdr>
            </w:div>
            <w:div w:id="1028526290">
              <w:marLeft w:val="0"/>
              <w:marRight w:val="0"/>
              <w:marTop w:val="0"/>
              <w:marBottom w:val="0"/>
              <w:divBdr>
                <w:top w:val="none" w:sz="0" w:space="0" w:color="auto"/>
                <w:left w:val="none" w:sz="0" w:space="0" w:color="auto"/>
                <w:bottom w:val="none" w:sz="0" w:space="0" w:color="auto"/>
                <w:right w:val="none" w:sz="0" w:space="0" w:color="auto"/>
              </w:divBdr>
            </w:div>
            <w:div w:id="1044787549">
              <w:marLeft w:val="0"/>
              <w:marRight w:val="0"/>
              <w:marTop w:val="0"/>
              <w:marBottom w:val="0"/>
              <w:divBdr>
                <w:top w:val="none" w:sz="0" w:space="0" w:color="auto"/>
                <w:left w:val="none" w:sz="0" w:space="0" w:color="auto"/>
                <w:bottom w:val="none" w:sz="0" w:space="0" w:color="auto"/>
                <w:right w:val="none" w:sz="0" w:space="0" w:color="auto"/>
              </w:divBdr>
            </w:div>
            <w:div w:id="1049452670">
              <w:marLeft w:val="0"/>
              <w:marRight w:val="0"/>
              <w:marTop w:val="0"/>
              <w:marBottom w:val="0"/>
              <w:divBdr>
                <w:top w:val="none" w:sz="0" w:space="0" w:color="auto"/>
                <w:left w:val="none" w:sz="0" w:space="0" w:color="auto"/>
                <w:bottom w:val="none" w:sz="0" w:space="0" w:color="auto"/>
                <w:right w:val="none" w:sz="0" w:space="0" w:color="auto"/>
              </w:divBdr>
            </w:div>
            <w:div w:id="1056852186">
              <w:marLeft w:val="0"/>
              <w:marRight w:val="0"/>
              <w:marTop w:val="0"/>
              <w:marBottom w:val="0"/>
              <w:divBdr>
                <w:top w:val="none" w:sz="0" w:space="0" w:color="auto"/>
                <w:left w:val="none" w:sz="0" w:space="0" w:color="auto"/>
                <w:bottom w:val="none" w:sz="0" w:space="0" w:color="auto"/>
                <w:right w:val="none" w:sz="0" w:space="0" w:color="auto"/>
              </w:divBdr>
            </w:div>
            <w:div w:id="1060909982">
              <w:marLeft w:val="0"/>
              <w:marRight w:val="0"/>
              <w:marTop w:val="0"/>
              <w:marBottom w:val="0"/>
              <w:divBdr>
                <w:top w:val="none" w:sz="0" w:space="0" w:color="auto"/>
                <w:left w:val="none" w:sz="0" w:space="0" w:color="auto"/>
                <w:bottom w:val="none" w:sz="0" w:space="0" w:color="auto"/>
                <w:right w:val="none" w:sz="0" w:space="0" w:color="auto"/>
              </w:divBdr>
            </w:div>
            <w:div w:id="1077943287">
              <w:marLeft w:val="0"/>
              <w:marRight w:val="0"/>
              <w:marTop w:val="0"/>
              <w:marBottom w:val="0"/>
              <w:divBdr>
                <w:top w:val="none" w:sz="0" w:space="0" w:color="auto"/>
                <w:left w:val="none" w:sz="0" w:space="0" w:color="auto"/>
                <w:bottom w:val="none" w:sz="0" w:space="0" w:color="auto"/>
                <w:right w:val="none" w:sz="0" w:space="0" w:color="auto"/>
              </w:divBdr>
            </w:div>
            <w:div w:id="1113591314">
              <w:marLeft w:val="0"/>
              <w:marRight w:val="0"/>
              <w:marTop w:val="0"/>
              <w:marBottom w:val="0"/>
              <w:divBdr>
                <w:top w:val="none" w:sz="0" w:space="0" w:color="auto"/>
                <w:left w:val="none" w:sz="0" w:space="0" w:color="auto"/>
                <w:bottom w:val="none" w:sz="0" w:space="0" w:color="auto"/>
                <w:right w:val="none" w:sz="0" w:space="0" w:color="auto"/>
              </w:divBdr>
            </w:div>
            <w:div w:id="1122725647">
              <w:marLeft w:val="0"/>
              <w:marRight w:val="0"/>
              <w:marTop w:val="0"/>
              <w:marBottom w:val="0"/>
              <w:divBdr>
                <w:top w:val="none" w:sz="0" w:space="0" w:color="auto"/>
                <w:left w:val="none" w:sz="0" w:space="0" w:color="auto"/>
                <w:bottom w:val="none" w:sz="0" w:space="0" w:color="auto"/>
                <w:right w:val="none" w:sz="0" w:space="0" w:color="auto"/>
              </w:divBdr>
            </w:div>
            <w:div w:id="1127310885">
              <w:marLeft w:val="0"/>
              <w:marRight w:val="0"/>
              <w:marTop w:val="0"/>
              <w:marBottom w:val="0"/>
              <w:divBdr>
                <w:top w:val="none" w:sz="0" w:space="0" w:color="auto"/>
                <w:left w:val="none" w:sz="0" w:space="0" w:color="auto"/>
                <w:bottom w:val="none" w:sz="0" w:space="0" w:color="auto"/>
                <w:right w:val="none" w:sz="0" w:space="0" w:color="auto"/>
              </w:divBdr>
            </w:div>
            <w:div w:id="1148130562">
              <w:marLeft w:val="0"/>
              <w:marRight w:val="0"/>
              <w:marTop w:val="0"/>
              <w:marBottom w:val="0"/>
              <w:divBdr>
                <w:top w:val="none" w:sz="0" w:space="0" w:color="auto"/>
                <w:left w:val="none" w:sz="0" w:space="0" w:color="auto"/>
                <w:bottom w:val="none" w:sz="0" w:space="0" w:color="auto"/>
                <w:right w:val="none" w:sz="0" w:space="0" w:color="auto"/>
              </w:divBdr>
            </w:div>
            <w:div w:id="1163083382">
              <w:marLeft w:val="0"/>
              <w:marRight w:val="0"/>
              <w:marTop w:val="0"/>
              <w:marBottom w:val="0"/>
              <w:divBdr>
                <w:top w:val="none" w:sz="0" w:space="0" w:color="auto"/>
                <w:left w:val="none" w:sz="0" w:space="0" w:color="auto"/>
                <w:bottom w:val="none" w:sz="0" w:space="0" w:color="auto"/>
                <w:right w:val="none" w:sz="0" w:space="0" w:color="auto"/>
              </w:divBdr>
            </w:div>
            <w:div w:id="1194152972">
              <w:marLeft w:val="0"/>
              <w:marRight w:val="0"/>
              <w:marTop w:val="0"/>
              <w:marBottom w:val="0"/>
              <w:divBdr>
                <w:top w:val="none" w:sz="0" w:space="0" w:color="auto"/>
                <w:left w:val="none" w:sz="0" w:space="0" w:color="auto"/>
                <w:bottom w:val="none" w:sz="0" w:space="0" w:color="auto"/>
                <w:right w:val="none" w:sz="0" w:space="0" w:color="auto"/>
              </w:divBdr>
            </w:div>
            <w:div w:id="1208251221">
              <w:marLeft w:val="0"/>
              <w:marRight w:val="0"/>
              <w:marTop w:val="0"/>
              <w:marBottom w:val="0"/>
              <w:divBdr>
                <w:top w:val="none" w:sz="0" w:space="0" w:color="auto"/>
                <w:left w:val="none" w:sz="0" w:space="0" w:color="auto"/>
                <w:bottom w:val="none" w:sz="0" w:space="0" w:color="auto"/>
                <w:right w:val="none" w:sz="0" w:space="0" w:color="auto"/>
              </w:divBdr>
            </w:div>
            <w:div w:id="1209950427">
              <w:marLeft w:val="0"/>
              <w:marRight w:val="0"/>
              <w:marTop w:val="0"/>
              <w:marBottom w:val="0"/>
              <w:divBdr>
                <w:top w:val="none" w:sz="0" w:space="0" w:color="auto"/>
                <w:left w:val="none" w:sz="0" w:space="0" w:color="auto"/>
                <w:bottom w:val="none" w:sz="0" w:space="0" w:color="auto"/>
                <w:right w:val="none" w:sz="0" w:space="0" w:color="auto"/>
              </w:divBdr>
            </w:div>
            <w:div w:id="1241333736">
              <w:marLeft w:val="0"/>
              <w:marRight w:val="0"/>
              <w:marTop w:val="0"/>
              <w:marBottom w:val="0"/>
              <w:divBdr>
                <w:top w:val="none" w:sz="0" w:space="0" w:color="auto"/>
                <w:left w:val="none" w:sz="0" w:space="0" w:color="auto"/>
                <w:bottom w:val="none" w:sz="0" w:space="0" w:color="auto"/>
                <w:right w:val="none" w:sz="0" w:space="0" w:color="auto"/>
              </w:divBdr>
            </w:div>
            <w:div w:id="1260943165">
              <w:marLeft w:val="0"/>
              <w:marRight w:val="0"/>
              <w:marTop w:val="0"/>
              <w:marBottom w:val="0"/>
              <w:divBdr>
                <w:top w:val="none" w:sz="0" w:space="0" w:color="auto"/>
                <w:left w:val="none" w:sz="0" w:space="0" w:color="auto"/>
                <w:bottom w:val="none" w:sz="0" w:space="0" w:color="auto"/>
                <w:right w:val="none" w:sz="0" w:space="0" w:color="auto"/>
              </w:divBdr>
            </w:div>
            <w:div w:id="1271546796">
              <w:marLeft w:val="0"/>
              <w:marRight w:val="0"/>
              <w:marTop w:val="0"/>
              <w:marBottom w:val="0"/>
              <w:divBdr>
                <w:top w:val="none" w:sz="0" w:space="0" w:color="auto"/>
                <w:left w:val="none" w:sz="0" w:space="0" w:color="auto"/>
                <w:bottom w:val="none" w:sz="0" w:space="0" w:color="auto"/>
                <w:right w:val="none" w:sz="0" w:space="0" w:color="auto"/>
              </w:divBdr>
            </w:div>
            <w:div w:id="1296329827">
              <w:marLeft w:val="0"/>
              <w:marRight w:val="0"/>
              <w:marTop w:val="0"/>
              <w:marBottom w:val="0"/>
              <w:divBdr>
                <w:top w:val="none" w:sz="0" w:space="0" w:color="auto"/>
                <w:left w:val="none" w:sz="0" w:space="0" w:color="auto"/>
                <w:bottom w:val="none" w:sz="0" w:space="0" w:color="auto"/>
                <w:right w:val="none" w:sz="0" w:space="0" w:color="auto"/>
              </w:divBdr>
            </w:div>
            <w:div w:id="1328557350">
              <w:marLeft w:val="0"/>
              <w:marRight w:val="0"/>
              <w:marTop w:val="0"/>
              <w:marBottom w:val="0"/>
              <w:divBdr>
                <w:top w:val="none" w:sz="0" w:space="0" w:color="auto"/>
                <w:left w:val="none" w:sz="0" w:space="0" w:color="auto"/>
                <w:bottom w:val="none" w:sz="0" w:space="0" w:color="auto"/>
                <w:right w:val="none" w:sz="0" w:space="0" w:color="auto"/>
              </w:divBdr>
            </w:div>
            <w:div w:id="1362901973">
              <w:marLeft w:val="0"/>
              <w:marRight w:val="0"/>
              <w:marTop w:val="0"/>
              <w:marBottom w:val="0"/>
              <w:divBdr>
                <w:top w:val="none" w:sz="0" w:space="0" w:color="auto"/>
                <w:left w:val="none" w:sz="0" w:space="0" w:color="auto"/>
                <w:bottom w:val="none" w:sz="0" w:space="0" w:color="auto"/>
                <w:right w:val="none" w:sz="0" w:space="0" w:color="auto"/>
              </w:divBdr>
            </w:div>
            <w:div w:id="1379817162">
              <w:marLeft w:val="0"/>
              <w:marRight w:val="0"/>
              <w:marTop w:val="0"/>
              <w:marBottom w:val="0"/>
              <w:divBdr>
                <w:top w:val="none" w:sz="0" w:space="0" w:color="auto"/>
                <w:left w:val="none" w:sz="0" w:space="0" w:color="auto"/>
                <w:bottom w:val="none" w:sz="0" w:space="0" w:color="auto"/>
                <w:right w:val="none" w:sz="0" w:space="0" w:color="auto"/>
              </w:divBdr>
            </w:div>
            <w:div w:id="1394547614">
              <w:marLeft w:val="0"/>
              <w:marRight w:val="0"/>
              <w:marTop w:val="0"/>
              <w:marBottom w:val="0"/>
              <w:divBdr>
                <w:top w:val="none" w:sz="0" w:space="0" w:color="auto"/>
                <w:left w:val="none" w:sz="0" w:space="0" w:color="auto"/>
                <w:bottom w:val="none" w:sz="0" w:space="0" w:color="auto"/>
                <w:right w:val="none" w:sz="0" w:space="0" w:color="auto"/>
              </w:divBdr>
            </w:div>
            <w:div w:id="1404065887">
              <w:marLeft w:val="0"/>
              <w:marRight w:val="0"/>
              <w:marTop w:val="0"/>
              <w:marBottom w:val="0"/>
              <w:divBdr>
                <w:top w:val="none" w:sz="0" w:space="0" w:color="auto"/>
                <w:left w:val="none" w:sz="0" w:space="0" w:color="auto"/>
                <w:bottom w:val="none" w:sz="0" w:space="0" w:color="auto"/>
                <w:right w:val="none" w:sz="0" w:space="0" w:color="auto"/>
              </w:divBdr>
            </w:div>
            <w:div w:id="1411151979">
              <w:marLeft w:val="0"/>
              <w:marRight w:val="0"/>
              <w:marTop w:val="0"/>
              <w:marBottom w:val="0"/>
              <w:divBdr>
                <w:top w:val="none" w:sz="0" w:space="0" w:color="auto"/>
                <w:left w:val="none" w:sz="0" w:space="0" w:color="auto"/>
                <w:bottom w:val="none" w:sz="0" w:space="0" w:color="auto"/>
                <w:right w:val="none" w:sz="0" w:space="0" w:color="auto"/>
              </w:divBdr>
            </w:div>
            <w:div w:id="1411803983">
              <w:marLeft w:val="0"/>
              <w:marRight w:val="0"/>
              <w:marTop w:val="0"/>
              <w:marBottom w:val="0"/>
              <w:divBdr>
                <w:top w:val="none" w:sz="0" w:space="0" w:color="auto"/>
                <w:left w:val="none" w:sz="0" w:space="0" w:color="auto"/>
                <w:bottom w:val="none" w:sz="0" w:space="0" w:color="auto"/>
                <w:right w:val="none" w:sz="0" w:space="0" w:color="auto"/>
              </w:divBdr>
            </w:div>
            <w:div w:id="1424840311">
              <w:marLeft w:val="0"/>
              <w:marRight w:val="0"/>
              <w:marTop w:val="0"/>
              <w:marBottom w:val="0"/>
              <w:divBdr>
                <w:top w:val="none" w:sz="0" w:space="0" w:color="auto"/>
                <w:left w:val="none" w:sz="0" w:space="0" w:color="auto"/>
                <w:bottom w:val="none" w:sz="0" w:space="0" w:color="auto"/>
                <w:right w:val="none" w:sz="0" w:space="0" w:color="auto"/>
              </w:divBdr>
            </w:div>
            <w:div w:id="1461724888">
              <w:marLeft w:val="0"/>
              <w:marRight w:val="0"/>
              <w:marTop w:val="0"/>
              <w:marBottom w:val="0"/>
              <w:divBdr>
                <w:top w:val="none" w:sz="0" w:space="0" w:color="auto"/>
                <w:left w:val="none" w:sz="0" w:space="0" w:color="auto"/>
                <w:bottom w:val="none" w:sz="0" w:space="0" w:color="auto"/>
                <w:right w:val="none" w:sz="0" w:space="0" w:color="auto"/>
              </w:divBdr>
            </w:div>
            <w:div w:id="1466851866">
              <w:marLeft w:val="0"/>
              <w:marRight w:val="0"/>
              <w:marTop w:val="0"/>
              <w:marBottom w:val="0"/>
              <w:divBdr>
                <w:top w:val="none" w:sz="0" w:space="0" w:color="auto"/>
                <w:left w:val="none" w:sz="0" w:space="0" w:color="auto"/>
                <w:bottom w:val="none" w:sz="0" w:space="0" w:color="auto"/>
                <w:right w:val="none" w:sz="0" w:space="0" w:color="auto"/>
              </w:divBdr>
            </w:div>
            <w:div w:id="1467042962">
              <w:marLeft w:val="0"/>
              <w:marRight w:val="0"/>
              <w:marTop w:val="0"/>
              <w:marBottom w:val="0"/>
              <w:divBdr>
                <w:top w:val="none" w:sz="0" w:space="0" w:color="auto"/>
                <w:left w:val="none" w:sz="0" w:space="0" w:color="auto"/>
                <w:bottom w:val="none" w:sz="0" w:space="0" w:color="auto"/>
                <w:right w:val="none" w:sz="0" w:space="0" w:color="auto"/>
              </w:divBdr>
            </w:div>
            <w:div w:id="1469980972">
              <w:marLeft w:val="0"/>
              <w:marRight w:val="0"/>
              <w:marTop w:val="0"/>
              <w:marBottom w:val="0"/>
              <w:divBdr>
                <w:top w:val="none" w:sz="0" w:space="0" w:color="auto"/>
                <w:left w:val="none" w:sz="0" w:space="0" w:color="auto"/>
                <w:bottom w:val="none" w:sz="0" w:space="0" w:color="auto"/>
                <w:right w:val="none" w:sz="0" w:space="0" w:color="auto"/>
              </w:divBdr>
            </w:div>
            <w:div w:id="1479880360">
              <w:marLeft w:val="0"/>
              <w:marRight w:val="0"/>
              <w:marTop w:val="0"/>
              <w:marBottom w:val="0"/>
              <w:divBdr>
                <w:top w:val="none" w:sz="0" w:space="0" w:color="auto"/>
                <w:left w:val="none" w:sz="0" w:space="0" w:color="auto"/>
                <w:bottom w:val="none" w:sz="0" w:space="0" w:color="auto"/>
                <w:right w:val="none" w:sz="0" w:space="0" w:color="auto"/>
              </w:divBdr>
            </w:div>
            <w:div w:id="1513568904">
              <w:marLeft w:val="0"/>
              <w:marRight w:val="0"/>
              <w:marTop w:val="0"/>
              <w:marBottom w:val="0"/>
              <w:divBdr>
                <w:top w:val="none" w:sz="0" w:space="0" w:color="auto"/>
                <w:left w:val="none" w:sz="0" w:space="0" w:color="auto"/>
                <w:bottom w:val="none" w:sz="0" w:space="0" w:color="auto"/>
                <w:right w:val="none" w:sz="0" w:space="0" w:color="auto"/>
              </w:divBdr>
            </w:div>
            <w:div w:id="1514416219">
              <w:marLeft w:val="0"/>
              <w:marRight w:val="0"/>
              <w:marTop w:val="0"/>
              <w:marBottom w:val="0"/>
              <w:divBdr>
                <w:top w:val="none" w:sz="0" w:space="0" w:color="auto"/>
                <w:left w:val="none" w:sz="0" w:space="0" w:color="auto"/>
                <w:bottom w:val="none" w:sz="0" w:space="0" w:color="auto"/>
                <w:right w:val="none" w:sz="0" w:space="0" w:color="auto"/>
              </w:divBdr>
            </w:div>
            <w:div w:id="1530947258">
              <w:marLeft w:val="0"/>
              <w:marRight w:val="0"/>
              <w:marTop w:val="0"/>
              <w:marBottom w:val="0"/>
              <w:divBdr>
                <w:top w:val="none" w:sz="0" w:space="0" w:color="auto"/>
                <w:left w:val="none" w:sz="0" w:space="0" w:color="auto"/>
                <w:bottom w:val="none" w:sz="0" w:space="0" w:color="auto"/>
                <w:right w:val="none" w:sz="0" w:space="0" w:color="auto"/>
              </w:divBdr>
            </w:div>
            <w:div w:id="1581060556">
              <w:marLeft w:val="0"/>
              <w:marRight w:val="0"/>
              <w:marTop w:val="0"/>
              <w:marBottom w:val="0"/>
              <w:divBdr>
                <w:top w:val="none" w:sz="0" w:space="0" w:color="auto"/>
                <w:left w:val="none" w:sz="0" w:space="0" w:color="auto"/>
                <w:bottom w:val="none" w:sz="0" w:space="0" w:color="auto"/>
                <w:right w:val="none" w:sz="0" w:space="0" w:color="auto"/>
              </w:divBdr>
            </w:div>
            <w:div w:id="1590498843">
              <w:marLeft w:val="0"/>
              <w:marRight w:val="0"/>
              <w:marTop w:val="0"/>
              <w:marBottom w:val="0"/>
              <w:divBdr>
                <w:top w:val="none" w:sz="0" w:space="0" w:color="auto"/>
                <w:left w:val="none" w:sz="0" w:space="0" w:color="auto"/>
                <w:bottom w:val="none" w:sz="0" w:space="0" w:color="auto"/>
                <w:right w:val="none" w:sz="0" w:space="0" w:color="auto"/>
              </w:divBdr>
            </w:div>
            <w:div w:id="1602031913">
              <w:marLeft w:val="0"/>
              <w:marRight w:val="0"/>
              <w:marTop w:val="0"/>
              <w:marBottom w:val="0"/>
              <w:divBdr>
                <w:top w:val="none" w:sz="0" w:space="0" w:color="auto"/>
                <w:left w:val="none" w:sz="0" w:space="0" w:color="auto"/>
                <w:bottom w:val="none" w:sz="0" w:space="0" w:color="auto"/>
                <w:right w:val="none" w:sz="0" w:space="0" w:color="auto"/>
              </w:divBdr>
            </w:div>
            <w:div w:id="1632905248">
              <w:marLeft w:val="0"/>
              <w:marRight w:val="0"/>
              <w:marTop w:val="0"/>
              <w:marBottom w:val="0"/>
              <w:divBdr>
                <w:top w:val="none" w:sz="0" w:space="0" w:color="auto"/>
                <w:left w:val="none" w:sz="0" w:space="0" w:color="auto"/>
                <w:bottom w:val="none" w:sz="0" w:space="0" w:color="auto"/>
                <w:right w:val="none" w:sz="0" w:space="0" w:color="auto"/>
              </w:divBdr>
            </w:div>
            <w:div w:id="1642228920">
              <w:marLeft w:val="0"/>
              <w:marRight w:val="0"/>
              <w:marTop w:val="0"/>
              <w:marBottom w:val="0"/>
              <w:divBdr>
                <w:top w:val="none" w:sz="0" w:space="0" w:color="auto"/>
                <w:left w:val="none" w:sz="0" w:space="0" w:color="auto"/>
                <w:bottom w:val="none" w:sz="0" w:space="0" w:color="auto"/>
                <w:right w:val="none" w:sz="0" w:space="0" w:color="auto"/>
              </w:divBdr>
            </w:div>
            <w:div w:id="1687557780">
              <w:marLeft w:val="0"/>
              <w:marRight w:val="0"/>
              <w:marTop w:val="0"/>
              <w:marBottom w:val="0"/>
              <w:divBdr>
                <w:top w:val="none" w:sz="0" w:space="0" w:color="auto"/>
                <w:left w:val="none" w:sz="0" w:space="0" w:color="auto"/>
                <w:bottom w:val="none" w:sz="0" w:space="0" w:color="auto"/>
                <w:right w:val="none" w:sz="0" w:space="0" w:color="auto"/>
              </w:divBdr>
            </w:div>
            <w:div w:id="1688287967">
              <w:marLeft w:val="0"/>
              <w:marRight w:val="0"/>
              <w:marTop w:val="0"/>
              <w:marBottom w:val="0"/>
              <w:divBdr>
                <w:top w:val="none" w:sz="0" w:space="0" w:color="auto"/>
                <w:left w:val="none" w:sz="0" w:space="0" w:color="auto"/>
                <w:bottom w:val="none" w:sz="0" w:space="0" w:color="auto"/>
                <w:right w:val="none" w:sz="0" w:space="0" w:color="auto"/>
              </w:divBdr>
            </w:div>
            <w:div w:id="1693532046">
              <w:marLeft w:val="0"/>
              <w:marRight w:val="0"/>
              <w:marTop w:val="0"/>
              <w:marBottom w:val="0"/>
              <w:divBdr>
                <w:top w:val="none" w:sz="0" w:space="0" w:color="auto"/>
                <w:left w:val="none" w:sz="0" w:space="0" w:color="auto"/>
                <w:bottom w:val="none" w:sz="0" w:space="0" w:color="auto"/>
                <w:right w:val="none" w:sz="0" w:space="0" w:color="auto"/>
              </w:divBdr>
            </w:div>
            <w:div w:id="1718552223">
              <w:marLeft w:val="0"/>
              <w:marRight w:val="0"/>
              <w:marTop w:val="0"/>
              <w:marBottom w:val="0"/>
              <w:divBdr>
                <w:top w:val="none" w:sz="0" w:space="0" w:color="auto"/>
                <w:left w:val="none" w:sz="0" w:space="0" w:color="auto"/>
                <w:bottom w:val="none" w:sz="0" w:space="0" w:color="auto"/>
                <w:right w:val="none" w:sz="0" w:space="0" w:color="auto"/>
              </w:divBdr>
            </w:div>
            <w:div w:id="1725789422">
              <w:marLeft w:val="0"/>
              <w:marRight w:val="0"/>
              <w:marTop w:val="0"/>
              <w:marBottom w:val="0"/>
              <w:divBdr>
                <w:top w:val="none" w:sz="0" w:space="0" w:color="auto"/>
                <w:left w:val="none" w:sz="0" w:space="0" w:color="auto"/>
                <w:bottom w:val="none" w:sz="0" w:space="0" w:color="auto"/>
                <w:right w:val="none" w:sz="0" w:space="0" w:color="auto"/>
              </w:divBdr>
            </w:div>
            <w:div w:id="1752308599">
              <w:marLeft w:val="0"/>
              <w:marRight w:val="0"/>
              <w:marTop w:val="0"/>
              <w:marBottom w:val="0"/>
              <w:divBdr>
                <w:top w:val="none" w:sz="0" w:space="0" w:color="auto"/>
                <w:left w:val="none" w:sz="0" w:space="0" w:color="auto"/>
                <w:bottom w:val="none" w:sz="0" w:space="0" w:color="auto"/>
                <w:right w:val="none" w:sz="0" w:space="0" w:color="auto"/>
              </w:divBdr>
            </w:div>
            <w:div w:id="1773431087">
              <w:marLeft w:val="0"/>
              <w:marRight w:val="0"/>
              <w:marTop w:val="0"/>
              <w:marBottom w:val="0"/>
              <w:divBdr>
                <w:top w:val="none" w:sz="0" w:space="0" w:color="auto"/>
                <w:left w:val="none" w:sz="0" w:space="0" w:color="auto"/>
                <w:bottom w:val="none" w:sz="0" w:space="0" w:color="auto"/>
                <w:right w:val="none" w:sz="0" w:space="0" w:color="auto"/>
              </w:divBdr>
            </w:div>
            <w:div w:id="1804496206">
              <w:marLeft w:val="0"/>
              <w:marRight w:val="0"/>
              <w:marTop w:val="0"/>
              <w:marBottom w:val="0"/>
              <w:divBdr>
                <w:top w:val="none" w:sz="0" w:space="0" w:color="auto"/>
                <w:left w:val="none" w:sz="0" w:space="0" w:color="auto"/>
                <w:bottom w:val="none" w:sz="0" w:space="0" w:color="auto"/>
                <w:right w:val="none" w:sz="0" w:space="0" w:color="auto"/>
              </w:divBdr>
            </w:div>
            <w:div w:id="1876115955">
              <w:marLeft w:val="0"/>
              <w:marRight w:val="0"/>
              <w:marTop w:val="0"/>
              <w:marBottom w:val="0"/>
              <w:divBdr>
                <w:top w:val="none" w:sz="0" w:space="0" w:color="auto"/>
                <w:left w:val="none" w:sz="0" w:space="0" w:color="auto"/>
                <w:bottom w:val="none" w:sz="0" w:space="0" w:color="auto"/>
                <w:right w:val="none" w:sz="0" w:space="0" w:color="auto"/>
              </w:divBdr>
            </w:div>
            <w:div w:id="1896507053">
              <w:marLeft w:val="0"/>
              <w:marRight w:val="0"/>
              <w:marTop w:val="0"/>
              <w:marBottom w:val="0"/>
              <w:divBdr>
                <w:top w:val="none" w:sz="0" w:space="0" w:color="auto"/>
                <w:left w:val="none" w:sz="0" w:space="0" w:color="auto"/>
                <w:bottom w:val="none" w:sz="0" w:space="0" w:color="auto"/>
                <w:right w:val="none" w:sz="0" w:space="0" w:color="auto"/>
              </w:divBdr>
            </w:div>
            <w:div w:id="1898976429">
              <w:marLeft w:val="0"/>
              <w:marRight w:val="0"/>
              <w:marTop w:val="0"/>
              <w:marBottom w:val="0"/>
              <w:divBdr>
                <w:top w:val="none" w:sz="0" w:space="0" w:color="auto"/>
                <w:left w:val="none" w:sz="0" w:space="0" w:color="auto"/>
                <w:bottom w:val="none" w:sz="0" w:space="0" w:color="auto"/>
                <w:right w:val="none" w:sz="0" w:space="0" w:color="auto"/>
              </w:divBdr>
            </w:div>
            <w:div w:id="1899978542">
              <w:marLeft w:val="0"/>
              <w:marRight w:val="0"/>
              <w:marTop w:val="0"/>
              <w:marBottom w:val="0"/>
              <w:divBdr>
                <w:top w:val="none" w:sz="0" w:space="0" w:color="auto"/>
                <w:left w:val="none" w:sz="0" w:space="0" w:color="auto"/>
                <w:bottom w:val="none" w:sz="0" w:space="0" w:color="auto"/>
                <w:right w:val="none" w:sz="0" w:space="0" w:color="auto"/>
              </w:divBdr>
            </w:div>
            <w:div w:id="1901598639">
              <w:marLeft w:val="0"/>
              <w:marRight w:val="0"/>
              <w:marTop w:val="0"/>
              <w:marBottom w:val="0"/>
              <w:divBdr>
                <w:top w:val="none" w:sz="0" w:space="0" w:color="auto"/>
                <w:left w:val="none" w:sz="0" w:space="0" w:color="auto"/>
                <w:bottom w:val="none" w:sz="0" w:space="0" w:color="auto"/>
                <w:right w:val="none" w:sz="0" w:space="0" w:color="auto"/>
              </w:divBdr>
            </w:div>
            <w:div w:id="1943142859">
              <w:marLeft w:val="0"/>
              <w:marRight w:val="0"/>
              <w:marTop w:val="0"/>
              <w:marBottom w:val="0"/>
              <w:divBdr>
                <w:top w:val="none" w:sz="0" w:space="0" w:color="auto"/>
                <w:left w:val="none" w:sz="0" w:space="0" w:color="auto"/>
                <w:bottom w:val="none" w:sz="0" w:space="0" w:color="auto"/>
                <w:right w:val="none" w:sz="0" w:space="0" w:color="auto"/>
              </w:divBdr>
            </w:div>
            <w:div w:id="1957830657">
              <w:marLeft w:val="0"/>
              <w:marRight w:val="0"/>
              <w:marTop w:val="0"/>
              <w:marBottom w:val="0"/>
              <w:divBdr>
                <w:top w:val="none" w:sz="0" w:space="0" w:color="auto"/>
                <w:left w:val="none" w:sz="0" w:space="0" w:color="auto"/>
                <w:bottom w:val="none" w:sz="0" w:space="0" w:color="auto"/>
                <w:right w:val="none" w:sz="0" w:space="0" w:color="auto"/>
              </w:divBdr>
            </w:div>
            <w:div w:id="1962570294">
              <w:marLeft w:val="0"/>
              <w:marRight w:val="0"/>
              <w:marTop w:val="0"/>
              <w:marBottom w:val="0"/>
              <w:divBdr>
                <w:top w:val="none" w:sz="0" w:space="0" w:color="auto"/>
                <w:left w:val="none" w:sz="0" w:space="0" w:color="auto"/>
                <w:bottom w:val="none" w:sz="0" w:space="0" w:color="auto"/>
                <w:right w:val="none" w:sz="0" w:space="0" w:color="auto"/>
              </w:divBdr>
            </w:div>
            <w:div w:id="2001078881">
              <w:marLeft w:val="0"/>
              <w:marRight w:val="0"/>
              <w:marTop w:val="0"/>
              <w:marBottom w:val="0"/>
              <w:divBdr>
                <w:top w:val="none" w:sz="0" w:space="0" w:color="auto"/>
                <w:left w:val="none" w:sz="0" w:space="0" w:color="auto"/>
                <w:bottom w:val="none" w:sz="0" w:space="0" w:color="auto"/>
                <w:right w:val="none" w:sz="0" w:space="0" w:color="auto"/>
              </w:divBdr>
            </w:div>
            <w:div w:id="2017882835">
              <w:marLeft w:val="0"/>
              <w:marRight w:val="0"/>
              <w:marTop w:val="0"/>
              <w:marBottom w:val="0"/>
              <w:divBdr>
                <w:top w:val="none" w:sz="0" w:space="0" w:color="auto"/>
                <w:left w:val="none" w:sz="0" w:space="0" w:color="auto"/>
                <w:bottom w:val="none" w:sz="0" w:space="0" w:color="auto"/>
                <w:right w:val="none" w:sz="0" w:space="0" w:color="auto"/>
              </w:divBdr>
            </w:div>
            <w:div w:id="2023967497">
              <w:marLeft w:val="0"/>
              <w:marRight w:val="0"/>
              <w:marTop w:val="0"/>
              <w:marBottom w:val="0"/>
              <w:divBdr>
                <w:top w:val="none" w:sz="0" w:space="0" w:color="auto"/>
                <w:left w:val="none" w:sz="0" w:space="0" w:color="auto"/>
                <w:bottom w:val="none" w:sz="0" w:space="0" w:color="auto"/>
                <w:right w:val="none" w:sz="0" w:space="0" w:color="auto"/>
              </w:divBdr>
            </w:div>
            <w:div w:id="2024162327">
              <w:marLeft w:val="0"/>
              <w:marRight w:val="0"/>
              <w:marTop w:val="0"/>
              <w:marBottom w:val="0"/>
              <w:divBdr>
                <w:top w:val="none" w:sz="0" w:space="0" w:color="auto"/>
                <w:left w:val="none" w:sz="0" w:space="0" w:color="auto"/>
                <w:bottom w:val="none" w:sz="0" w:space="0" w:color="auto"/>
                <w:right w:val="none" w:sz="0" w:space="0" w:color="auto"/>
              </w:divBdr>
            </w:div>
            <w:div w:id="2031375711">
              <w:marLeft w:val="0"/>
              <w:marRight w:val="0"/>
              <w:marTop w:val="0"/>
              <w:marBottom w:val="0"/>
              <w:divBdr>
                <w:top w:val="none" w:sz="0" w:space="0" w:color="auto"/>
                <w:left w:val="none" w:sz="0" w:space="0" w:color="auto"/>
                <w:bottom w:val="none" w:sz="0" w:space="0" w:color="auto"/>
                <w:right w:val="none" w:sz="0" w:space="0" w:color="auto"/>
              </w:divBdr>
            </w:div>
            <w:div w:id="2082292965">
              <w:marLeft w:val="0"/>
              <w:marRight w:val="0"/>
              <w:marTop w:val="0"/>
              <w:marBottom w:val="0"/>
              <w:divBdr>
                <w:top w:val="none" w:sz="0" w:space="0" w:color="auto"/>
                <w:left w:val="none" w:sz="0" w:space="0" w:color="auto"/>
                <w:bottom w:val="none" w:sz="0" w:space="0" w:color="auto"/>
                <w:right w:val="none" w:sz="0" w:space="0" w:color="auto"/>
              </w:divBdr>
            </w:div>
            <w:div w:id="2098211952">
              <w:marLeft w:val="0"/>
              <w:marRight w:val="0"/>
              <w:marTop w:val="0"/>
              <w:marBottom w:val="0"/>
              <w:divBdr>
                <w:top w:val="none" w:sz="0" w:space="0" w:color="auto"/>
                <w:left w:val="none" w:sz="0" w:space="0" w:color="auto"/>
                <w:bottom w:val="none" w:sz="0" w:space="0" w:color="auto"/>
                <w:right w:val="none" w:sz="0" w:space="0" w:color="auto"/>
              </w:divBdr>
            </w:div>
            <w:div w:id="21409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50230">
      <w:bodyDiv w:val="1"/>
      <w:marLeft w:val="0"/>
      <w:marRight w:val="0"/>
      <w:marTop w:val="0"/>
      <w:marBottom w:val="0"/>
      <w:divBdr>
        <w:top w:val="none" w:sz="0" w:space="0" w:color="auto"/>
        <w:left w:val="none" w:sz="0" w:space="0" w:color="auto"/>
        <w:bottom w:val="none" w:sz="0" w:space="0" w:color="auto"/>
        <w:right w:val="none" w:sz="0" w:space="0" w:color="auto"/>
      </w:divBdr>
    </w:div>
    <w:div w:id="737677685">
      <w:bodyDiv w:val="1"/>
      <w:marLeft w:val="0"/>
      <w:marRight w:val="0"/>
      <w:marTop w:val="0"/>
      <w:marBottom w:val="0"/>
      <w:divBdr>
        <w:top w:val="none" w:sz="0" w:space="0" w:color="auto"/>
        <w:left w:val="none" w:sz="0" w:space="0" w:color="auto"/>
        <w:bottom w:val="none" w:sz="0" w:space="0" w:color="auto"/>
        <w:right w:val="none" w:sz="0" w:space="0" w:color="auto"/>
      </w:divBdr>
    </w:div>
    <w:div w:id="751779341">
      <w:bodyDiv w:val="1"/>
      <w:marLeft w:val="0"/>
      <w:marRight w:val="0"/>
      <w:marTop w:val="0"/>
      <w:marBottom w:val="0"/>
      <w:divBdr>
        <w:top w:val="none" w:sz="0" w:space="0" w:color="auto"/>
        <w:left w:val="none" w:sz="0" w:space="0" w:color="auto"/>
        <w:bottom w:val="none" w:sz="0" w:space="0" w:color="auto"/>
        <w:right w:val="none" w:sz="0" w:space="0" w:color="auto"/>
      </w:divBdr>
    </w:div>
    <w:div w:id="765998019">
      <w:bodyDiv w:val="1"/>
      <w:marLeft w:val="0"/>
      <w:marRight w:val="0"/>
      <w:marTop w:val="0"/>
      <w:marBottom w:val="0"/>
      <w:divBdr>
        <w:top w:val="none" w:sz="0" w:space="0" w:color="auto"/>
        <w:left w:val="none" w:sz="0" w:space="0" w:color="auto"/>
        <w:bottom w:val="none" w:sz="0" w:space="0" w:color="auto"/>
        <w:right w:val="none" w:sz="0" w:space="0" w:color="auto"/>
      </w:divBdr>
    </w:div>
    <w:div w:id="771583921">
      <w:bodyDiv w:val="1"/>
      <w:marLeft w:val="0"/>
      <w:marRight w:val="0"/>
      <w:marTop w:val="0"/>
      <w:marBottom w:val="0"/>
      <w:divBdr>
        <w:top w:val="none" w:sz="0" w:space="0" w:color="auto"/>
        <w:left w:val="none" w:sz="0" w:space="0" w:color="auto"/>
        <w:bottom w:val="none" w:sz="0" w:space="0" w:color="auto"/>
        <w:right w:val="none" w:sz="0" w:space="0" w:color="auto"/>
      </w:divBdr>
    </w:div>
    <w:div w:id="828714026">
      <w:bodyDiv w:val="1"/>
      <w:marLeft w:val="0"/>
      <w:marRight w:val="0"/>
      <w:marTop w:val="0"/>
      <w:marBottom w:val="0"/>
      <w:divBdr>
        <w:top w:val="none" w:sz="0" w:space="0" w:color="auto"/>
        <w:left w:val="none" w:sz="0" w:space="0" w:color="auto"/>
        <w:bottom w:val="none" w:sz="0" w:space="0" w:color="auto"/>
        <w:right w:val="none" w:sz="0" w:space="0" w:color="auto"/>
      </w:divBdr>
    </w:div>
    <w:div w:id="833763391">
      <w:bodyDiv w:val="1"/>
      <w:marLeft w:val="0"/>
      <w:marRight w:val="0"/>
      <w:marTop w:val="0"/>
      <w:marBottom w:val="0"/>
      <w:divBdr>
        <w:top w:val="none" w:sz="0" w:space="0" w:color="auto"/>
        <w:left w:val="none" w:sz="0" w:space="0" w:color="auto"/>
        <w:bottom w:val="none" w:sz="0" w:space="0" w:color="auto"/>
        <w:right w:val="none" w:sz="0" w:space="0" w:color="auto"/>
      </w:divBdr>
    </w:div>
    <w:div w:id="876701911">
      <w:bodyDiv w:val="1"/>
      <w:marLeft w:val="0"/>
      <w:marRight w:val="0"/>
      <w:marTop w:val="0"/>
      <w:marBottom w:val="0"/>
      <w:divBdr>
        <w:top w:val="none" w:sz="0" w:space="0" w:color="auto"/>
        <w:left w:val="none" w:sz="0" w:space="0" w:color="auto"/>
        <w:bottom w:val="none" w:sz="0" w:space="0" w:color="auto"/>
        <w:right w:val="none" w:sz="0" w:space="0" w:color="auto"/>
      </w:divBdr>
    </w:div>
    <w:div w:id="879903574">
      <w:bodyDiv w:val="1"/>
      <w:marLeft w:val="0"/>
      <w:marRight w:val="0"/>
      <w:marTop w:val="0"/>
      <w:marBottom w:val="0"/>
      <w:divBdr>
        <w:top w:val="none" w:sz="0" w:space="0" w:color="auto"/>
        <w:left w:val="none" w:sz="0" w:space="0" w:color="auto"/>
        <w:bottom w:val="none" w:sz="0" w:space="0" w:color="auto"/>
        <w:right w:val="none" w:sz="0" w:space="0" w:color="auto"/>
      </w:divBdr>
    </w:div>
    <w:div w:id="885608792">
      <w:bodyDiv w:val="1"/>
      <w:marLeft w:val="0"/>
      <w:marRight w:val="0"/>
      <w:marTop w:val="0"/>
      <w:marBottom w:val="0"/>
      <w:divBdr>
        <w:top w:val="none" w:sz="0" w:space="0" w:color="auto"/>
        <w:left w:val="none" w:sz="0" w:space="0" w:color="auto"/>
        <w:bottom w:val="none" w:sz="0" w:space="0" w:color="auto"/>
        <w:right w:val="none" w:sz="0" w:space="0" w:color="auto"/>
      </w:divBdr>
    </w:div>
    <w:div w:id="899948295">
      <w:bodyDiv w:val="1"/>
      <w:marLeft w:val="0"/>
      <w:marRight w:val="0"/>
      <w:marTop w:val="0"/>
      <w:marBottom w:val="0"/>
      <w:divBdr>
        <w:top w:val="none" w:sz="0" w:space="0" w:color="auto"/>
        <w:left w:val="none" w:sz="0" w:space="0" w:color="auto"/>
        <w:bottom w:val="none" w:sz="0" w:space="0" w:color="auto"/>
        <w:right w:val="none" w:sz="0" w:space="0" w:color="auto"/>
      </w:divBdr>
    </w:div>
    <w:div w:id="940573343">
      <w:bodyDiv w:val="1"/>
      <w:marLeft w:val="0"/>
      <w:marRight w:val="0"/>
      <w:marTop w:val="0"/>
      <w:marBottom w:val="0"/>
      <w:divBdr>
        <w:top w:val="none" w:sz="0" w:space="0" w:color="auto"/>
        <w:left w:val="none" w:sz="0" w:space="0" w:color="auto"/>
        <w:bottom w:val="none" w:sz="0" w:space="0" w:color="auto"/>
        <w:right w:val="none" w:sz="0" w:space="0" w:color="auto"/>
      </w:divBdr>
    </w:div>
    <w:div w:id="973409300">
      <w:bodyDiv w:val="1"/>
      <w:marLeft w:val="0"/>
      <w:marRight w:val="0"/>
      <w:marTop w:val="0"/>
      <w:marBottom w:val="0"/>
      <w:divBdr>
        <w:top w:val="none" w:sz="0" w:space="0" w:color="auto"/>
        <w:left w:val="none" w:sz="0" w:space="0" w:color="auto"/>
        <w:bottom w:val="none" w:sz="0" w:space="0" w:color="auto"/>
        <w:right w:val="none" w:sz="0" w:space="0" w:color="auto"/>
      </w:divBdr>
    </w:div>
    <w:div w:id="986325191">
      <w:bodyDiv w:val="1"/>
      <w:marLeft w:val="0"/>
      <w:marRight w:val="0"/>
      <w:marTop w:val="0"/>
      <w:marBottom w:val="0"/>
      <w:divBdr>
        <w:top w:val="none" w:sz="0" w:space="0" w:color="auto"/>
        <w:left w:val="none" w:sz="0" w:space="0" w:color="auto"/>
        <w:bottom w:val="none" w:sz="0" w:space="0" w:color="auto"/>
        <w:right w:val="none" w:sz="0" w:space="0" w:color="auto"/>
      </w:divBdr>
    </w:div>
    <w:div w:id="1035160377">
      <w:bodyDiv w:val="1"/>
      <w:marLeft w:val="0"/>
      <w:marRight w:val="0"/>
      <w:marTop w:val="0"/>
      <w:marBottom w:val="0"/>
      <w:divBdr>
        <w:top w:val="none" w:sz="0" w:space="0" w:color="auto"/>
        <w:left w:val="none" w:sz="0" w:space="0" w:color="auto"/>
        <w:bottom w:val="none" w:sz="0" w:space="0" w:color="auto"/>
        <w:right w:val="none" w:sz="0" w:space="0" w:color="auto"/>
      </w:divBdr>
    </w:div>
    <w:div w:id="1047148504">
      <w:bodyDiv w:val="1"/>
      <w:marLeft w:val="0"/>
      <w:marRight w:val="0"/>
      <w:marTop w:val="0"/>
      <w:marBottom w:val="0"/>
      <w:divBdr>
        <w:top w:val="none" w:sz="0" w:space="0" w:color="auto"/>
        <w:left w:val="none" w:sz="0" w:space="0" w:color="auto"/>
        <w:bottom w:val="none" w:sz="0" w:space="0" w:color="auto"/>
        <w:right w:val="none" w:sz="0" w:space="0" w:color="auto"/>
      </w:divBdr>
    </w:div>
    <w:div w:id="1056977178">
      <w:bodyDiv w:val="1"/>
      <w:marLeft w:val="0"/>
      <w:marRight w:val="0"/>
      <w:marTop w:val="0"/>
      <w:marBottom w:val="0"/>
      <w:divBdr>
        <w:top w:val="none" w:sz="0" w:space="0" w:color="auto"/>
        <w:left w:val="none" w:sz="0" w:space="0" w:color="auto"/>
        <w:bottom w:val="none" w:sz="0" w:space="0" w:color="auto"/>
        <w:right w:val="none" w:sz="0" w:space="0" w:color="auto"/>
      </w:divBdr>
    </w:div>
    <w:div w:id="1103575156">
      <w:bodyDiv w:val="1"/>
      <w:marLeft w:val="0"/>
      <w:marRight w:val="0"/>
      <w:marTop w:val="0"/>
      <w:marBottom w:val="0"/>
      <w:divBdr>
        <w:top w:val="none" w:sz="0" w:space="0" w:color="auto"/>
        <w:left w:val="none" w:sz="0" w:space="0" w:color="auto"/>
        <w:bottom w:val="none" w:sz="0" w:space="0" w:color="auto"/>
        <w:right w:val="none" w:sz="0" w:space="0" w:color="auto"/>
      </w:divBdr>
    </w:div>
    <w:div w:id="1107045199">
      <w:bodyDiv w:val="1"/>
      <w:marLeft w:val="0"/>
      <w:marRight w:val="0"/>
      <w:marTop w:val="0"/>
      <w:marBottom w:val="0"/>
      <w:divBdr>
        <w:top w:val="none" w:sz="0" w:space="0" w:color="auto"/>
        <w:left w:val="none" w:sz="0" w:space="0" w:color="auto"/>
        <w:bottom w:val="none" w:sz="0" w:space="0" w:color="auto"/>
        <w:right w:val="none" w:sz="0" w:space="0" w:color="auto"/>
      </w:divBdr>
    </w:div>
    <w:div w:id="1131439690">
      <w:bodyDiv w:val="1"/>
      <w:marLeft w:val="0"/>
      <w:marRight w:val="0"/>
      <w:marTop w:val="0"/>
      <w:marBottom w:val="0"/>
      <w:divBdr>
        <w:top w:val="none" w:sz="0" w:space="0" w:color="auto"/>
        <w:left w:val="none" w:sz="0" w:space="0" w:color="auto"/>
        <w:bottom w:val="none" w:sz="0" w:space="0" w:color="auto"/>
        <w:right w:val="none" w:sz="0" w:space="0" w:color="auto"/>
      </w:divBdr>
    </w:div>
    <w:div w:id="1169248451">
      <w:bodyDiv w:val="1"/>
      <w:marLeft w:val="0"/>
      <w:marRight w:val="0"/>
      <w:marTop w:val="0"/>
      <w:marBottom w:val="0"/>
      <w:divBdr>
        <w:top w:val="none" w:sz="0" w:space="0" w:color="auto"/>
        <w:left w:val="none" w:sz="0" w:space="0" w:color="auto"/>
        <w:bottom w:val="none" w:sz="0" w:space="0" w:color="auto"/>
        <w:right w:val="none" w:sz="0" w:space="0" w:color="auto"/>
      </w:divBdr>
    </w:div>
    <w:div w:id="1176648203">
      <w:bodyDiv w:val="1"/>
      <w:marLeft w:val="0"/>
      <w:marRight w:val="0"/>
      <w:marTop w:val="0"/>
      <w:marBottom w:val="0"/>
      <w:divBdr>
        <w:top w:val="none" w:sz="0" w:space="0" w:color="auto"/>
        <w:left w:val="none" w:sz="0" w:space="0" w:color="auto"/>
        <w:bottom w:val="none" w:sz="0" w:space="0" w:color="auto"/>
        <w:right w:val="none" w:sz="0" w:space="0" w:color="auto"/>
      </w:divBdr>
    </w:div>
    <w:div w:id="1185553967">
      <w:bodyDiv w:val="1"/>
      <w:marLeft w:val="0"/>
      <w:marRight w:val="0"/>
      <w:marTop w:val="0"/>
      <w:marBottom w:val="0"/>
      <w:divBdr>
        <w:top w:val="none" w:sz="0" w:space="0" w:color="auto"/>
        <w:left w:val="none" w:sz="0" w:space="0" w:color="auto"/>
        <w:bottom w:val="none" w:sz="0" w:space="0" w:color="auto"/>
        <w:right w:val="none" w:sz="0" w:space="0" w:color="auto"/>
      </w:divBdr>
    </w:div>
    <w:div w:id="1206601225">
      <w:bodyDiv w:val="1"/>
      <w:marLeft w:val="0"/>
      <w:marRight w:val="0"/>
      <w:marTop w:val="0"/>
      <w:marBottom w:val="0"/>
      <w:divBdr>
        <w:top w:val="none" w:sz="0" w:space="0" w:color="auto"/>
        <w:left w:val="none" w:sz="0" w:space="0" w:color="auto"/>
        <w:bottom w:val="none" w:sz="0" w:space="0" w:color="auto"/>
        <w:right w:val="none" w:sz="0" w:space="0" w:color="auto"/>
      </w:divBdr>
    </w:div>
    <w:div w:id="1207372839">
      <w:bodyDiv w:val="1"/>
      <w:marLeft w:val="0"/>
      <w:marRight w:val="0"/>
      <w:marTop w:val="0"/>
      <w:marBottom w:val="0"/>
      <w:divBdr>
        <w:top w:val="none" w:sz="0" w:space="0" w:color="auto"/>
        <w:left w:val="none" w:sz="0" w:space="0" w:color="auto"/>
        <w:bottom w:val="none" w:sz="0" w:space="0" w:color="auto"/>
        <w:right w:val="none" w:sz="0" w:space="0" w:color="auto"/>
      </w:divBdr>
    </w:div>
    <w:div w:id="1227911480">
      <w:bodyDiv w:val="1"/>
      <w:marLeft w:val="0"/>
      <w:marRight w:val="0"/>
      <w:marTop w:val="0"/>
      <w:marBottom w:val="0"/>
      <w:divBdr>
        <w:top w:val="none" w:sz="0" w:space="0" w:color="auto"/>
        <w:left w:val="none" w:sz="0" w:space="0" w:color="auto"/>
        <w:bottom w:val="none" w:sz="0" w:space="0" w:color="auto"/>
        <w:right w:val="none" w:sz="0" w:space="0" w:color="auto"/>
      </w:divBdr>
    </w:div>
    <w:div w:id="1278949789">
      <w:bodyDiv w:val="1"/>
      <w:marLeft w:val="0"/>
      <w:marRight w:val="0"/>
      <w:marTop w:val="0"/>
      <w:marBottom w:val="0"/>
      <w:divBdr>
        <w:top w:val="none" w:sz="0" w:space="0" w:color="auto"/>
        <w:left w:val="none" w:sz="0" w:space="0" w:color="auto"/>
        <w:bottom w:val="none" w:sz="0" w:space="0" w:color="auto"/>
        <w:right w:val="none" w:sz="0" w:space="0" w:color="auto"/>
      </w:divBdr>
    </w:div>
    <w:div w:id="1290432684">
      <w:bodyDiv w:val="1"/>
      <w:marLeft w:val="0"/>
      <w:marRight w:val="0"/>
      <w:marTop w:val="0"/>
      <w:marBottom w:val="0"/>
      <w:divBdr>
        <w:top w:val="none" w:sz="0" w:space="0" w:color="auto"/>
        <w:left w:val="none" w:sz="0" w:space="0" w:color="auto"/>
        <w:bottom w:val="none" w:sz="0" w:space="0" w:color="auto"/>
        <w:right w:val="none" w:sz="0" w:space="0" w:color="auto"/>
      </w:divBdr>
    </w:div>
    <w:div w:id="1343898064">
      <w:bodyDiv w:val="1"/>
      <w:marLeft w:val="0"/>
      <w:marRight w:val="0"/>
      <w:marTop w:val="0"/>
      <w:marBottom w:val="0"/>
      <w:divBdr>
        <w:top w:val="none" w:sz="0" w:space="0" w:color="auto"/>
        <w:left w:val="none" w:sz="0" w:space="0" w:color="auto"/>
        <w:bottom w:val="none" w:sz="0" w:space="0" w:color="auto"/>
        <w:right w:val="none" w:sz="0" w:space="0" w:color="auto"/>
      </w:divBdr>
    </w:div>
    <w:div w:id="1347950066">
      <w:bodyDiv w:val="1"/>
      <w:marLeft w:val="0"/>
      <w:marRight w:val="0"/>
      <w:marTop w:val="0"/>
      <w:marBottom w:val="0"/>
      <w:divBdr>
        <w:top w:val="none" w:sz="0" w:space="0" w:color="auto"/>
        <w:left w:val="none" w:sz="0" w:space="0" w:color="auto"/>
        <w:bottom w:val="none" w:sz="0" w:space="0" w:color="auto"/>
        <w:right w:val="none" w:sz="0" w:space="0" w:color="auto"/>
      </w:divBdr>
    </w:div>
    <w:div w:id="1377244000">
      <w:bodyDiv w:val="1"/>
      <w:marLeft w:val="0"/>
      <w:marRight w:val="0"/>
      <w:marTop w:val="0"/>
      <w:marBottom w:val="0"/>
      <w:divBdr>
        <w:top w:val="none" w:sz="0" w:space="0" w:color="auto"/>
        <w:left w:val="none" w:sz="0" w:space="0" w:color="auto"/>
        <w:bottom w:val="none" w:sz="0" w:space="0" w:color="auto"/>
        <w:right w:val="none" w:sz="0" w:space="0" w:color="auto"/>
      </w:divBdr>
    </w:div>
    <w:div w:id="1378581226">
      <w:bodyDiv w:val="1"/>
      <w:marLeft w:val="0"/>
      <w:marRight w:val="0"/>
      <w:marTop w:val="0"/>
      <w:marBottom w:val="0"/>
      <w:divBdr>
        <w:top w:val="none" w:sz="0" w:space="0" w:color="auto"/>
        <w:left w:val="none" w:sz="0" w:space="0" w:color="auto"/>
        <w:bottom w:val="none" w:sz="0" w:space="0" w:color="auto"/>
        <w:right w:val="none" w:sz="0" w:space="0" w:color="auto"/>
      </w:divBdr>
    </w:div>
    <w:div w:id="1386758647">
      <w:bodyDiv w:val="1"/>
      <w:marLeft w:val="0"/>
      <w:marRight w:val="0"/>
      <w:marTop w:val="0"/>
      <w:marBottom w:val="0"/>
      <w:divBdr>
        <w:top w:val="none" w:sz="0" w:space="0" w:color="auto"/>
        <w:left w:val="none" w:sz="0" w:space="0" w:color="auto"/>
        <w:bottom w:val="none" w:sz="0" w:space="0" w:color="auto"/>
        <w:right w:val="none" w:sz="0" w:space="0" w:color="auto"/>
      </w:divBdr>
    </w:div>
    <w:div w:id="1400177565">
      <w:bodyDiv w:val="1"/>
      <w:marLeft w:val="0"/>
      <w:marRight w:val="0"/>
      <w:marTop w:val="0"/>
      <w:marBottom w:val="0"/>
      <w:divBdr>
        <w:top w:val="none" w:sz="0" w:space="0" w:color="auto"/>
        <w:left w:val="none" w:sz="0" w:space="0" w:color="auto"/>
        <w:bottom w:val="none" w:sz="0" w:space="0" w:color="auto"/>
        <w:right w:val="none" w:sz="0" w:space="0" w:color="auto"/>
      </w:divBdr>
    </w:div>
    <w:div w:id="1423837588">
      <w:bodyDiv w:val="1"/>
      <w:marLeft w:val="0"/>
      <w:marRight w:val="0"/>
      <w:marTop w:val="0"/>
      <w:marBottom w:val="0"/>
      <w:divBdr>
        <w:top w:val="none" w:sz="0" w:space="0" w:color="auto"/>
        <w:left w:val="none" w:sz="0" w:space="0" w:color="auto"/>
        <w:bottom w:val="none" w:sz="0" w:space="0" w:color="auto"/>
        <w:right w:val="none" w:sz="0" w:space="0" w:color="auto"/>
      </w:divBdr>
    </w:div>
    <w:div w:id="1442142362">
      <w:bodyDiv w:val="1"/>
      <w:marLeft w:val="0"/>
      <w:marRight w:val="0"/>
      <w:marTop w:val="0"/>
      <w:marBottom w:val="0"/>
      <w:divBdr>
        <w:top w:val="none" w:sz="0" w:space="0" w:color="auto"/>
        <w:left w:val="none" w:sz="0" w:space="0" w:color="auto"/>
        <w:bottom w:val="none" w:sz="0" w:space="0" w:color="auto"/>
        <w:right w:val="none" w:sz="0" w:space="0" w:color="auto"/>
      </w:divBdr>
    </w:div>
    <w:div w:id="1446660561">
      <w:bodyDiv w:val="1"/>
      <w:marLeft w:val="0"/>
      <w:marRight w:val="0"/>
      <w:marTop w:val="0"/>
      <w:marBottom w:val="0"/>
      <w:divBdr>
        <w:top w:val="none" w:sz="0" w:space="0" w:color="auto"/>
        <w:left w:val="none" w:sz="0" w:space="0" w:color="auto"/>
        <w:bottom w:val="none" w:sz="0" w:space="0" w:color="auto"/>
        <w:right w:val="none" w:sz="0" w:space="0" w:color="auto"/>
      </w:divBdr>
    </w:div>
    <w:div w:id="1477843505">
      <w:bodyDiv w:val="1"/>
      <w:marLeft w:val="0"/>
      <w:marRight w:val="0"/>
      <w:marTop w:val="0"/>
      <w:marBottom w:val="0"/>
      <w:divBdr>
        <w:top w:val="none" w:sz="0" w:space="0" w:color="auto"/>
        <w:left w:val="none" w:sz="0" w:space="0" w:color="auto"/>
        <w:bottom w:val="none" w:sz="0" w:space="0" w:color="auto"/>
        <w:right w:val="none" w:sz="0" w:space="0" w:color="auto"/>
      </w:divBdr>
    </w:div>
    <w:div w:id="1510175977">
      <w:bodyDiv w:val="1"/>
      <w:marLeft w:val="0"/>
      <w:marRight w:val="0"/>
      <w:marTop w:val="0"/>
      <w:marBottom w:val="0"/>
      <w:divBdr>
        <w:top w:val="none" w:sz="0" w:space="0" w:color="auto"/>
        <w:left w:val="none" w:sz="0" w:space="0" w:color="auto"/>
        <w:bottom w:val="none" w:sz="0" w:space="0" w:color="auto"/>
        <w:right w:val="none" w:sz="0" w:space="0" w:color="auto"/>
      </w:divBdr>
    </w:div>
    <w:div w:id="1517960553">
      <w:bodyDiv w:val="1"/>
      <w:marLeft w:val="0"/>
      <w:marRight w:val="0"/>
      <w:marTop w:val="0"/>
      <w:marBottom w:val="0"/>
      <w:divBdr>
        <w:top w:val="none" w:sz="0" w:space="0" w:color="auto"/>
        <w:left w:val="none" w:sz="0" w:space="0" w:color="auto"/>
        <w:bottom w:val="none" w:sz="0" w:space="0" w:color="auto"/>
        <w:right w:val="none" w:sz="0" w:space="0" w:color="auto"/>
      </w:divBdr>
    </w:div>
    <w:div w:id="1614167566">
      <w:bodyDiv w:val="1"/>
      <w:marLeft w:val="0"/>
      <w:marRight w:val="0"/>
      <w:marTop w:val="0"/>
      <w:marBottom w:val="0"/>
      <w:divBdr>
        <w:top w:val="none" w:sz="0" w:space="0" w:color="auto"/>
        <w:left w:val="none" w:sz="0" w:space="0" w:color="auto"/>
        <w:bottom w:val="none" w:sz="0" w:space="0" w:color="auto"/>
        <w:right w:val="none" w:sz="0" w:space="0" w:color="auto"/>
      </w:divBdr>
    </w:div>
    <w:div w:id="1662192925">
      <w:bodyDiv w:val="1"/>
      <w:marLeft w:val="0"/>
      <w:marRight w:val="0"/>
      <w:marTop w:val="0"/>
      <w:marBottom w:val="0"/>
      <w:divBdr>
        <w:top w:val="none" w:sz="0" w:space="0" w:color="auto"/>
        <w:left w:val="none" w:sz="0" w:space="0" w:color="auto"/>
        <w:bottom w:val="none" w:sz="0" w:space="0" w:color="auto"/>
        <w:right w:val="none" w:sz="0" w:space="0" w:color="auto"/>
      </w:divBdr>
    </w:div>
    <w:div w:id="1726641304">
      <w:bodyDiv w:val="1"/>
      <w:marLeft w:val="0"/>
      <w:marRight w:val="0"/>
      <w:marTop w:val="0"/>
      <w:marBottom w:val="0"/>
      <w:divBdr>
        <w:top w:val="none" w:sz="0" w:space="0" w:color="auto"/>
        <w:left w:val="none" w:sz="0" w:space="0" w:color="auto"/>
        <w:bottom w:val="none" w:sz="0" w:space="0" w:color="auto"/>
        <w:right w:val="none" w:sz="0" w:space="0" w:color="auto"/>
      </w:divBdr>
    </w:div>
    <w:div w:id="1731884757">
      <w:bodyDiv w:val="1"/>
      <w:marLeft w:val="0"/>
      <w:marRight w:val="0"/>
      <w:marTop w:val="0"/>
      <w:marBottom w:val="0"/>
      <w:divBdr>
        <w:top w:val="none" w:sz="0" w:space="0" w:color="auto"/>
        <w:left w:val="none" w:sz="0" w:space="0" w:color="auto"/>
        <w:bottom w:val="none" w:sz="0" w:space="0" w:color="auto"/>
        <w:right w:val="none" w:sz="0" w:space="0" w:color="auto"/>
      </w:divBdr>
    </w:div>
    <w:div w:id="1742098451">
      <w:bodyDiv w:val="1"/>
      <w:marLeft w:val="0"/>
      <w:marRight w:val="0"/>
      <w:marTop w:val="0"/>
      <w:marBottom w:val="0"/>
      <w:divBdr>
        <w:top w:val="none" w:sz="0" w:space="0" w:color="auto"/>
        <w:left w:val="none" w:sz="0" w:space="0" w:color="auto"/>
        <w:bottom w:val="none" w:sz="0" w:space="0" w:color="auto"/>
        <w:right w:val="none" w:sz="0" w:space="0" w:color="auto"/>
      </w:divBdr>
    </w:div>
    <w:div w:id="1752700672">
      <w:bodyDiv w:val="1"/>
      <w:marLeft w:val="0"/>
      <w:marRight w:val="0"/>
      <w:marTop w:val="0"/>
      <w:marBottom w:val="0"/>
      <w:divBdr>
        <w:top w:val="none" w:sz="0" w:space="0" w:color="auto"/>
        <w:left w:val="none" w:sz="0" w:space="0" w:color="auto"/>
        <w:bottom w:val="none" w:sz="0" w:space="0" w:color="auto"/>
        <w:right w:val="none" w:sz="0" w:space="0" w:color="auto"/>
      </w:divBdr>
    </w:div>
    <w:div w:id="1757357543">
      <w:bodyDiv w:val="1"/>
      <w:marLeft w:val="0"/>
      <w:marRight w:val="0"/>
      <w:marTop w:val="0"/>
      <w:marBottom w:val="0"/>
      <w:divBdr>
        <w:top w:val="none" w:sz="0" w:space="0" w:color="auto"/>
        <w:left w:val="none" w:sz="0" w:space="0" w:color="auto"/>
        <w:bottom w:val="none" w:sz="0" w:space="0" w:color="auto"/>
        <w:right w:val="none" w:sz="0" w:space="0" w:color="auto"/>
      </w:divBdr>
    </w:div>
    <w:div w:id="1760440379">
      <w:bodyDiv w:val="1"/>
      <w:marLeft w:val="0"/>
      <w:marRight w:val="0"/>
      <w:marTop w:val="0"/>
      <w:marBottom w:val="0"/>
      <w:divBdr>
        <w:top w:val="none" w:sz="0" w:space="0" w:color="auto"/>
        <w:left w:val="none" w:sz="0" w:space="0" w:color="auto"/>
        <w:bottom w:val="none" w:sz="0" w:space="0" w:color="auto"/>
        <w:right w:val="none" w:sz="0" w:space="0" w:color="auto"/>
      </w:divBdr>
    </w:div>
    <w:div w:id="1765146730">
      <w:bodyDiv w:val="1"/>
      <w:marLeft w:val="0"/>
      <w:marRight w:val="0"/>
      <w:marTop w:val="0"/>
      <w:marBottom w:val="0"/>
      <w:divBdr>
        <w:top w:val="none" w:sz="0" w:space="0" w:color="auto"/>
        <w:left w:val="none" w:sz="0" w:space="0" w:color="auto"/>
        <w:bottom w:val="none" w:sz="0" w:space="0" w:color="auto"/>
        <w:right w:val="none" w:sz="0" w:space="0" w:color="auto"/>
      </w:divBdr>
    </w:div>
    <w:div w:id="1778794768">
      <w:bodyDiv w:val="1"/>
      <w:marLeft w:val="0"/>
      <w:marRight w:val="0"/>
      <w:marTop w:val="0"/>
      <w:marBottom w:val="0"/>
      <w:divBdr>
        <w:top w:val="none" w:sz="0" w:space="0" w:color="auto"/>
        <w:left w:val="none" w:sz="0" w:space="0" w:color="auto"/>
        <w:bottom w:val="none" w:sz="0" w:space="0" w:color="auto"/>
        <w:right w:val="none" w:sz="0" w:space="0" w:color="auto"/>
      </w:divBdr>
    </w:div>
    <w:div w:id="1779055749">
      <w:bodyDiv w:val="1"/>
      <w:marLeft w:val="0"/>
      <w:marRight w:val="0"/>
      <w:marTop w:val="0"/>
      <w:marBottom w:val="0"/>
      <w:divBdr>
        <w:top w:val="none" w:sz="0" w:space="0" w:color="auto"/>
        <w:left w:val="none" w:sz="0" w:space="0" w:color="auto"/>
        <w:bottom w:val="none" w:sz="0" w:space="0" w:color="auto"/>
        <w:right w:val="none" w:sz="0" w:space="0" w:color="auto"/>
      </w:divBdr>
    </w:div>
    <w:div w:id="1781798498">
      <w:bodyDiv w:val="1"/>
      <w:marLeft w:val="0"/>
      <w:marRight w:val="0"/>
      <w:marTop w:val="0"/>
      <w:marBottom w:val="0"/>
      <w:divBdr>
        <w:top w:val="none" w:sz="0" w:space="0" w:color="auto"/>
        <w:left w:val="none" w:sz="0" w:space="0" w:color="auto"/>
        <w:bottom w:val="none" w:sz="0" w:space="0" w:color="auto"/>
        <w:right w:val="none" w:sz="0" w:space="0" w:color="auto"/>
      </w:divBdr>
    </w:div>
    <w:div w:id="1792822928">
      <w:bodyDiv w:val="1"/>
      <w:marLeft w:val="0"/>
      <w:marRight w:val="0"/>
      <w:marTop w:val="0"/>
      <w:marBottom w:val="0"/>
      <w:divBdr>
        <w:top w:val="none" w:sz="0" w:space="0" w:color="auto"/>
        <w:left w:val="none" w:sz="0" w:space="0" w:color="auto"/>
        <w:bottom w:val="none" w:sz="0" w:space="0" w:color="auto"/>
        <w:right w:val="none" w:sz="0" w:space="0" w:color="auto"/>
      </w:divBdr>
    </w:div>
    <w:div w:id="1835796191">
      <w:bodyDiv w:val="1"/>
      <w:marLeft w:val="0"/>
      <w:marRight w:val="0"/>
      <w:marTop w:val="0"/>
      <w:marBottom w:val="0"/>
      <w:divBdr>
        <w:top w:val="none" w:sz="0" w:space="0" w:color="auto"/>
        <w:left w:val="none" w:sz="0" w:space="0" w:color="auto"/>
        <w:bottom w:val="none" w:sz="0" w:space="0" w:color="auto"/>
        <w:right w:val="none" w:sz="0" w:space="0" w:color="auto"/>
      </w:divBdr>
    </w:div>
    <w:div w:id="1842157184">
      <w:bodyDiv w:val="1"/>
      <w:marLeft w:val="0"/>
      <w:marRight w:val="0"/>
      <w:marTop w:val="0"/>
      <w:marBottom w:val="0"/>
      <w:divBdr>
        <w:top w:val="none" w:sz="0" w:space="0" w:color="auto"/>
        <w:left w:val="none" w:sz="0" w:space="0" w:color="auto"/>
        <w:bottom w:val="none" w:sz="0" w:space="0" w:color="auto"/>
        <w:right w:val="none" w:sz="0" w:space="0" w:color="auto"/>
      </w:divBdr>
    </w:div>
    <w:div w:id="1845974138">
      <w:bodyDiv w:val="1"/>
      <w:marLeft w:val="0"/>
      <w:marRight w:val="0"/>
      <w:marTop w:val="0"/>
      <w:marBottom w:val="0"/>
      <w:divBdr>
        <w:top w:val="none" w:sz="0" w:space="0" w:color="auto"/>
        <w:left w:val="none" w:sz="0" w:space="0" w:color="auto"/>
        <w:bottom w:val="none" w:sz="0" w:space="0" w:color="auto"/>
        <w:right w:val="none" w:sz="0" w:space="0" w:color="auto"/>
      </w:divBdr>
    </w:div>
    <w:div w:id="1847745276">
      <w:bodyDiv w:val="1"/>
      <w:marLeft w:val="0"/>
      <w:marRight w:val="0"/>
      <w:marTop w:val="0"/>
      <w:marBottom w:val="0"/>
      <w:divBdr>
        <w:top w:val="none" w:sz="0" w:space="0" w:color="auto"/>
        <w:left w:val="none" w:sz="0" w:space="0" w:color="auto"/>
        <w:bottom w:val="none" w:sz="0" w:space="0" w:color="auto"/>
        <w:right w:val="none" w:sz="0" w:space="0" w:color="auto"/>
      </w:divBdr>
    </w:div>
    <w:div w:id="1849754889">
      <w:bodyDiv w:val="1"/>
      <w:marLeft w:val="0"/>
      <w:marRight w:val="0"/>
      <w:marTop w:val="0"/>
      <w:marBottom w:val="0"/>
      <w:divBdr>
        <w:top w:val="none" w:sz="0" w:space="0" w:color="auto"/>
        <w:left w:val="none" w:sz="0" w:space="0" w:color="auto"/>
        <w:bottom w:val="none" w:sz="0" w:space="0" w:color="auto"/>
        <w:right w:val="none" w:sz="0" w:space="0" w:color="auto"/>
      </w:divBdr>
    </w:div>
    <w:div w:id="1861434562">
      <w:bodyDiv w:val="1"/>
      <w:marLeft w:val="0"/>
      <w:marRight w:val="0"/>
      <w:marTop w:val="0"/>
      <w:marBottom w:val="0"/>
      <w:divBdr>
        <w:top w:val="none" w:sz="0" w:space="0" w:color="auto"/>
        <w:left w:val="none" w:sz="0" w:space="0" w:color="auto"/>
        <w:bottom w:val="none" w:sz="0" w:space="0" w:color="auto"/>
        <w:right w:val="none" w:sz="0" w:space="0" w:color="auto"/>
      </w:divBdr>
    </w:div>
    <w:div w:id="1899705149">
      <w:bodyDiv w:val="1"/>
      <w:marLeft w:val="0"/>
      <w:marRight w:val="0"/>
      <w:marTop w:val="0"/>
      <w:marBottom w:val="0"/>
      <w:divBdr>
        <w:top w:val="none" w:sz="0" w:space="0" w:color="auto"/>
        <w:left w:val="none" w:sz="0" w:space="0" w:color="auto"/>
        <w:bottom w:val="none" w:sz="0" w:space="0" w:color="auto"/>
        <w:right w:val="none" w:sz="0" w:space="0" w:color="auto"/>
      </w:divBdr>
    </w:div>
    <w:div w:id="1900746023">
      <w:bodyDiv w:val="1"/>
      <w:marLeft w:val="0"/>
      <w:marRight w:val="0"/>
      <w:marTop w:val="0"/>
      <w:marBottom w:val="0"/>
      <w:divBdr>
        <w:top w:val="none" w:sz="0" w:space="0" w:color="auto"/>
        <w:left w:val="none" w:sz="0" w:space="0" w:color="auto"/>
        <w:bottom w:val="none" w:sz="0" w:space="0" w:color="auto"/>
        <w:right w:val="none" w:sz="0" w:space="0" w:color="auto"/>
      </w:divBdr>
      <w:divsChild>
        <w:div w:id="26762197">
          <w:marLeft w:val="0"/>
          <w:marRight w:val="0"/>
          <w:marTop w:val="0"/>
          <w:marBottom w:val="0"/>
          <w:divBdr>
            <w:top w:val="none" w:sz="0" w:space="0" w:color="auto"/>
            <w:left w:val="none" w:sz="0" w:space="0" w:color="auto"/>
            <w:bottom w:val="none" w:sz="0" w:space="0" w:color="auto"/>
            <w:right w:val="none" w:sz="0" w:space="0" w:color="auto"/>
          </w:divBdr>
        </w:div>
        <w:div w:id="36053668">
          <w:marLeft w:val="0"/>
          <w:marRight w:val="0"/>
          <w:marTop w:val="0"/>
          <w:marBottom w:val="0"/>
          <w:divBdr>
            <w:top w:val="none" w:sz="0" w:space="0" w:color="auto"/>
            <w:left w:val="none" w:sz="0" w:space="0" w:color="auto"/>
            <w:bottom w:val="none" w:sz="0" w:space="0" w:color="auto"/>
            <w:right w:val="none" w:sz="0" w:space="0" w:color="auto"/>
          </w:divBdr>
        </w:div>
        <w:div w:id="171796321">
          <w:marLeft w:val="0"/>
          <w:marRight w:val="0"/>
          <w:marTop w:val="0"/>
          <w:marBottom w:val="0"/>
          <w:divBdr>
            <w:top w:val="none" w:sz="0" w:space="0" w:color="auto"/>
            <w:left w:val="none" w:sz="0" w:space="0" w:color="auto"/>
            <w:bottom w:val="none" w:sz="0" w:space="0" w:color="auto"/>
            <w:right w:val="none" w:sz="0" w:space="0" w:color="auto"/>
          </w:divBdr>
        </w:div>
        <w:div w:id="268776542">
          <w:marLeft w:val="0"/>
          <w:marRight w:val="0"/>
          <w:marTop w:val="0"/>
          <w:marBottom w:val="0"/>
          <w:divBdr>
            <w:top w:val="none" w:sz="0" w:space="0" w:color="auto"/>
            <w:left w:val="none" w:sz="0" w:space="0" w:color="auto"/>
            <w:bottom w:val="none" w:sz="0" w:space="0" w:color="auto"/>
            <w:right w:val="none" w:sz="0" w:space="0" w:color="auto"/>
          </w:divBdr>
        </w:div>
        <w:div w:id="298455894">
          <w:marLeft w:val="0"/>
          <w:marRight w:val="0"/>
          <w:marTop w:val="0"/>
          <w:marBottom w:val="0"/>
          <w:divBdr>
            <w:top w:val="none" w:sz="0" w:space="0" w:color="auto"/>
            <w:left w:val="none" w:sz="0" w:space="0" w:color="auto"/>
            <w:bottom w:val="none" w:sz="0" w:space="0" w:color="auto"/>
            <w:right w:val="none" w:sz="0" w:space="0" w:color="auto"/>
          </w:divBdr>
        </w:div>
        <w:div w:id="351612961">
          <w:marLeft w:val="0"/>
          <w:marRight w:val="0"/>
          <w:marTop w:val="0"/>
          <w:marBottom w:val="0"/>
          <w:divBdr>
            <w:top w:val="none" w:sz="0" w:space="0" w:color="auto"/>
            <w:left w:val="none" w:sz="0" w:space="0" w:color="auto"/>
            <w:bottom w:val="none" w:sz="0" w:space="0" w:color="auto"/>
            <w:right w:val="none" w:sz="0" w:space="0" w:color="auto"/>
          </w:divBdr>
        </w:div>
        <w:div w:id="568737263">
          <w:marLeft w:val="0"/>
          <w:marRight w:val="0"/>
          <w:marTop w:val="0"/>
          <w:marBottom w:val="0"/>
          <w:divBdr>
            <w:top w:val="none" w:sz="0" w:space="0" w:color="auto"/>
            <w:left w:val="none" w:sz="0" w:space="0" w:color="auto"/>
            <w:bottom w:val="none" w:sz="0" w:space="0" w:color="auto"/>
            <w:right w:val="none" w:sz="0" w:space="0" w:color="auto"/>
          </w:divBdr>
        </w:div>
        <w:div w:id="586498112">
          <w:marLeft w:val="0"/>
          <w:marRight w:val="0"/>
          <w:marTop w:val="0"/>
          <w:marBottom w:val="0"/>
          <w:divBdr>
            <w:top w:val="none" w:sz="0" w:space="0" w:color="auto"/>
            <w:left w:val="none" w:sz="0" w:space="0" w:color="auto"/>
            <w:bottom w:val="none" w:sz="0" w:space="0" w:color="auto"/>
            <w:right w:val="none" w:sz="0" w:space="0" w:color="auto"/>
          </w:divBdr>
        </w:div>
        <w:div w:id="589696981">
          <w:marLeft w:val="0"/>
          <w:marRight w:val="0"/>
          <w:marTop w:val="0"/>
          <w:marBottom w:val="0"/>
          <w:divBdr>
            <w:top w:val="none" w:sz="0" w:space="0" w:color="auto"/>
            <w:left w:val="none" w:sz="0" w:space="0" w:color="auto"/>
            <w:bottom w:val="none" w:sz="0" w:space="0" w:color="auto"/>
            <w:right w:val="none" w:sz="0" w:space="0" w:color="auto"/>
          </w:divBdr>
        </w:div>
        <w:div w:id="810905234">
          <w:marLeft w:val="0"/>
          <w:marRight w:val="0"/>
          <w:marTop w:val="0"/>
          <w:marBottom w:val="0"/>
          <w:divBdr>
            <w:top w:val="none" w:sz="0" w:space="0" w:color="auto"/>
            <w:left w:val="none" w:sz="0" w:space="0" w:color="auto"/>
            <w:bottom w:val="none" w:sz="0" w:space="0" w:color="auto"/>
            <w:right w:val="none" w:sz="0" w:space="0" w:color="auto"/>
          </w:divBdr>
        </w:div>
        <w:div w:id="1195918806">
          <w:marLeft w:val="0"/>
          <w:marRight w:val="0"/>
          <w:marTop w:val="0"/>
          <w:marBottom w:val="0"/>
          <w:divBdr>
            <w:top w:val="none" w:sz="0" w:space="0" w:color="auto"/>
            <w:left w:val="none" w:sz="0" w:space="0" w:color="auto"/>
            <w:bottom w:val="none" w:sz="0" w:space="0" w:color="auto"/>
            <w:right w:val="none" w:sz="0" w:space="0" w:color="auto"/>
          </w:divBdr>
        </w:div>
        <w:div w:id="1271595144">
          <w:marLeft w:val="0"/>
          <w:marRight w:val="0"/>
          <w:marTop w:val="0"/>
          <w:marBottom w:val="0"/>
          <w:divBdr>
            <w:top w:val="none" w:sz="0" w:space="0" w:color="auto"/>
            <w:left w:val="none" w:sz="0" w:space="0" w:color="auto"/>
            <w:bottom w:val="none" w:sz="0" w:space="0" w:color="auto"/>
            <w:right w:val="none" w:sz="0" w:space="0" w:color="auto"/>
          </w:divBdr>
        </w:div>
        <w:div w:id="1530407459">
          <w:marLeft w:val="0"/>
          <w:marRight w:val="0"/>
          <w:marTop w:val="0"/>
          <w:marBottom w:val="0"/>
          <w:divBdr>
            <w:top w:val="none" w:sz="0" w:space="0" w:color="auto"/>
            <w:left w:val="none" w:sz="0" w:space="0" w:color="auto"/>
            <w:bottom w:val="none" w:sz="0" w:space="0" w:color="auto"/>
            <w:right w:val="none" w:sz="0" w:space="0" w:color="auto"/>
          </w:divBdr>
        </w:div>
        <w:div w:id="1858082465">
          <w:marLeft w:val="0"/>
          <w:marRight w:val="0"/>
          <w:marTop w:val="0"/>
          <w:marBottom w:val="0"/>
          <w:divBdr>
            <w:top w:val="none" w:sz="0" w:space="0" w:color="auto"/>
            <w:left w:val="none" w:sz="0" w:space="0" w:color="auto"/>
            <w:bottom w:val="none" w:sz="0" w:space="0" w:color="auto"/>
            <w:right w:val="none" w:sz="0" w:space="0" w:color="auto"/>
          </w:divBdr>
        </w:div>
        <w:div w:id="2049987899">
          <w:marLeft w:val="0"/>
          <w:marRight w:val="0"/>
          <w:marTop w:val="0"/>
          <w:marBottom w:val="0"/>
          <w:divBdr>
            <w:top w:val="none" w:sz="0" w:space="0" w:color="auto"/>
            <w:left w:val="none" w:sz="0" w:space="0" w:color="auto"/>
            <w:bottom w:val="none" w:sz="0" w:space="0" w:color="auto"/>
            <w:right w:val="none" w:sz="0" w:space="0" w:color="auto"/>
          </w:divBdr>
        </w:div>
        <w:div w:id="2079936633">
          <w:marLeft w:val="0"/>
          <w:marRight w:val="0"/>
          <w:marTop w:val="0"/>
          <w:marBottom w:val="0"/>
          <w:divBdr>
            <w:top w:val="none" w:sz="0" w:space="0" w:color="auto"/>
            <w:left w:val="none" w:sz="0" w:space="0" w:color="auto"/>
            <w:bottom w:val="none" w:sz="0" w:space="0" w:color="auto"/>
            <w:right w:val="none" w:sz="0" w:space="0" w:color="auto"/>
          </w:divBdr>
        </w:div>
      </w:divsChild>
    </w:div>
    <w:div w:id="1918442700">
      <w:bodyDiv w:val="1"/>
      <w:marLeft w:val="0"/>
      <w:marRight w:val="0"/>
      <w:marTop w:val="0"/>
      <w:marBottom w:val="0"/>
      <w:divBdr>
        <w:top w:val="none" w:sz="0" w:space="0" w:color="auto"/>
        <w:left w:val="none" w:sz="0" w:space="0" w:color="auto"/>
        <w:bottom w:val="none" w:sz="0" w:space="0" w:color="auto"/>
        <w:right w:val="none" w:sz="0" w:space="0" w:color="auto"/>
      </w:divBdr>
    </w:div>
    <w:div w:id="1929725946">
      <w:bodyDiv w:val="1"/>
      <w:marLeft w:val="0"/>
      <w:marRight w:val="0"/>
      <w:marTop w:val="0"/>
      <w:marBottom w:val="0"/>
      <w:divBdr>
        <w:top w:val="none" w:sz="0" w:space="0" w:color="auto"/>
        <w:left w:val="none" w:sz="0" w:space="0" w:color="auto"/>
        <w:bottom w:val="none" w:sz="0" w:space="0" w:color="auto"/>
        <w:right w:val="none" w:sz="0" w:space="0" w:color="auto"/>
      </w:divBdr>
    </w:div>
    <w:div w:id="1949267157">
      <w:bodyDiv w:val="1"/>
      <w:marLeft w:val="0"/>
      <w:marRight w:val="0"/>
      <w:marTop w:val="0"/>
      <w:marBottom w:val="0"/>
      <w:divBdr>
        <w:top w:val="none" w:sz="0" w:space="0" w:color="auto"/>
        <w:left w:val="none" w:sz="0" w:space="0" w:color="auto"/>
        <w:bottom w:val="none" w:sz="0" w:space="0" w:color="auto"/>
        <w:right w:val="none" w:sz="0" w:space="0" w:color="auto"/>
      </w:divBdr>
    </w:div>
    <w:div w:id="1972587390">
      <w:bodyDiv w:val="1"/>
      <w:marLeft w:val="0"/>
      <w:marRight w:val="0"/>
      <w:marTop w:val="0"/>
      <w:marBottom w:val="0"/>
      <w:divBdr>
        <w:top w:val="none" w:sz="0" w:space="0" w:color="auto"/>
        <w:left w:val="none" w:sz="0" w:space="0" w:color="auto"/>
        <w:bottom w:val="none" w:sz="0" w:space="0" w:color="auto"/>
        <w:right w:val="none" w:sz="0" w:space="0" w:color="auto"/>
      </w:divBdr>
    </w:div>
    <w:div w:id="2008439983">
      <w:bodyDiv w:val="1"/>
      <w:marLeft w:val="0"/>
      <w:marRight w:val="0"/>
      <w:marTop w:val="0"/>
      <w:marBottom w:val="0"/>
      <w:divBdr>
        <w:top w:val="none" w:sz="0" w:space="0" w:color="auto"/>
        <w:left w:val="none" w:sz="0" w:space="0" w:color="auto"/>
        <w:bottom w:val="none" w:sz="0" w:space="0" w:color="auto"/>
        <w:right w:val="none" w:sz="0" w:space="0" w:color="auto"/>
      </w:divBdr>
    </w:div>
    <w:div w:id="2011060061">
      <w:bodyDiv w:val="1"/>
      <w:marLeft w:val="0"/>
      <w:marRight w:val="0"/>
      <w:marTop w:val="0"/>
      <w:marBottom w:val="0"/>
      <w:divBdr>
        <w:top w:val="none" w:sz="0" w:space="0" w:color="auto"/>
        <w:left w:val="none" w:sz="0" w:space="0" w:color="auto"/>
        <w:bottom w:val="none" w:sz="0" w:space="0" w:color="auto"/>
        <w:right w:val="none" w:sz="0" w:space="0" w:color="auto"/>
      </w:divBdr>
    </w:div>
    <w:div w:id="2020812380">
      <w:bodyDiv w:val="1"/>
      <w:marLeft w:val="0"/>
      <w:marRight w:val="0"/>
      <w:marTop w:val="0"/>
      <w:marBottom w:val="0"/>
      <w:divBdr>
        <w:top w:val="none" w:sz="0" w:space="0" w:color="auto"/>
        <w:left w:val="none" w:sz="0" w:space="0" w:color="auto"/>
        <w:bottom w:val="none" w:sz="0" w:space="0" w:color="auto"/>
        <w:right w:val="none" w:sz="0" w:space="0" w:color="auto"/>
      </w:divBdr>
      <w:divsChild>
        <w:div w:id="164588197">
          <w:marLeft w:val="0"/>
          <w:marRight w:val="0"/>
          <w:marTop w:val="0"/>
          <w:marBottom w:val="0"/>
          <w:divBdr>
            <w:top w:val="none" w:sz="0" w:space="0" w:color="auto"/>
            <w:left w:val="none" w:sz="0" w:space="0" w:color="auto"/>
            <w:bottom w:val="none" w:sz="0" w:space="0" w:color="auto"/>
            <w:right w:val="none" w:sz="0" w:space="0" w:color="auto"/>
          </w:divBdr>
        </w:div>
        <w:div w:id="1007681772">
          <w:marLeft w:val="0"/>
          <w:marRight w:val="0"/>
          <w:marTop w:val="0"/>
          <w:marBottom w:val="0"/>
          <w:divBdr>
            <w:top w:val="none" w:sz="0" w:space="0" w:color="auto"/>
            <w:left w:val="none" w:sz="0" w:space="0" w:color="auto"/>
            <w:bottom w:val="none" w:sz="0" w:space="0" w:color="auto"/>
            <w:right w:val="none" w:sz="0" w:space="0" w:color="auto"/>
          </w:divBdr>
        </w:div>
        <w:div w:id="1775977534">
          <w:marLeft w:val="0"/>
          <w:marRight w:val="0"/>
          <w:marTop w:val="0"/>
          <w:marBottom w:val="0"/>
          <w:divBdr>
            <w:top w:val="none" w:sz="0" w:space="0" w:color="auto"/>
            <w:left w:val="none" w:sz="0" w:space="0" w:color="auto"/>
            <w:bottom w:val="none" w:sz="0" w:space="0" w:color="auto"/>
            <w:right w:val="none" w:sz="0" w:space="0" w:color="auto"/>
          </w:divBdr>
        </w:div>
        <w:div w:id="1853448525">
          <w:marLeft w:val="0"/>
          <w:marRight w:val="0"/>
          <w:marTop w:val="0"/>
          <w:marBottom w:val="0"/>
          <w:divBdr>
            <w:top w:val="none" w:sz="0" w:space="0" w:color="auto"/>
            <w:left w:val="none" w:sz="0" w:space="0" w:color="auto"/>
            <w:bottom w:val="none" w:sz="0" w:space="0" w:color="auto"/>
            <w:right w:val="none" w:sz="0" w:space="0" w:color="auto"/>
          </w:divBdr>
        </w:div>
        <w:div w:id="1932347770">
          <w:marLeft w:val="0"/>
          <w:marRight w:val="0"/>
          <w:marTop w:val="0"/>
          <w:marBottom w:val="0"/>
          <w:divBdr>
            <w:top w:val="none" w:sz="0" w:space="0" w:color="auto"/>
            <w:left w:val="none" w:sz="0" w:space="0" w:color="auto"/>
            <w:bottom w:val="none" w:sz="0" w:space="0" w:color="auto"/>
            <w:right w:val="none" w:sz="0" w:space="0" w:color="auto"/>
          </w:divBdr>
        </w:div>
      </w:divsChild>
    </w:div>
    <w:div w:id="2023435093">
      <w:bodyDiv w:val="1"/>
      <w:marLeft w:val="0"/>
      <w:marRight w:val="0"/>
      <w:marTop w:val="0"/>
      <w:marBottom w:val="0"/>
      <w:divBdr>
        <w:top w:val="none" w:sz="0" w:space="0" w:color="auto"/>
        <w:left w:val="none" w:sz="0" w:space="0" w:color="auto"/>
        <w:bottom w:val="none" w:sz="0" w:space="0" w:color="auto"/>
        <w:right w:val="none" w:sz="0" w:space="0" w:color="auto"/>
      </w:divBdr>
    </w:div>
    <w:div w:id="2070877079">
      <w:bodyDiv w:val="1"/>
      <w:marLeft w:val="0"/>
      <w:marRight w:val="0"/>
      <w:marTop w:val="0"/>
      <w:marBottom w:val="0"/>
      <w:divBdr>
        <w:top w:val="none" w:sz="0" w:space="0" w:color="auto"/>
        <w:left w:val="none" w:sz="0" w:space="0" w:color="auto"/>
        <w:bottom w:val="none" w:sz="0" w:space="0" w:color="auto"/>
        <w:right w:val="none" w:sz="0" w:space="0" w:color="auto"/>
      </w:divBdr>
    </w:div>
    <w:div w:id="2095545041">
      <w:bodyDiv w:val="1"/>
      <w:marLeft w:val="0"/>
      <w:marRight w:val="0"/>
      <w:marTop w:val="0"/>
      <w:marBottom w:val="0"/>
      <w:divBdr>
        <w:top w:val="none" w:sz="0" w:space="0" w:color="auto"/>
        <w:left w:val="none" w:sz="0" w:space="0" w:color="auto"/>
        <w:bottom w:val="none" w:sz="0" w:space="0" w:color="auto"/>
        <w:right w:val="none" w:sz="0" w:space="0" w:color="auto"/>
      </w:divBdr>
    </w:div>
    <w:div w:id="21273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686/2306-2819.20XX.X.X" TargetMode="Externa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doi.org/"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doi.org/10.25686/2306-2819.20XX.X.X" TargetMode="Externa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USN00</b:Tag>
    <b:SourceType>Report</b:SourceType>
    <b:Guid>{11189666-0EE3-4CC5-A786-B354F9175813}</b:Guid>
    <b:Author>
      <b:Author>
        <b:Corporate>U.S. National Highway Traffic Safety Administration</b:Corporate>
      </b:Author>
    </b:Author>
    <b:Title>Traffic safety facts</b:Title>
    <b:Year>2000</b:Year>
    <b:RefOrder>6</b:RefOrder>
  </b:Source>
  <b:Source>
    <b:Tag>Fla99</b:Tag>
    <b:SourceType>Report</b:SourceType>
    <b:Guid>{29581782-B9B4-4FA5-96FC-2521D94087D4}</b:Guid>
    <b:Author>
      <b:Author>
        <b:Corporate>Flannagan, J. Sullivan and M.</b:Corporate>
      </b:Author>
    </b:Author>
    <b:Title>Assessing the potential benefit of adaptive headlighting using crash databases</b:Title>
    <b:Year>1999</b:Year>
    <b:Publisher>Report No. UMTRI-99-21, The University of Michigan Transportation Research Institute</b:Publisher>
    <b:RefOrder>7</b:RefOrder>
  </b:Source>
  <b:Source>
    <b:Tag>Gen16</b:Tag>
    <b:SourceType>InternetSite</b:SourceType>
    <b:Guid>{43455DEF-F504-4E38-830E-AC8694EA218C}</b:Guid>
    <b:Title>New Headlight Sensors Make Night Driving Safer</b:Title>
    <b:Author>
      <b:Author>
        <b:NameList>
          <b:Person>
            <b:Last>Gentex</b:Last>
          </b:Person>
        </b:NameList>
      </b:Author>
    </b:Author>
    <b:YearAccessed>2016</b:YearAccessed>
    <b:MonthAccessed>june</b:MonthAccessed>
    <b:DayAccessed>16</b:DayAccessed>
    <b:URL>http://www.roadandtravel.com/autoadvice/2007/highbeams.htm</b:URL>
    <b:LCID>en-US</b:LCID>
    <b:RefOrder>8</b:RefOrder>
  </b:Source>
  <b:Source>
    <b:Tag>Mob16</b:Tag>
    <b:SourceType>InternetSite</b:SourceType>
    <b:Guid>{4C397603-A76F-4D64-9C0F-14DBE5C6C667}</b:Guid>
    <b:Title>Head Lamp Control</b:Title>
    <b:Author>
      <b:Author>
        <b:Corporate>Mobileye</b:Corporate>
      </b:Author>
    </b:Author>
    <b:YearAccessed>2016</b:YearAccessed>
    <b:MonthAccessed>June</b:MonthAccessed>
    <b:DayAccessed>16</b:DayAccessed>
    <b:URL>http://www.mobileye.com/technology/applications/head-lamp-control/</b:URL>
    <b:LCID>en-US</b:LCID>
    <b:RefOrder>9</b:RefOrder>
  </b:Source>
  <b:Source>
    <b:Tag>ALo081</b:Tag>
    <b:SourceType>JournalArticle</b:SourceType>
    <b:Guid>{154F8988-F381-4CA0-ACC7-F37E7CDB8EED}</b:Guid>
    <b:Author>
      <b:Author>
        <b:Corporate>A. Lopez, J. Hilgenstock, A. Busse, R. Baldrich, F. Lumbreras, and J. Serrat</b:Corporate>
      </b:Author>
    </b:Author>
    <b:Title>Nighttime vehicle detection for intelligent headlight control</b:Title>
    <b:JournalName>Advanced Concepts for Intelligent  Vision Systems, Springer</b:JournalName>
    <b:Year>2008</b:Year>
    <b:Pages>113–124</b:Pages>
    <b:RefOrder>10</b:RefOrder>
  </b:Source>
  <b:Source>
    <b:Tag>ASh04</b:Tag>
    <b:SourceType>JournalArticle</b:SourceType>
    <b:Guid>{2FEF720E-3013-4C78-BA10-3722B60F3CEB}</b:Guid>
    <b:LCID>en-US</b:LCID>
    <b:Author>
      <b:Author>
        <b:Corporate>A. Shashua, Y. Gdalyahu, G. Hayun</b:Corporate>
      </b:Author>
    </b:Author>
    <b:Title>Pedestrian detection for driving assistance systems: single-frame classification and system level performance</b:Title>
    <b:JournalName>Intelligent Vehicles Symposium, 2004 IEEE</b:JournalName>
    <b:Year>2004</b:Year>
    <b:Pages>1 - 6</b:Pages>
    <b:RefOrder>11</b:RefOrder>
  </b:Source>
  <b:Source>
    <b:Tag>Dar14</b:Tag>
    <b:SourceType>JournalArticle</b:SourceType>
    <b:Guid>{9C6340B9-92B6-42DE-B195-D0DE75F29935}</b:Guid>
    <b:Author>
      <b:Author>
        <b:Corporate>Darko Juric</b:Corporate>
      </b:Author>
    </b:Author>
    <b:Title>On-road Night-time Vehicle Light Detection and Tracking Methods Overview</b:Title>
    <b:Year>2014</b:Year>
    <b:LCID>en-US</b:LCID>
    <b:RefOrder>12</b:RefOrder>
  </b:Source>
  <b:Source>
    <b:Tag>Nee08</b:Tag>
    <b:SourceType>Misc</b:SourceType>
    <b:Guid>{1D35349F-F96E-47F4-988F-ADBC8DF5BD9B}</b:Guid>
    <b:Title>Vision-based detection, tracking and classification of vehicles using stable features with automatic camera calibration</b:Title>
    <b:Year>2008</b:Year>
    <b:LCID>en-US</b:LCID>
    <b:Author>
      <b:Author>
        <b:NameList>
          <b:Person>
            <b:Last>Kanhere</b:Last>
            <b:First>Neeraj</b:First>
            <b:Middle>Krantiveer</b:Middle>
          </b:Person>
        </b:NameList>
      </b:Author>
    </b:Author>
    <b:Publisher>Clemson University</b:Publisher>
    <b:RefOrder>13</b:RefOrder>
  </b:Source>
  <b:Source>
    <b:Tag>Kar14</b:Tag>
    <b:SourceType>JournalArticle</b:SourceType>
    <b:Guid>{9DFAFA4F-6055-4610-98BF-94EAF5FF393F}</b:Guid>
    <b:LCID>en-US</b:LCID>
    <b:Author>
      <b:Author>
        <b:Corporate>Karol Piniarski, Paweł Pawłowski, Adam Dąbrowski</b:Corporate>
      </b:Author>
    </b:Author>
    <b:Title>Pedestrian detection by video processing in automotive night vision system</b:Title>
    <b:JournalName>Signal Processing: Algorithms, Architectures, Arrangements, and Applications (SPA)</b:JournalName>
    <b:Year>2014</b:Year>
    <b:Pages>104 - 109</b:Pages>
    <b:RefOrder>14</b:RefOrder>
  </b:Source>
  <b:Source>
    <b:Tag>PFA08</b:Tag>
    <b:SourceType>JournalArticle</b:SourceType>
    <b:Guid>{B6A82DEB-D1A0-4E91-A6B3-81091083958D}</b:Guid>
    <b:LCID>en-US</b:LCID>
    <b:Author>
      <b:Author>
        <b:Corporate>P. F. Alcantarilla and L. M. Bergasa and P. Jimenez and M. A. Sotelo and I. Parra and D. Fernandez and S. S. Mayoral</b:Corporate>
      </b:Author>
    </b:Author>
    <b:Title>Night time vehicle detection for driving assistance lightbeam controller</b:Title>
    <b:JournalName>Intelligent Vehicles Symposium, 2008 IEEE</b:JournalName>
    <b:Year>2008</b:Year>
    <b:Pages>291-296</b:Pages>
    <b:RefOrder>15</b:RefOrder>
  </b:Source>
  <b:Source>
    <b:Tag>Yin</b:Tag>
    <b:SourceType>JournalArticle</b:SourceType>
    <b:Guid>{6E151BF2-ACC6-41C7-99B7-32B3F7C426DA}</b:Guid>
    <b:LCID>en-US</b:LCID>
    <b:Author>
      <b:Author>
        <b:Corporate>Ying Li and Sharath Pankanti</b:Corporate>
      </b:Author>
    </b:Author>
    <b:Title>Intelligent headlight control using camera sensors</b:Title>
    <b:JournalName>Proceedings of the Workshop on Use of Context in Vision Processing (UCVP '09), New York</b:JournalName>
    <b:RefOrder>16</b:RefOrder>
  </b:Source>
  <b:Source>
    <b:Tag>Кол</b:Tag>
    <b:SourceType>ArticleInAPeriodical</b:SourceType>
    <b:Guid>{6F831457-1255-4B8F-9EDB-82D576056BF6}</b:Guid>
    <b:Author>
      <b:Author>
        <b:Corporate>Колесникова С.И.</b:Corporate>
      </b:Author>
    </b:Author>
    <b:Title>Методы анализа информативности разнотипных признаков</b:Title>
    <b:PeriodicalTitle>Вестник Томского Государственного Университета, Управление, вычислительная техника и информатика</b:PeriodicalTitle>
    <b:Volume>№ 1(6)</b:Volume>
    <b:Issue>C.71-79</b:Issue>
    <b:RefOrder>17</b:RefOrder>
  </b:Source>
  <b:Source>
    <b:Tag>СДК03</b:Tag>
    <b:SourceType>Book</b:SourceType>
    <b:Guid>{5B7819E7-795D-4E1C-B0DF-A948D247E34D}</b:Guid>
    <b:Title>Световая микроскопия и количественная обработка изображений структур материалов : Учеб. пособие по курсу "Соврем. методы исслед. структуры материалов"</b:Title>
    <b:Year>2003</b:Year>
    <b:City>Москва</b:City>
    <b:Publisher>Изд-во МГТУ им. Н.Э. Баумана</b:Publisher>
    <b:LCID>ru-RU</b:LCID>
    <b:Author>
      <b:Author>
        <b:Corporate>Карпухин С.Д.</b:Corporate>
      </b:Author>
    </b:Author>
    <b:RefOrder>18</b:RefOrder>
  </b:Source>
  <b:Source>
    <b:Tag>Зенков, 2013</b:Tag>
    <b:SourceType>Book</b:SourceType>
    <b:Guid>{DD66D9D0-8F74-4DCF-9C67-5A2EA716B42F}</b:Guid>
    <b:Title>Зенков, Л.Р. Клиническая электроэнцефалография / Л.Р. Зенков. –  М: МЕДпресс-информ, 2013. – 356 с.</b:Title>
    <b:RefOrder>19</b:RefOrder>
  </b:Source>
  <b:Source>
    <b:Tag>Кропотов, 2010</b:Tag>
    <b:SourceType>Book</b:SourceType>
    <b:Guid>{DD66D9D0-8F74-4DCF-9C67-5A2EA716B42F}</b:Guid>
    <b:Title>Кропотов, Ю.Д. Количественная ЭЭГ, когнитивные вызванные потенциалы мозга человека и нейротерапия / Ю.Д Кропотов. –Донецк: Издатель Заславский АЮ, 2010. – 512 с.</b:Title>
    <b:RefOrder>20</b:RefOrder>
  </b:Source>
  <b:Source>
    <b:Tag>Кулаичев, 2009</b:Tag>
    <b:SourceType>Book</b:SourceType>
    <b:Guid>{DD66D9D0-8F74-4DCF-9C67-5A2EA716B42F}</b:Guid>
    <b:Title>Кулаичев А. П. Об информативности когерентного анализа в исследованиях ЭЭГ //Журнал высшей нервной деятельности им. И.П. Павлова. – 2009. – Т. 59. – №. 6. – С. 757-767.</b:Title>
    <b:RefOrder>21</b:RefOrder>
  </b:Source>
  <b:Source>
    <b:Tag>Контур ЭЭГ</b:Tag>
    <b:SourceType>Book</b:SourceType>
    <b:Guid>{DD66D9D0-8F74-4DCF-9C67-5A2EA716B42F}</b:Guid>
    <b:Title>Я. А. Фурман, В. В. Севастьянов, К. О. Иванов, Р. Г. Хафизов, С. Н. Свинцов, А. В. Казаринов, С. А. Охотников. Контурная математическая модель электроэнцефалограммы // Вестник Поволжского государственного технологического университета. Сер.: Радиотехнические и инфокоммуникационные системы. – 2015. №2(26). – С. 50-61.</b:Title>
    <b:RefOrder>22</b:RefOrder>
  </b:Source>
  <b:Source>
    <b:Tag>PRIA, 2016</b:Tag>
    <b:SourceType>Book</b:SourceType>
    <b:Guid>{DD66D9D0-8F74-4DCF-9C67-5A2EA716B42F}</b:Guid>
    <b:Title>Ya. A. Furman, V. V. Sevastyanov, K. O. Ivanov Contour analysis of a fine structure in an electroencephalogram // Pattern Recognition and Image Analysis, Issue4, Vol. 26. - 2016. pp. 758-772</b:Title>
    <b:RefOrder>23</b:RefOrder>
  </b:Source>
  <b:Source>
    <b:Tag>Журминская, 1991</b:Tag>
    <b:SourceType>Book</b:SourceType>
    <b:Guid>{DD66D9D0-8F74-4DCF-9C67-5A2EA716B42F}</b:Guid>
    <b:Title>Жирминская Е. А. Клиническая электроэнцефалография./ Е. А. Жирминская - М.: Мэйби, 1991. - 78 с.</b:Title>
    <b:RefOrder>24</b:RefOrder>
  </b:Source>
  <b:Source>
    <b:Tag>Цыган, 2008</b:Tag>
    <b:SourceType>Book</b:SourceType>
    <b:Guid>{DD66D9D0-8F74-4DCF-9C67-5A2EA716B42F}</b:Guid>
    <b:Title>Цыган, В.Н. Электроэнцефалография / В.Н Цыган, М.М Богословский, А.В Миролюбов; под. ред. М.М Дьяконова – СПб.: Наука, 2008. – 192 с.</b:Title>
    <b:RefOrder>25</b:RefOrder>
  </b:Source>
  <b:Source>
    <b:Tag>Вестник, 2015</b:Tag>
    <b:SourceType>Book</b:SourceType>
    <b:Guid>{DD66D9D0-8F74-4DCF-9C67-5A2EA716B42F}</b:Guid>
    <b:Title>Я. А. Фурман, В. В. Севастьянов, К. О. Иванов, А. В. Казаринов. Сегментация тонкой структуры электроэнцефалограммы // Вестник Рязанского государственного радиотехнического университета. 2015. №54. Часть 2. С. 56-67.</b:Title>
    <b:RefOrder>26</b:RefOrder>
  </b:Source>
  <b:Source>
    <b:Tag>Арманд</b:Tag>
    <b:SourceType>Book</b:SourceType>
    <b:Guid>{DD66D9D0-8F74-4DCF-9C67-5A2EA716B42F}</b:Guid>
    <b:Title>Фурман Я. А., Севастьянов В. В., Иванов К. О. Локальный анализ элек-троэнцефалограмм по их контурным моделям // материалы VII Всероссийской научной конференции Радиофизические методы в дистанционном зондировании сред, Муром, 2016 – С.  377-383.</b:Title>
    <b:RefOrder>27</b:RefOrder>
  </b:Source>
  <b:Source>
    <b:Tag>Фурман, 2002</b:Tag>
    <b:SourceType>Book</b:SourceType>
    <b:Guid>{DD66D9D0-8F74-4DCF-9C67-5A2EA716B42F}</b:Guid>
    <b:Title>Фурман, Я.А. Введение в контурный анализ и его приложения к обработке изображений и сигналов [Текст] / Я.А. Фурман, А.В. Кревецкий, А.К. Передреев, А.А. Роженцов, Р.Г. Хафизов, И.Л. Егошина, А.Н. Леухин. – М.: Физматлит, 2002. – 592 с. – ISBN 5-9221-0255-9.</b:Title>
    <b:RefOrder>28</b:RefOrder>
  </b:Source>
  <b:Source>
    <b:Tag>Ива091</b:Tag>
    <b:SourceType>JournalArticle</b:SourceType>
    <b:Guid>{6645578C-F01B-4F08-9ED6-1ADF9D6E3CBC}</b:Guid>
    <b:Title>Численные и полунатурные исследования функции рассеяния узкополосных декаметровых радиоканалов</b:Title>
    <b:JournalName>Электромагнитные волны и электронные системы</b:JournalName>
    <b:Year>2009</b:Year>
    <b:Pages>46-54</b:Pages>
    <b:Volume>14</b:Volume>
    <b:Issue>8</b:Issue>
    <b:Author>
      <b:Author>
        <b:Corporate>Иванов, В. А.; Иванов, Д. В.; Рябова, Н. В.; Царев, И. Е.;</b:Corporate>
      </b:Author>
    </b:Author>
    <b:LCID>ru-RU</b:LCID>
    <b:RefOrder>29</b:RefOrder>
  </b:Source>
  <b:Source>
    <b:Tag>Art97</b:Tag>
    <b:SourceType>ConferenceProceedings</b:SourceType>
    <b:Guid>{B25E5B9B-B2C1-4707-8F83-FEB11582CDBA}</b:Guid>
    <b:Title>7th International Conference on HF Radio Systems and Techniques</b:Title>
    <b:Year>1997</b:Year>
    <b:ConferenceName>Multi-Dimensional HF Modem Performance Characterisation</b:ConferenceName>
    <b:Author>
      <b:Author>
        <b:Corporate>Arthur, P. C.; Maundrell, M. J.;</b:Corporate>
      </b:Author>
    </b:Author>
    <b:RefOrder>30</b:RefOrder>
  </b:Source>
  <b:Source>
    <b:Tag>Ghe00</b:Tag>
    <b:SourceType>ConferenceProceedings</b:SourceType>
    <b:Guid>{4CD4C8F0-6B40-4D9D-AAA0-7BD0EA947447}</b:Guid>
    <b:Author>
      <b:Author>
        <b:Corporate>Gherm, V. E.; Zernov, N. N.; Strangeways, H. J.:, Darnell, M.;</b:Corporate>
      </b:Author>
    </b:Author>
    <b:Title>IEEE 8th International Conference on HF Radio Systems &amp; Techniques</b:Title>
    <b:Pages>341-345</b:Pages>
    <b:Year>2000</b:Year>
    <b:ConferenceName>Scattering Functions for Wideband HF Channels</b:ConferenceName>
    <b:City>Guildford, UK</b:City>
    <b:RefOrder>31</b:RefOrder>
  </b:Source>
  <b:Source>
    <b:Tag>Ива14</b:Tag>
    <b:SourceType>JournalArticle</b:SourceType>
    <b:Guid>{0ECC87CE-14BC-49A3-B938-77E19470E329}</b:Guid>
    <b:Author>
      <b:Author>
        <b:Corporate>Иванов, Д.В.; Иванов, В.А.; Рябова, Н.В.; Бельгибаев, Р.Р.; Елсуков, А.А.; Рябова, М.И.; Чернов, А.А.;</b:Corporate>
      </b:Author>
    </b:Author>
    <b:Title>Многомерный ионосферный радиоканал и связанные с ним проблемы работы модемов высокочастотной связи</b:Title>
    <b:Pages>6-22</b:Pages>
    <b:Year>2014</b:Year>
    <b:JournalName>Вестник Поволжского государственного технологического университета. Серия: Радиотехнические и инфокоммуникационные системы</b:JournalName>
    <b:Issue>4(23)</b:Issue>
    <b:LCID>ru-RU</b:LCID>
    <b:RefOrder>32</b:RefOrder>
  </b:Source>
  <b:Source>
    <b:Tag>Ива092</b:Tag>
    <b:SourceType>JournalArticle</b:SourceType>
    <b:Guid>{40D8E250-BBF0-4156-A8F3-F10E66021F7D}</b:Guid>
    <b:Title>Адаптивное обнаружение и выделение широкополосного сигнала с линейной частотной модуляцией при сжатии его в частотной области</b:Title>
    <b:JournalName>Электромагнитные волны и электронные системы</b:JournalName>
    <b:Year>2009</b:Year>
    <b:Pages>34-45</b:Pages>
    <b:Volume>14</b:Volume>
    <b:Issue>8</b:Issue>
    <b:Author>
      <b:Author>
        <b:Corporate>Иванов, В. А.; Иванов, Д. В.; Рябова, Н. В.; Мальцев, А. В.;</b:Corporate>
      </b:Author>
    </b:Author>
    <b:LCID>ru-RU</b:LCID>
    <b:RefOrder>33</b:RefOrder>
  </b:Source>
  <b:Source>
    <b:Tag>Iva15</b:Tag>
    <b:SourceType>JournalArticle</b:SourceType>
    <b:Guid>{A9CB8688-69CE-4694-A5B8-5FA6E12D9890}</b:Guid>
    <b:LCID>en-US</b:LCID>
    <b:Title>System of frequency providing of HF communication channels based on the new digital sounder on USRP platform</b:Title>
    <b:JournalName>T-Comm: Телекоммуникации и транспорт</b:JournalName>
    <b:Year>2015</b:Year>
    <b:Pages>86-88</b:Pages>
    <b:Volume>9</b:Volume>
    <b:Issue>3</b:Issue>
    <b:Author>
      <b:Author>
        <b:Corporate>Ivanov, D. V.; Ivanov, V. A.; Ryabova, N. V.; Elsukov, A. A.; Ryabova, M. I.; Chernov, A. A.;</b:Corporate>
      </b:Author>
    </b:Author>
    <b:RefOrder>34</b:RefOrder>
  </b:Source>
  <b:Source>
    <b:Tag>Bro01</b:Tag>
    <b:SourceType>Report</b:SourceType>
    <b:Guid>{E5DD9BE6-5BA0-4FCF-8002-C9F0857E02A9}</b:Guid>
    <b:Title>Link maintenance and channel evaluation techniques for HF radiocommunication links</b:Title>
    <b:Year>2001</b:Year>
    <b:Author>
      <b:Author>
        <b:NameList>
          <b:Person>
            <b:Last>Brown</b:Last>
            <b:Middle>J.</b:Middle>
            <b:First>D.</b:First>
          </b:Person>
        </b:NameList>
      </b:Author>
    </b:Author>
    <b:Institution>University of Leicester</b:Institution>
    <b:ThesisType>PhD thesis</b:ThesisType>
    <b:RefOrder>35</b:RefOrder>
  </b:Source>
  <b:Source>
    <b:Tag>War03</b:Tag>
    <b:SourceType>ArticleInAPeriodical</b:SourceType>
    <b:Guid>{BA8F4444-48C1-40C1-9D92-46DE7D82334F}</b:Guid>
    <b:Title>Measurements of the Doppler and multipath spread of HF signals received over a path oriented along the midlatitude trough</b:Title>
    <b:Year>2003</b:Year>
    <b:PeriodicalTitle>RADIO SCIENCE</b:PeriodicalTitle>
    <b:Pages>1-12</b:Pages>
    <b:Volume>38</b:Volume>
    <b:Issue>5</b:Issue>
    <b:Author>
      <b:Author>
        <b:Corporate>Warrington, E. M.; Stocker, A. J.;</b:Corporate>
      </b:Author>
    </b:Author>
    <b:RefOrder>4</b:RefOrder>
  </b:Source>
  <b:Source>
    <b:Tag>Sto13</b:Tag>
    <b:SourceType>ArticleInAPeriodical</b:SourceType>
    <b:Guid>{C0DFA262-4BA0-4389-9B6A-5988297E35C9}</b:Guid>
    <b:Title>Observations of Doppler and delay spreads on HF signals received over polar cap and trough paths at various stages of the solar cycle</b:Title>
    <b:Pages>638–645</b:Pages>
    <b:Year>2013</b:Year>
    <b:Volume>48</b:Volume>
    <b:PeriodicalTitle>RADIO SCIENCE</b:PeriodicalTitle>
    <b:Author>
      <b:Author>
        <b:Corporate>Stocker, A. J.; Warrington, E. M.; Siddle, D. R.;</b:Corporate>
      </b:Author>
    </b:Author>
    <b:RefOrder>5</b:RefOrder>
  </b:Source>
  <b:Source>
    <b:Tag>Otn02</b:Tag>
    <b:SourceType>Report</b:SourceType>
    <b:Guid>{5270EE49-E21B-451E-87AE-0212B2BBD71F}</b:Guid>
    <b:Title>Improved Receivers for Digital High Frequency Communications: Iterative Channel Estimation, Equalization, and Decoding (Adaptive Turbo Equalization)</b:Title>
    <b:Year>2002</b:Year>
    <b:Author>
      <b:Author>
        <b:NameList>
          <b:Person>
            <b:Last>Otnes</b:Last>
            <b:First>Roald</b:First>
          </b:Person>
        </b:NameList>
      </b:Author>
    </b:Author>
    <b:Institution>Department of Telecommunications Faculty of Information Technology, Mathematics and Electrical Engineering Norwegian University of Science and Technology</b:Institution>
    <b:ThesisType>A Dissertation Submitted In Partial Fulfillment of the Requirements for the Degree of Doktor Ingenior</b:ThesisType>
    <b:RefOrder>36</b:RefOrder>
  </b:Source>
  <b:Source>
    <b:Tag>Тру05</b:Tag>
    <b:SourceType>Book</b:SourceType>
    <b:Guid>{068EF96A-8F16-4D69-A11A-1E96B05DF501}</b:Guid>
    <b:Title>Радиолокационные сигналы и их применения</b:Title>
    <b:Year>2005</b:Year>
    <b:Author>
      <b:Author>
        <b:NameList>
          <b:Person>
            <b:Last>Трухачев</b:Last>
            <b:Middle>А.</b:Middle>
            <b:First>А.</b:First>
          </b:Person>
        </b:NameList>
      </b:Author>
    </b:Author>
    <b:City>М.</b:City>
    <b:Publisher>Воениздат</b:Publisher>
    <b:Pages>320</b:Pages>
    <b:LCID>ru-RU</b:LCID>
    <b:RefOrder>37</b:RefOrder>
  </b:Source>
  <b:Source>
    <b:Tag>DRS</b:Tag>
    <b:SourceType>ConferenceProceedings</b:SourceType>
    <b:Guid>{518FA72A-6972-4059-AE87-000DC35B26F3}</b:Guid>
    <b:Title>Twelfth International Conference on Antennas and Propagation</b:Title>
    <b:LCID>en-US</b:LCID>
    <b:Author>
      <b:Author>
        <b:Corporate>Siddle, D.R.; Warrington, E.M.; Stocker, A.J.</b:Corporate>
      </b:Author>
    </b:Author>
    <b:Pages>832 -835</b:Pages>
    <b:ConferenceName>Measurements of the Direction of Arrival, Time Dispersion and Frequency Dispersion of HF Signals Received over a Path Along the Mid-Latitude Trough</b:ConferenceName>
    <b:RefOrder>38</b:RefOrder>
  </b:Source>
  <b:Source>
    <b:Tag>Брю88</b:Tag>
    <b:SourceType>Book</b:SourceType>
    <b:Guid>{2EB67C51-4DDF-461E-8E03-2C09C3D84720}</b:Guid>
    <b:Author>
      <b:Author>
        <b:Corporate>Брюнелли Б. Е., Намгаладзе А. А</b:Corporate>
      </b:Author>
    </b:Author>
    <b:Title>Физика ионосферы</b:Title>
    <b:Year>1988</b:Year>
    <b:Pages>528</b:Pages>
    <b:City>M.</b:City>
    <b:Publisher>"Наука"</b:Publisher>
    <b:LCID>ru-RU</b:LCID>
    <b:RefOrder>39</b:RefOrder>
  </b:Source>
  <b:Source>
    <b:Tag>Дэв73</b:Tag>
    <b:SourceType>Book</b:SourceType>
    <b:Guid>{9B253CF4-FBD4-4B19-A7FC-633FEFC5E114}</b:Guid>
    <b:Title>Радиоволны в ионосфере: Пер. с англ.</b:Title>
    <b:City>М.</b:City>
    <b:Publisher>"Мир"</b:Publisher>
    <b:Year>1973</b:Year>
    <b:Author>
      <b:Author>
        <b:NameList>
          <b:Person>
            <b:Last>Дэвис</b:Last>
            <b:First>К.</b:First>
          </b:Person>
        </b:NameList>
      </b:Author>
      <b:Editor>
        <b:NameList>
          <b:Person>
            <b:Last>Корчак</b:Last>
            <b:Middle>А.</b:Middle>
            <b:First>А.</b:First>
          </b:Person>
        </b:NameList>
      </b:Editor>
    </b:Author>
    <b:LCID>ru-RU</b:LCID>
    <b:Pages>502</b:Pages>
    <b:RefOrder>40</b:RefOrder>
  </b:Source>
  <b:Source>
    <b:Tag>Ива</b:Tag>
    <b:SourceType>JournalArticle</b:SourceType>
    <b:Guid>{EC0D8B7D-162A-4BD5-9C29-4D19BF65F05C}</b:Guid>
    <b:Author>
      <b:Author>
        <b:Corporate>Иванов, В. А.; Иванов, Д. В.; Рябова, Н. В.; Лащевский, А. Р.; Бельгибаев, Р. Р.; Елсуков, А. А.; Мальцев, А. В.; Павлов, В. В.; Рябова, М. И.; Чернов, А. А.;</b:Corporate>
      </b:Author>
    </b:Author>
    <b:Title>Определение основных параметров многомерного коротковолнового радиоканала с использованием панорамного ионозонда</b:Title>
    <b:JournalName>Вестник Марийского государственного технологического университета. Серия: Радиотехнические и инфокоммуникационные системы</b:JournalName>
    <b:Year>2011</b:Year>
    <b:Pages>15-23</b:Pages>
    <b:Issue>2 (12)</b:Issue>
    <b:LCID>ru-RU</b:LCID>
    <b:RefOrder>41</b:RefOrder>
  </b:Source>
  <b:Source>
    <b:Tag>Ива123</b:Tag>
    <b:SourceType>ConferenceProceedings</b:SourceType>
    <b:Guid>{86325700-0CC9-40BB-90E3-8A785B59319A}</b:Guid>
    <b:Author>
      <b:Author>
        <b:Corporate>Иванов, В. А.; Иванов, Д. В.; Рябова, Н. В.; Лащевский, А. Р.; Бельгибаев, Р. Р.; Елсуков, А. А.; Мальцев, А. В.; Павлов, В. В.; Рябова, М. И.; Чернов, А. А.;</b:Corporate>
      </b:Author>
    </b:Author>
    <b:Title>II Всероссийские Армандовские чтения</b:Title>
    <b:Pages>120-124</b:Pages>
    <b:Year>2012</b:Year>
    <b:ConferenceName>Исследование многомерного коротковолнового радиоканала с использованием панорамного ионозонда</b:ConferenceName>
    <b:City>Муром</b:City>
    <b:LCID>ru-RU</b:LCID>
    <b:RefOrder>42</b:RefOrder>
  </b:Source>
  <b:Source>
    <b:Tag>Ива11</b:Tag>
    <b:SourceType>JournalArticle</b:SourceType>
    <b:Guid>{D69C5C30-526C-4CAD-9646-23A5DC26551F}</b:Guid>
    <b:Title>Канальные параметры рассеяния для среднеширотной ионосферы</b:Title>
    <b:JournalName>Вестник Марийского государственного технологического университета</b:JournalName>
    <b:Year>2011</b:Year>
    <b:Pages>93-101</b:Pages>
    <b:Issue>3 (13)</b:Issue>
    <b:Author>
      <b:Author>
        <b:Corporate>Иванов, В. А.; Катков, Е. В.; Рябова, М. И.; Чернов, А. А.;</b:Corporate>
      </b:Author>
    </b:Author>
    <b:LCID>ru-RU</b:LCID>
    <b:RefOrder>43</b:RefOrder>
  </b:Source>
  <b:Source>
    <b:Tag>Ива103</b:Tag>
    <b:SourceType>JournalArticle</b:SourceType>
    <b:Guid>{DE0C3EC8-BEC3-4E54-8541-BF95A984286F}</b:Guid>
    <b:Title>Устройство и алгоритмы синхронизации радиотехнических систем связи и зондирования ионосферных высокочастотных радиоканалов</b:Title>
    <b:Year>2010</b:Year>
    <b:Pages>114-126</b:Pages>
    <b:LCID>ru-RU</b:LCID>
    <b:JournalName>Вестник Марийского государственного технологического университета. Серия: Радиотехнические и инфокоммуникационные системы.</b:JournalName>
    <b:Issue>2 (9)</b:Issue>
    <b:Author>
      <b:Author>
        <b:Corporate>Иванов, В. А.; Катков, Е. В.; Чернов, А. А.;</b:Corporate>
      </b:Author>
    </b:Author>
    <b:RefOrder>44</b:RefOrder>
  </b:Source>
  <b:Source>
    <b:Tag>Ива122</b:Tag>
    <b:SourceType>JournalArticle</b:SourceType>
    <b:Guid>{D5B6DE14-5CF1-454A-9260-C28B8849091B}</b:Guid>
    <b:LCID>ru-RU</b:LCID>
    <b:Title>Развитие теории синхронизации РТС декаметровой связи и панорамного зондирования ионосферы</b:Title>
    <b:JournalName>Телекоммуникации</b:JournalName>
    <b:Year>2012</b:Year>
    <b:Pages>16-22</b:Pages>
    <b:Issue>2</b:Issue>
    <b:Author>
      <b:Author>
        <b:NameList>
          <b:Person>
            <b:Last>Иванов</b:Last>
            <b:Middle>А.</b:Middle>
            <b:First>В.</b:First>
          </b:Person>
          <b:Person>
            <b:Last>Чернов</b:Last>
            <b:Middle>А.</b:Middle>
            <b:First>А.</b:First>
          </b:Person>
        </b:NameList>
      </b:Author>
    </b:Author>
    <b:RefOrder>45</b:RefOrder>
  </b:Source>
  <b:Source>
    <b:Tag>Отн82</b:Tag>
    <b:SourceType>Book</b:SourceType>
    <b:Guid>{DBC08FD5-6D18-466A-A5D1-69B7078AC568}</b:Guid>
    <b:Title>Прикладной анализ временных рядов</b:Title>
    <b:Year>1982</b:Year>
    <b:Pages>428</b:Pages>
    <b:City>М.</b:City>
    <b:Publisher>"Мир"</b:Publisher>
    <b:Author>
      <b:Author>
        <b:Corporate>Отнес, Р.; Эноксон, Л.;</b:Corporate>
      </b:Author>
    </b:Author>
    <b:LCID>ru-RU</b:LCID>
    <b:RefOrder>46</b:RefOrder>
  </b:Source>
  <b:Source>
    <b:Tag>Bel621</b:Tag>
    <b:SourceType>JournalArticle</b:SourceType>
    <b:Guid>{9C407295-1F0E-41F9-A88A-A0370309C042}</b:Guid>
    <b:Title>The influence of fading spectrum on the binary error probabilities of incoherent and differentially coherent matched filter receivers</b:Title>
    <b:Year>1962</b:Year>
    <b:Pages>160-168</b:Pages>
    <b:Author>
      <b:Author>
        <b:Corporate>Bello, P. A.; Nelin, B. D.;</b:Corporate>
      </b:Author>
    </b:Author>
    <b:JournalName>IRE Transactions on Communications Systems</b:JournalName>
    <b:Volume>CS-10</b:Volume>
    <b:Issue>2</b:Issue>
    <b:RefOrder>47</b:RefOrder>
  </b:Source>
  <b:Source>
    <b:Tag>Про00</b:Tag>
    <b:SourceType>Book</b:SourceType>
    <b:Guid>{CEC46EC4-FCDD-4008-8D21-DD1B6683CE77}</b:Guid>
    <b:Title>Цифровая связь. Пер. с англ.</b:Title>
    <b:Year>2000</b:Year>
    <b:Pages>800</b:Pages>
    <b:City>М.</b:City>
    <b:Publisher>"Радио и связь"</b:Publisher>
    <b:Author>
      <b:Author>
        <b:NameList>
          <b:Person>
            <b:Last>Прокис</b:Last>
            <b:First>Дж.</b:First>
          </b:Person>
        </b:NameList>
      </b:Author>
      <b:Editor>
        <b:NameList>
          <b:Person>
            <b:Last>Кловский</b:Last>
            <b:Middle>Д.</b:Middle>
            <b:First>Д.</b:First>
          </b:Person>
        </b:NameList>
      </b:Editor>
    </b:Author>
    <b:LCID>ru-RU</b:LCID>
    <b:RefOrder>48</b:RefOrder>
  </b:Source>
  <b:Source>
    <b:Tag>Сте71</b:Tag>
    <b:SourceType>Book</b:SourceType>
    <b:Guid>{05DE055F-EA0D-4BC7-B77A-5F89A8CE5E91}</b:Guid>
    <b:Title>Принципы современной теории связи и их применение к передаче дискретных сообщений</b:Title>
    <b:City>М.</b:City>
    <b:Publisher>"Связь"</b:Publisher>
    <b:Year>1971</b:Year>
    <b:Author>
      <b:Author>
        <b:NameList>
          <b:Person>
            <b:Last>Стейн</b:Last>
            <b:First>С.</b:First>
          </b:Person>
          <b:Person>
            <b:Last>Джонс</b:Last>
            <b:First>Дж.</b:First>
          </b:Person>
        </b:NameList>
      </b:Author>
    </b:Author>
    <b:LCID>ru-RU</b:LCID>
    <b:Pages>374</b:Pages>
    <b:RefOrder>49</b:RefOrder>
  </b:Source>
  <b:Source>
    <b:Tag>Бар96</b:Tag>
    <b:SourceType>JournalArticle</b:SourceType>
    <b:Guid>{D858295C-26C5-4B81-A5F0-69CB2A2C5776}</b:Guid>
    <b:Title>Динамическая адаптивная структурно – физическая модель ионосферного радиоканала</b:Title>
    <b:Year>1996</b:Year>
    <b:Pages>3-18</b:Pages>
    <b:Author>
      <b:Author>
        <b:Corporate>Барабашев, Б. Г.; Вертоградов, Г. Г.;</b:Corporate>
      </b:Author>
    </b:Author>
    <b:LCID>ru-RU</b:LCID>
    <b:JournalName>Математическое моделирование</b:JournalName>
    <b:Volume>8</b:Volume>
    <b:Issue>2</b:Issue>
    <b:RefOrder>50</b:RefOrder>
  </b:Source>
  <b:Source>
    <b:Tag>Арм03</b:Tag>
    <b:SourceType>JournalArticle</b:SourceType>
    <b:Guid>{53008101-B98B-42BF-83B7-CEC28831A4DD}</b:Guid>
    <b:Title>Распространение широкополосных сигналов в дисперсных средах</b:Title>
    <b:JournalName>Радиотехника и электроника</b:JournalName>
    <b:Year>2003</b:Year>
    <b:Pages>1045-1057</b:Pages>
    <b:Volume>48</b:Volume>
    <b:Issue>9</b:Issue>
    <b:Author>
      <b:Author>
        <b:NameList>
          <b:Person>
            <b:Last>Арманд</b:Last>
            <b:Middle>А.</b:Middle>
            <b:First>Н.</b:First>
          </b:Person>
        </b:NameList>
      </b:Author>
    </b:Author>
    <b:LCID>ru-RU</b:LCID>
    <b:RefOrder>51</b:RefOrder>
  </b:Source>
  <b:Source>
    <b:Tag>Wat70</b:Tag>
    <b:SourceType>JournalArticle</b:SourceType>
    <b:Guid>{02CD3C1A-13E6-430E-B2AA-000806822C2F}</b:Guid>
    <b:Author>
      <b:Author>
        <b:Corporate>Watterson, C.C.; Juroshek, J.; Bensema, W.D.</b:Corporate>
      </b:Author>
    </b:Author>
    <b:Title>Experimental Confirmation of an HF Channel Model</b:Title>
    <b:Pages>792-803</b:Pages>
    <b:Year>1970</b:Year>
    <b:JournalName>IEEE Transactions on Communications</b:JournalName>
    <b:Issue>6</b:Issue>
    <b:RefOrder>52</b:RefOrder>
  </b:Source>
  <b:Source>
    <b:Tag>Ива06</b:Tag>
    <b:SourceType>JournalArticle</b:SourceType>
    <b:Guid>{AB8766FD-46CB-456C-9D95-09547E57E0FA}</b:Guid>
    <b:LCID>ru-RU</b:LCID>
    <b:Title>Искажения в ионосфере декаметровых сигналов с псевдослучайной рабочей частотой</b:Title>
    <b:JournalName>Радиотехника и электроника</b:JournalName>
    <b:Year>2006</b:Year>
    <b:Pages>807-815</b:Pages>
    <b:Volume>51</b:Volume>
    <b:Issue>7</b:Issue>
    <b:Author>
      <b:Author>
        <b:NameList>
          <b:Person>
            <b:Last>Иванов</b:Last>
            <b:Middle>В.</b:Middle>
            <b:First>Д.</b:First>
          </b:Person>
        </b:NameList>
      </b:Author>
    </b:Author>
    <b:RefOrder>53</b:RefOrder>
  </b:Source>
  <b:Source>
    <b:Tag>Ива121</b:Tag>
    <b:SourceType>JournalArticle</b:SourceType>
    <b:Guid>{5752D999-648C-4A79-80C9-9F1C4AD20FA3}</b:Guid>
    <b:Title>Теоретические основы метода прямого цифрового синтеза радиосигналов для цифровых систем связи</b:Title>
    <b:JournalName>Вестник Поволжского государственного технологического университета. Серия: Радиотехнические и инфокоммуникационные системы</b:JournalName>
    <b:Year>2012</b:Year>
    <b:Pages>3-34</b:Pages>
    <b:Issue>1(15)</b:Issue>
    <b:Author>
      <b:Author>
        <b:Corporate>Иванов, Д. В.; Иванов, В. А.; Чернов, А. А.;</b:Corporate>
      </b:Author>
    </b:Author>
    <b:LCID>ru-RU</b:LCID>
    <b:RefOrder>54</b:RefOrder>
  </b:Source>
  <b:Source>
    <b:Tag>Pau02</b:Tag>
    <b:SourceType>ArticleInAPeriodical</b:SourceType>
    <b:Guid>{B9FC6B67-B53A-46F6-9F94-CD70CF3DDDD3}</b:Guid>
    <b:Author>
      <b:Author>
        <b:Corporate>Cannon, Paul S.; Angling, Matthew J.; Lundborg, Bengt;</b:Corporate>
      </b:Author>
      <b:Editor>
        <b:NameList>
          <b:Person>
            <b:Last>Stone</b:Last>
            <b:Middle>W.</b:Middle>
            <b:First>Ross</b:First>
          </b:Person>
        </b:NameList>
      </b:Editor>
    </b:Author>
    <b:Title>Characterization and Modeling of the HF Communications Channel</b:Title>
    <b:Year>2002</b:Year>
    <b:Month>August</b:Month>
    <b:Pages>597-623</b:Pages>
    <b:Issue>Chapter 27</b:Issue>
    <b:PeriodicalTitle>Review of Radio Science: 1999-2002</b:PeriodicalTitle>
    <b:Edition>Wiley-IEEE Press</b:Edition>
    <b:RefOrder>55</b:RefOrder>
  </b:Source>
  <b:Source>
    <b:Tag>Zer92</b:Tag>
    <b:SourceType>JournalArticle</b:SourceType>
    <b:Guid>{37C0A9A4-2DA2-4E4A-AD46-3A20B3725C9F}</b:Guid>
    <b:Title>The Generalisation of Rytov’s Method to the Case of Inhomogeneous Media and HF Propagation and Scattering in the Ionosphere</b:Title>
    <b:Pages>235-244</b:Pages>
    <b:Year>1992</b:Year>
    <b:Volume>2</b:Volume>
    <b:LCID>en-US</b:LCID>
    <b:JournalName>Radio Science</b:JournalName>
    <b:Issue>27</b:Issue>
    <b:Author>
      <b:Author>
        <b:Corporate>Zernov, N. N.; Gherm, V. E.; Zaalov, N. Y.; Nikitin, A. V.;</b:Corporate>
      </b:Author>
    </b:Author>
    <b:RefOrder>56</b:RefOrder>
  </b:Source>
  <b:Source>
    <b:Tag>Dav93</b:Tag>
    <b:SourceType>ConferenceProceedings</b:SourceType>
    <b:Guid>{D0FBFAE6-2F7B-4223-B71F-1427593E172A}</b:Guid>
    <b:Title>AGARD Symposium on Multi-Mechanism Communication Systems</b:Title>
    <b:Pages>36.1-36.6</b:Pages>
    <b:Year>1993</b:Year>
    <b:ConferenceName>DAMSON- A System to Measure Multipath Dispersion, Doppler Spread and Doppler Shift</b:ConferenceName>
    <b:City>Rotterdam, Netherlands</b:City>
    <b:Volume>CP-543</b:Volume>
    <b:Author>
      <b:Author>
        <b:Corporate>Davies, N. C.; Cannon, P. S.;</b:Corporate>
      </b:Author>
    </b:Author>
    <b:RefOrder>57</b:RefOrder>
  </b:Source>
  <b:Source>
    <b:Tag>Тих83</b:Tag>
    <b:SourceType>Book</b:SourceType>
    <b:Guid>{FF1FF034-EA6E-45F1-846E-161ECB270A3D}</b:Guid>
    <b:Title>Оптимальный прием сигналов</b:Title>
    <b:Year>1983</b:Year>
    <b:Pages>320</b:Pages>
    <b:Author>
      <b:Author>
        <b:NameList>
          <b:Person>
            <b:Last>Тихонов</b:Last>
            <b:Middle>И.</b:Middle>
            <b:First>В.</b:First>
          </b:Person>
        </b:NameList>
      </b:Author>
    </b:Author>
    <b:LCID>ru-RU</b:LCID>
    <b:City>М.</b:City>
    <b:Publisher>"Радио и связь"</b:Publisher>
    <b:RefOrder>58</b:RefOrder>
  </b:Source>
  <b:Source>
    <b:Tag>Ива08</b:Tag>
    <b:SourceType>ConferenceProceedings</b:SourceType>
    <b:Guid>{17929C56-7006-439E-95C4-DA9E79D9870B}</b:Guid>
    <b:Title>Распространение радиоволн</b:Title>
    <b:Pages>45-48</b:Pages>
    <b:Year>2008</b:Year>
    <b:ConferenceName>Канальный зонд для исследования функций рассеяния ионосферных ВЧ радиоканалов</b:ConferenceName>
    <b:City>Ростов-на-Дону</b:City>
    <b:Volume>2</b:Volume>
    <b:Author>
      <b:Author>
        <b:Corporate>Иванов, В. А.; Рябова, Н. В.; Царев, И. Е. и др.</b:Corporate>
      </b:Author>
    </b:Author>
    <b:LCID>ru-RU</b:LCID>
    <b:RefOrder>59</b:RefOrder>
  </b:Source>
  <b:Source>
    <b:Tag>Ива09</b:Tag>
    <b:SourceType>JournalArticle</b:SourceType>
    <b:Guid>{8C26EA41-FAA4-4EFF-BAAF-0C1C213B9B44}</b:Guid>
    <b:LCID>ru-RU</b:LCID>
    <b:Title>Диагностика функции рассеяния декаметровых узкополосных стохастических радиоканалов</b:Title>
    <b:JournalName>Радиотехника и электроника</b:JournalName>
    <b:Year>2009</b:Year>
    <b:Pages>285-292</b:Pages>
    <b:Volume>55</b:Volume>
    <b:Issue>3</b:Issue>
    <b:Author>
      <b:Author>
        <b:Corporate>Иванов, В. А.; Рябова, Н. В.; Царев, И. Е.;</b:Corporate>
      </b:Author>
    </b:Author>
    <b:RefOrder>60</b:RefOrder>
  </b:Source>
  <b:Source>
    <b:Tag>Art971</b:Tag>
    <b:SourceType>ConferenceProceedings</b:SourceType>
    <b:Guid>{F65A94D5-0F0D-4B49-AEB0-BAF435E876C7}</b:Guid>
    <b:Title>Seventh Int. Conf. on HF Radio Systems and Techniques</b:Title>
    <b:Year>1997</b:Year>
    <b:Pages>135-139</b:Pages>
    <b:ConferenceName>Application of a high quality ionosonde to ionospheric research</b:ConferenceName>
    <b:Volume>IEE Conf. Pub., 441</b:Volume>
    <b:Author>
      <b:Author>
        <b:Corporate>Arthur, P. C.; Lissimore, M.; Cannon, P. C.; Davies, N. C.;</b:Corporate>
      </b:Author>
    </b:Author>
    <b:RefOrder>61</b:RefOrder>
  </b:Source>
  <b:Source>
    <b:Tag>Pau</b:Tag>
    <b:SourceType>ConferenceProceedings</b:SourceType>
    <b:Guid>{F9C76B57-CC70-453C-A7E0-704DB61EE9C0}</b:Guid>
    <b:Title>21st Century Military Communications Conference Proceedings</b:Title>
    <b:Pages>59-64</b:Pages>
    <b:Author>
      <b:Author>
        <b:NameList>
          <b:Person>
            <b:Last>Cannon</b:Last>
            <b:Middle>S.</b:Middle>
            <b:First>Paul</b:First>
          </b:Person>
          <b:Person>
            <b:Last>Angling</b:Last>
            <b:Middle>J.</b:Middle>
            <b:First>Matthew</b:First>
          </b:Person>
          <b:Person>
            <b:Last>Davies</b:Last>
            <b:Middle>J.</b:Middle>
            <b:First>Nigel</b:First>
          </b:Person>
        </b:NameList>
      </b:Author>
    </b:Author>
    <b:Volume>Volume I, Session 2</b:Volume>
    <b:ConferenceName>DAMSON HF Channel Characterisation - A review</b:ConferenceName>
    <b:RefOrder>62</b:RefOrder>
  </b:Source>
  <b:Source>
    <b:Tag>Vil08</b:Tag>
    <b:SourceType>JournalArticle</b:SourceType>
    <b:Guid>{49A19486-F1E4-4FD4-9208-8B8F6EBA96DA}</b:Guid>
    <b:Title>An Antarctica-to-Spain HF ionospheric radio link: Sounding results</b:Title>
    <b:Pages>17</b:Pages>
    <b:Year>2008</b:Year>
    <b:Volume>43</b:Volume>
    <b:Author>
      <b:Author>
        <b:Corporate>Vilella, С.; Miralles, D.; Pijoan, J. L.;</b:Corporate>
      </b:Author>
    </b:Author>
    <b:JournalName>RADIO SCIENCE</b:JournalName>
    <b:RefOrder>63</b:RefOrder>
  </b:Source>
  <b:Source>
    <b:Tag>Ber09</b:Tag>
    <b:SourceType>JournalArticle</b:SourceType>
    <b:Guid>{71F69EE4-86D4-48E5-9CE8-19BA072924D7}</b:Guid>
    <b:Title>Remote Sensing and Skywave Digital Communication from Antarctica</b:Title>
    <b:JournalName>Sensors</b:JournalName>
    <b:Year>2009</b:Year>
    <b:Pages>10136 - 10157</b:Pages>
    <b:Issue>9</b:Issue>
    <b:Author>
      <b:Author>
        <b:Corporate>Bergadà, P.; Deumal, M.; Vilella, C.; Regué, J. R.; Altadill, D.; Marsal, C.;</b:Corporate>
      </b:Author>
    </b:Author>
    <b:RefOrder>64</b:RefOrder>
  </b:Source>
  <b:Source>
    <b:Tag>Ads13</b:Tag>
    <b:SourceType>JournalArticle</b:SourceType>
    <b:Guid>{2C990036-91C1-47C1-9E70-AF95B3ECACC9}</b:Guid>
    <b:Title>A comprehensive sounding of the ionospheric HF radio link from Antarctica to Spain</b:Title>
    <b:JournalName>RADIO SCIENCE</b:JournalName>
    <b:Year>2013</b:Year>
    <b:Pages>1-12</b:Pages>
    <b:Volume>48</b:Volume>
    <b:Author>
      <b:Author>
        <b:Corporate>Ads, A. G.; Bergadà, P.; Vilella, C.; Regué, J. R.; Pijoan, J. L.; Bardají, R.; Mauricio, J.;</b:Corporate>
      </b:Author>
    </b:Author>
    <b:RefOrder>65</b:RefOrder>
  </b:Source>
  <b:Source>
    <b:Tag>Ива032</b:Tag>
    <b:SourceType>JournalArticle</b:SourceType>
    <b:Guid>{9F3A5B46-1C52-45C8-B654-F0E58046C0AB}</b:Guid>
    <b:LCID>ru-RU</b:LCID>
    <b:Title>Коррекция широкополосных коротковолновых ионосферных радиоканалов</b:Title>
    <b:JournalName>Радиотехника и электроника</b:JournalName>
    <b:Year>2003</b:Year>
    <b:Pages>688-697</b:Pages>
    <b:Volume>48</b:Volume>
    <b:Issue>6</b:Issue>
    <b:Author>
      <b:Author>
        <b:Corporate>Иванов, В. А.; Иванов, Д. В.; Колчев, А. А.;</b:Corporate>
      </b:Author>
    </b:Author>
    <b:RefOrder>66</b:RefOrder>
  </b:Source>
  <b:Source>
    <b:Tag>Ива081</b:Tag>
    <b:SourceType>JournalArticle</b:SourceType>
    <b:Guid>{DA43228E-C337-4769-95BE-950FACCF1684}</b:Guid>
    <b:LCID>ru-RU</b:LCID>
    <b:Title>Исследования коррекции дисперсионных искажений, возникающих в ионосферных радиоканалах с полосой 1 МГц</b:Title>
    <b:JournalName>Электромагнитные волны и электронные системы</b:JournalName>
    <b:Year>2008</b:Year>
    <b:Pages>58-66</b:Pages>
    <b:Volume>13</b:Volume>
    <b:Issue>8</b:Issue>
    <b:Author>
      <b:Author>
        <b:Corporate>Иванов, Д. В.; Иванов, В. А.; Рябова, М. И.; Лащевский, А. Р.;</b:Corporate>
      </b:Author>
    </b:Author>
    <b:RefOrder>67</b:RefOrder>
  </b:Source>
  <b:Source>
    <b:Tag>Ива061</b:Tag>
    <b:SourceType>Book</b:SourceType>
    <b:Guid>{D2F8743D-FE21-4EF1-AD2E-4F8E18F0DF10}</b:Guid>
    <b:Title>Методы и математические модели исследования распространения в ионосфере сложных декаметровых сигналов и коррекции их дисперсионных искажений: монография</b:Title>
    <b:Publisher>МарГТУ</b:Publisher>
    <b:Year>2006</b:Year>
    <b:Pages>268</b:Pages>
    <b:Author>
      <b:Author>
        <b:NameList>
          <b:Person>
            <b:Last>Иванов</b:Last>
            <b:Middle>В.</b:Middle>
            <b:First>Д.</b:First>
          </b:Person>
        </b:NameList>
      </b:Author>
    </b:Author>
    <b:LCID>ru-RU</b:LCID>
    <b:City>Йошкар-Ола</b:City>
    <b:RefOrder>68</b:RefOrder>
  </b:Source>
  <b:Source>
    <b:Tag>Ива082</b:Tag>
    <b:SourceType>JournalArticle</b:SourceType>
    <b:Guid>{9ADD71FA-509C-497B-AFE7-F72F937E35E9}</b:Guid>
    <b:Title>Зондирование ионосферных каналов высокочастотной связи с поверхности земли</b:Title>
    <b:Year>2008</b:Year>
    <b:Pages>3-20</b:Pages>
    <b:JournalName>Вестник Поволжского государственного технологического университета. Серия: Радиотехнические и инфокоммуникационные системы</b:JournalName>
    <b:Issue>1</b:Issue>
    <b:Author>
      <b:Author>
        <b:Corporate>Иванов, В. А.; Иванов, Д. В.; Рябова, Н. В.; Мальцев, А. В.; Рябова, М. И.; Царев, И. Е.;</b:Corporate>
      </b:Author>
    </b:Author>
    <b:LCID>ru-RU</b:LCID>
    <b:RefOrder>69</b:RefOrder>
  </b:Source>
  <b:Source>
    <b:Tag>Ива13</b:Tag>
    <b:SourceType>JournalArticle</b:SourceType>
    <b:Guid>{4D36AFB4-D563-4875-A74D-8D7C86370725}</b:Guid>
    <b:Title>Комплексный адаптивный алгоритм обработки ионограмм вертикально наклонного зондирования ионосферы</b:Title>
    <b:JournalName>Гелиогеофизические исследования</b:JournalName>
    <b:Year>2013</b:Year>
    <b:Pages>11-23</b:Pages>
    <b:Issue>2 (4)</b:Issue>
    <b:Author>
      <b:Author>
        <b:Corporate>Иванов, В. А.; Иванов, Д. В.; Рябова, Н. В.; Егошин, А. Б.; Лащевский, А. Р.; Мальцев, А. В.;</b:Corporate>
      </b:Author>
    </b:Author>
    <b:LCID>ru-RU</b:LCID>
    <b:RefOrder>70</b:RefOrder>
  </b:Source>
  <b:Source>
    <b:Tag>Ива141</b:Tag>
    <b:SourceType>JournalArticle</b:SourceType>
    <b:Guid>{EFD8EC7A-41F0-41FB-BC6C-6101A54BFE62}</b:Guid>
    <b:Title>Комплексные методы обработки ионограмм вертикально-наклонного зондирования для определения параметров ионосферных каналов связи</b:Title>
    <b:JournalName>Успехи современной радиоэлектроники</b:JournalName>
    <b:Year>2014</b:Year>
    <b:Pages>11-21</b:Pages>
    <b:Issue>8</b:Issue>
    <b:Author>
      <b:Author>
        <b:Corporate>Иванов, В. А.; Иванов, Д. В.; Рябова, Н. В.; Мальцев, А. В.; Егошин, А. Б.; Лащевский, А. Р.; Рябова, М. И.; Чернов, А. А.;</b:Corporate>
      </b:Author>
    </b:Author>
    <b:LCID>ru-RU</b:LCID>
    <b:RefOrder>71</b:RefOrder>
  </b:Source>
  <b:Source>
    <b:Tag>Ива03</b:Tag>
    <b:SourceType>JournalArticle</b:SourceType>
    <b:Guid>{C2166634-4A81-4185-B5C9-81334AEF10BD}</b:Guid>
    <b:Title>ЛЧМ ионозонд и его применение в ионосферных исследованиях (обзор)</b:Title>
    <b:JournalName>Известия Высших Учебных Заведений. Радиофизика</b:JournalName>
    <b:Year>2003</b:Year>
    <b:Pages>919–952</b:Pages>
    <b:Volume>46</b:Volume>
    <b:Issue>11</b:Issue>
    <b:Author>
      <b:Author>
        <b:NameList>
          <b:Person>
            <b:Last>Иванов</b:Last>
            <b:First>В.</b:First>
            <b:Middle>А.</b:Middle>
          </b:Person>
          <b:Person>
            <b:Last>Куркин</b:Last>
            <b:First>В.</b:First>
            <b:Middle>И.</b:Middle>
          </b:Person>
          <b:Person>
            <b:Last>Носов</b:Last>
            <b:Middle>Е.</b:Middle>
            <b:First>В.</b:First>
          </b:Person>
          <b:Person>
            <b:Last>Урядов</b:Last>
            <b:Middle>П.</b:Middle>
            <b:First>В.</b:First>
          </b:Person>
          <b:Person>
            <b:Last>Шумаев</b:Last>
            <b:Middle>В.</b:Middle>
            <b:First>В.</b:First>
          </b:Person>
        </b:NameList>
      </b:Author>
    </b:Author>
    <b:RefOrder>72</b:RefOrder>
  </b:Source>
  <b:Source>
    <b:Tag>Ива104</b:Tag>
    <b:SourceType>JournalArticle</b:SourceType>
    <b:Guid>{250499B4-2797-4868-83A0-F976E6B1597A}</b:Guid>
    <b:Title>Искажение сложных декаметровых радиосигналов в дисперсных ионосферных радиоканалах при квазизенитном распространении</b:Title>
    <b:JournalName>Вестник Марийского государственного технологического университета. Серия: Радиотехнические и инфокоммуникационные системы</b:JournalName>
    <b:Year>2010</b:Year>
    <b:Pages>43-53</b:Pages>
    <b:Issue>1 (8)</b:Issue>
    <b:Author>
      <b:Author>
        <b:Corporate>Иванов, В. А.; Иванов, Д. В.; Рябова, М. И.; Сорокин, Н. А.;</b:Corporate>
      </b:Author>
    </b:Author>
    <b:LCID>ru-RU</b:LCID>
    <b:RefOrder>73</b:RefOrder>
  </b:Source>
  <b:Source>
    <b:Tag>Ива142</b:Tag>
    <b:SourceType>JournalArticle</b:SourceType>
    <b:Guid>{97826AAF-D4D5-4DF4-83EC-FFE21BF4C797}</b:Guid>
    <b:Title>Система частотного обеспечения каналов вч связи на базе нового цифрового ионозонда на платформе usrp</b:Title>
    <b:JournalName>Системы синхронизации, формирования и обработки сигналов</b:JournalName>
    <b:Year>2014</b:Year>
    <b:Pages>133-136</b:Pages>
    <b:Volume>5</b:Volume>
    <b:Issue>4</b:Issue>
    <b:Author>
      <b:Author>
        <b:Corporate>Иванов, Д. В.; Иванов, В. А.; Рябова, Н. В.; Елсуков, А. А.; Рябова, М. И.; Чернов, А. А.;</b:Corporate>
      </b:Author>
    </b:Author>
    <b:LCID>ru-RU</b:LCID>
    <b:RefOrder>74</b:RefOrder>
  </b:Source>
  <b:Source>
    <b:Tag>Вак65</b:Tag>
    <b:SourceType>Book</b:SourceType>
    <b:Guid>{D3DC7208-670F-4199-BB25-8C3C09979E59}</b:Guid>
    <b:Title>Сложные сигналы и принцип неопределенности в радиолокации</b:Title>
    <b:City>М.</b:City>
    <b:Publisher>"Советское радио"</b:Publisher>
    <b:Year>1965</b:Year>
    <b:Author>
      <b:Author>
        <b:NameList>
          <b:Person>
            <b:Last>Вакман</b:Last>
            <b:Middle>Е.</b:Middle>
            <b:First>Д.</b:First>
          </b:Person>
        </b:NameList>
      </b:Author>
    </b:Author>
    <b:Pages>304</b:Pages>
    <b:LCID>ru-RU</b:LCID>
    <b:RefOrder>75</b:RefOrder>
  </b:Source>
  <b:Source>
    <b:Tag>Вар70</b:Tag>
    <b:SourceType>Book</b:SourceType>
    <b:Guid>{563E4CA5-7D59-42AF-8C18-59AE7AA574E3}</b:Guid>
    <b:LCID>ru-RU</b:LCID>
    <b:Title>Теория сложных сигналов</b:Title>
    <b:Year>1970</b:Year>
    <b:City>М.</b:City>
    <b:Publisher>"Советское радио"</b:Publisher>
    <b:Pages>376</b:Pages>
    <b:Author>
      <b:Author>
        <b:NameList>
          <b:Person>
            <b:Last>Варакин</b:Last>
            <b:Middle>Е.</b:Middle>
            <b:First>Л.</b:First>
          </b:Person>
        </b:NameList>
      </b:Author>
    </b:Author>
    <b:RefOrder>76</b:RefOrder>
  </b:Source>
  <b:Source>
    <b:Tag>Шир70</b:Tag>
    <b:SourceType>Book</b:SourceType>
    <b:Guid>{16E0E185-1F40-43B7-A650-DC334367EF04}</b:Guid>
    <b:LCID>ru-RU</b:LCID>
    <b:Title>Теоретические основы радиолокации</b:Title>
    <b:Year>1970</b:Year>
    <b:City>М.</b:City>
    <b:Publisher>"Советское радио"</b:Publisher>
    <b:Pages>560</b:Pages>
    <b:Author>
      <b:Author>
        <b:NameList>
          <b:Person>
            <b:Last>Ширман</b:Last>
            <b:Middle>Д.</b:Middle>
            <b:First>Я.</b:First>
          </b:Person>
        </b:NameList>
      </b:Author>
    </b:Author>
    <b:RefOrder>77</b:RefOrder>
  </b:Source>
  <b:Source>
    <b:Tag>Ива10</b:Tag>
    <b:SourceType>JournalArticle</b:SourceType>
    <b:Guid>{32505867-939A-4448-9456-334C1B37CF54}</b:Guid>
    <b:Title>Зондирование ионосферы и декаметровых каналов связи сложными радиосигналами</b:Title>
    <b:Year>2010</b:Year>
    <b:Author>
      <b:Author>
        <b:Corporate>Иванов, В. А.; Иванов, Д. В.; Рябова, Н. В.;</b:Corporate>
      </b:Author>
    </b:Author>
    <b:JournalName>Вестник Поволжского государственного технологического университета. Серия: Радиотехнические и инфокоммуникационные системы.</b:JournalName>
    <b:Pages>3-37</b:Pages>
    <b:Issue>1 (8)</b:Issue>
    <b:LCID>ru-RU</b:LCID>
    <b:RefOrder>78</b:RefOrder>
  </b:Source>
  <b:Source>
    <b:Tag>Ива98</b:Tag>
    <b:SourceType>Book</b:SourceType>
    <b:Guid>{FAE64DAD-E952-44DC-9C4C-61C6B3453DA3}</b:Guid>
    <b:Title>Основы радиотехнических систем ДКМ диапазона</b:Title>
    <b:Year>1998</b:Year>
    <b:City>Йошкар-Ола</b:City>
    <b:Publisher>МарГТУ</b:Publisher>
    <b:Pages>204</b:Pages>
    <b:Author>
      <b:Author>
        <b:Corporate>Иванов, В. А.; Рябова, Н. В.; Шумаев, В. В.;</b:Corporate>
      </b:Author>
    </b:Author>
    <b:LCID>ru-RU</b:LCID>
    <b:RefOrder>79</b:RefOrder>
  </b:Source>
  <b:Source>
    <b:Tag>Ива17</b:Tag>
    <b:SourceType>JournalArticle</b:SourceType>
    <b:Guid>{9C88DA62-77F8-4DC0-811B-C6F1D0D9821E}</b:Guid>
    <b:Title>Оценка доступности частотных каналов для различных модемов КВ-связи на основе пассивного зондирования многомерного ионосферного радиоканала</b:Title>
    <b:Year>2017</b:Year>
    <b:Pages>39-53</b:Pages>
    <b:JournalName>Вестник Поволжского государственного технологического университета. Серия: Радиотехнические и инфокоммуникационные системы</b:JournalName>
    <b:Issue>2 (34)</b:Issue>
    <b:Author>
      <b:Author>
        <b:Corporate>Иванов, Д. В.; Иванов, В. А.; Рябова, Н. В.; Бельгибаев, Р. Р.;</b:Corporate>
      </b:Author>
    </b:Author>
    <b:LCID>ru-RU</b:LCID>
    <b:RefOrder>80</b:RefOrder>
  </b:Source>
  <b:Source>
    <b:Tag>Вес</b:Tag>
    <b:SourceType>ConferenceProceedings</b:SourceType>
    <b:Guid>{59D67B47-0E97-4C5A-A962-D8258D719990}</b:Guid>
    <b:JournalName>Вестник Поволжского государственного технологического университета. Серия: Радиотехнические и инфокоммуникационные системы</b:JournalName>
    <b:Title>XX Международная научно-техническая конференция</b:Title>
    <b:Year>2014</b:Year>
    <b:Pages>403-414</b:Pages>
    <b:Author>
      <b:Author>
        <b:Corporate>Иванов, Д. В.; Иванов, В. А.; Рябова, Н. В.; Елсуков, А. А.; Рябова, М. И.; Чернов, А. А.;</b:Corporate>
      </b:Author>
    </b:Author>
    <b:ConferenceName>ЛЧМ ионозонд нового поколения на платформе USRP</b:ConferenceName>
    <b:City>Воронеж</b:City>
    <b:LCID>ru-RU</b:LCID>
    <b:RefOrder>81</b:RefOrder>
  </b:Source>
  <b:Source>
    <b:Tag>Бел141</b:Tag>
    <b:SourceType>JournalArticle</b:SourceType>
    <b:Guid>{3B36910F-1BD3-467A-B52D-9FAE22065DF7}</b:Guid>
    <b:Title>Влияние радио блэкаута на частотную ёмкость линии декаметровой связи</b:Title>
    <b:Year>2014</b:Year>
    <b:Pages>23-34</b:Pages>
    <b:Author>
      <b:Author>
        <b:NameList>
          <b:Person>
            <b:Last>Бельгибаев</b:Last>
            <b:Middle>Р.</b:Middle>
            <b:First>Р.</b:First>
          </b:Person>
        </b:NameList>
      </b:Author>
    </b:Author>
    <b:LCID>ru-RU</b:LCID>
    <b:JournalName>Вестник Поволжского Государственного Технологического Университета. Серия: Радиотехнические и инфокоммуникационные системы.</b:JournalName>
    <b:Issue>4 (23)</b:Issue>
    <b:RefOrder>1</b:RefOrder>
  </b:Source>
  <b:Source>
    <b:Tag>Bel16</b:Tag>
    <b:SourceType>JournalArticle</b:SourceType>
    <b:Guid>{A11C36CB-4396-439C-9914-575F5678C827}</b:Guid>
    <b:Title>Engineering development of passive ionosonde to study the effect of the blackout on HF communication</b:Title>
    <b:JournalName>Journal of applied engineering sciene</b:JournalName>
    <b:Year>2016</b:Year>
    <b:Pages>493-501</b:Pages>
    <b:Volume>14</b:Volume>
    <b:Issue>4</b:Issue>
    <b:Author>
      <b:Author>
        <b:Corporate>Belgibaev, R. R.; Ivanov, D. V.; Ivanov, V. A.; Ryabova, N. V.; Ryabova, M. I.;</b:Corporate>
      </b:Author>
    </b:Author>
    <b:RefOrder>2</b:RefOrder>
  </b:Source>
  <b:Source>
    <b:Tag>Заполнитель1</b:Tag>
    <b:SourceType>JournalArticle</b:SourceType>
    <b:Guid>{10B8FF3D-5F54-448D-9378-DD4A25872326}</b:Guid>
    <b:Author>
      <b:Author>
        <b:Corporate>Иванов, Д.В.; Иванов, В.А.; Рябова, Н.В.; Бельгибаев, Р.Р.; Елсуков, А.А.; Рябова, М.И.; Чернов, А.А.;</b:Corporate>
      </b:Author>
    </b:Author>
    <b:Title>Многомерный ионосферный радиоканал и связанные с ним проблемы работы модемов высокочастотной связи</b:Title>
    <b:Pages>6-22</b:Pages>
    <b:Year>2014</b:Year>
    <b:JournalName>Вестник Поволжского ГосударственногоТехнологического Университета. Серия: Радиотехнические и инфокоммуникационные системы</b:JournalName>
    <b:Issue>4(23)</b:Issue>
    <b:LCID>ru-RU</b:LCID>
    <b:RefOrder>3</b:RefOrder>
  </b:Source>
  <b:Source>
    <b:Tag>Бел17</b:Tag>
    <b:SourceType>JournalArticle</b:SourceType>
    <b:Guid>{C2CF77BE-833A-4179-AD75-43761BB396DF}</b:Guid>
    <b:Title>Пассивное зондирование многомерного ионосферного КВ радиоканала</b:Title>
    <b:Year>2017</b:Year>
    <b:Pages>39-51</b:Pages>
    <b:PeriodicalTitle>Труды Поволжского государственного технологического университета. Серия: Технологическая</b:PeriodicalTitle>
    <b:Issue>5</b:Issue>
    <b:JournalName>Труды Поволжского государственного технологического университета. Серия: Технологическая</b:JournalName>
    <b:Author>
      <b:Author>
        <b:NameList>
          <b:Person>
            <b:Last>Бельгибаев</b:Last>
            <b:Middle>Р.</b:Middle>
            <b:First>Р.</b:First>
          </b:Person>
        </b:NameList>
      </b:Author>
    </b:Author>
    <b:LCID>ru-RU</b:LCID>
    <b:RefOrder>6</b:RefOrder>
  </b:Source>
  <b:Source>
    <b:Tag>Бел172</b:Tag>
    <b:SourceType>Patent</b:SourceType>
    <b:Guid>{95C1541F-3DE1-4F67-9B6C-B6AC4D9B98BF}</b:Guid>
    <b:Title>2ChannelCorrel – Модель двухканальной корреляционной обработки сигнала в системе компьютерной алгебры MathCad 15.0, версия 1.0</b:Title>
    <b:Year>2017</b:Year>
    <b:Month>май</b:Month>
    <b:Day>2</b:Day>
    <b:PatentNumber>2017614972</b:PatentNumber>
    <b:Author>
      <b:Inventor>
        <b:NameList>
          <b:Person>
            <b:Last>Бельгибаев</b:Last>
            <b:Middle>Р.</b:Middle>
            <b:First>Р.</b:First>
          </b:Person>
        </b:NameList>
      </b:Inventor>
    </b:Author>
    <b:Type>Свидетельство о государственной регистрации программы для ЭВМ</b:Type>
    <b:RefOrder>7</b:RefOrder>
  </b:Source>
  <b:Source>
    <b:Tag>Бел171</b:Tag>
    <b:SourceType>Patent</b:SourceType>
    <b:Guid>{C1C2D373-EA38-473F-B87E-033D42E48A71}</b:Guid>
    <b:Title>ChirpSPU– Программа для обнаружения и согласованной обработки узкополосного ЛЧМ сигнала, версия 1.0</b:Title>
    <b:Year>2017</b:Year>
    <b:Month>май</b:Month>
    <b:Day>16</b:Day>
    <b:Type>Свидетельство о государственной регистрации программы для ЭВМ</b:Type>
    <b:PatentNumber>2017615391</b:PatentNumber>
    <b:Author>
      <b:Inventor>
        <b:NameList>
          <b:Person>
            <b:Last>Бельгибаев</b:Last>
            <b:Middle>Р.</b:Middle>
            <b:First>Р.</b:First>
          </b:Person>
          <b:Person>
            <b:Last>Иванов</b:Last>
            <b:Middle>А.</b:Middle>
            <b:First>В.</b:First>
          </b:Person>
          <b:Person>
            <b:Last>Иванов</b:Last>
            <b:Middle>В.</b:Middle>
            <b:First>Д.</b:First>
          </b:Person>
        </b:NameList>
      </b:Inventor>
    </b:Author>
    <b:RefOrder>8</b:RefOrder>
  </b:Source>
  <b:Source>
    <b:Tag>Chi17</b:Tag>
    <b:SourceType>Patent</b:SourceType>
    <b:Guid>{AA5567EB-B67F-4B9F-A5C0-E9DA7BF249AB}</b:Guid>
    <b:Title>ChirpIGI – Программный модуль для обработки ионограмм, версия 1.0</b:Title>
    <b:Year>2017</b:Year>
    <b:Month>апрель</b:Month>
    <b:Day>5</b:Day>
    <b:PatentNumber>2017614048</b:PatentNumber>
    <b:Type>Свидетельство о государственной регистрации программы для ЭВМ</b:Type>
    <b:Author>
      <b:Inventor>
        <b:NameList>
          <b:Person>
            <b:Last>Бельгибаев</b:Last>
            <b:Middle>Р.</b:Middle>
            <b:First>Р.</b:First>
          </b:Person>
          <b:Person>
            <b:Last>Иванов</b:Last>
            <b:Middle>А.</b:Middle>
            <b:First>В.</b:First>
          </b:Person>
          <b:Person>
            <b:Last>Иванов</b:Last>
            <b:Middle>В.</b:Middle>
            <b:First>Д.</b:First>
          </b:Person>
        </b:NameList>
      </b:Inventor>
    </b:Author>
    <b:RefOrder>9</b:RefOrder>
  </b:Source>
</b:Sources>
</file>

<file path=customXml/itemProps1.xml><?xml version="1.0" encoding="utf-8"?>
<ds:datastoreItem xmlns:ds="http://schemas.openxmlformats.org/officeDocument/2006/customXml" ds:itemID="{1F882341-4A6B-46B9-BF8F-42FCF4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РИЦ МарГТУ</Company>
  <LinksUpToDate>false</LinksUpToDate>
  <CharactersWithSpaces>7400</CharactersWithSpaces>
  <SharedDoc>false</SharedDoc>
  <HLinks>
    <vt:vector size="24" baseType="variant">
      <vt:variant>
        <vt:i4>2949180</vt:i4>
      </vt:variant>
      <vt:variant>
        <vt:i4>993</vt:i4>
      </vt:variant>
      <vt:variant>
        <vt:i4>0</vt:i4>
      </vt:variant>
      <vt:variant>
        <vt:i4>5</vt:i4>
      </vt:variant>
      <vt:variant>
        <vt:lpwstr>http://lcard.ru/products/external/e-440</vt:lpwstr>
      </vt:variant>
      <vt:variant>
        <vt:lpwstr/>
      </vt:variant>
      <vt:variant>
        <vt:i4>6094946</vt:i4>
      </vt:variant>
      <vt:variant>
        <vt:i4>90</vt:i4>
      </vt:variant>
      <vt:variant>
        <vt:i4>0</vt:i4>
      </vt:variant>
      <vt:variant>
        <vt:i4>5</vt:i4>
      </vt:variant>
      <vt:variant>
        <vt:lpwstr>mailto:vai@marstu.net</vt:lpwstr>
      </vt:variant>
      <vt:variant>
        <vt:lpwstr/>
      </vt:variant>
      <vt:variant>
        <vt:i4>6094946</vt:i4>
      </vt:variant>
      <vt:variant>
        <vt:i4>87</vt:i4>
      </vt:variant>
      <vt:variant>
        <vt:i4>0</vt:i4>
      </vt:variant>
      <vt:variant>
        <vt:i4>5</vt:i4>
      </vt:variant>
      <vt:variant>
        <vt:lpwstr>mailto:vai@marstu.net</vt:lpwstr>
      </vt:variant>
      <vt:variant>
        <vt:lpwstr/>
      </vt:variant>
      <vt:variant>
        <vt:i4>4325499</vt:i4>
      </vt:variant>
      <vt:variant>
        <vt:i4>0</vt:i4>
      </vt:variant>
      <vt:variant>
        <vt:i4>0</vt:i4>
      </vt:variant>
      <vt:variant>
        <vt:i4>5</vt:i4>
      </vt:variant>
      <vt:variant>
        <vt:lpwstr>mailto:vestnik@marstu.net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Пользователь Windows</cp:lastModifiedBy>
  <cp:revision>8</cp:revision>
  <cp:lastPrinted>2022-03-24T05:30:00Z</cp:lastPrinted>
  <dcterms:created xsi:type="dcterms:W3CDTF">2024-04-02T05:39:00Z</dcterms:created>
  <dcterms:modified xsi:type="dcterms:W3CDTF">2024-07-25T05:50:00Z</dcterms:modified>
</cp:coreProperties>
</file>